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0B2877" w:rsidRDefault="00CC185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апреля</w:t>
                            </w:r>
                            <w:r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5E3E9E" w:rsidRDefault="00CC185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0B2877" w:rsidRDefault="00CC185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апреля</w:t>
                      </w:r>
                      <w:r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5E3E9E" w:rsidRDefault="00CC185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№379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253D2F" w:rsidRDefault="00FC714E" w:rsidP="00616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0B2877" w:rsidRPr="0022121A" w:rsidRDefault="00CC1857" w:rsidP="0022121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221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E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Высокогорского сельсовета от 22.04.2024 №17</w:t>
            </w:r>
            <w:r w:rsidR="005E3E9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9411FA" w:rsidRPr="009F1317" w:rsidRDefault="009411F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C1857" w:rsidRPr="00CC1857" w:rsidRDefault="00CC1857" w:rsidP="00CC1857">
      <w:pPr>
        <w:pStyle w:val="a3"/>
        <w:rPr>
          <w:rFonts w:ascii="Times New Roman" w:hAnsi="Times New Roman"/>
          <w:b/>
          <w:sz w:val="24"/>
          <w:szCs w:val="24"/>
        </w:rPr>
      </w:pPr>
      <w:r w:rsidRPr="00CC1857">
        <w:rPr>
          <w:rFonts w:ascii="Times New Roman" w:hAnsi="Times New Roman"/>
          <w:b/>
          <w:sz w:val="24"/>
          <w:szCs w:val="24"/>
        </w:rPr>
        <w:t>**ПОЖАРООПАСНЫЙ ПЕРИОД: ГЛАВНЫЕ ПРАВИЛА БЕЗОПАСНОСТИ**</w:t>
      </w:r>
    </w:p>
    <w:p w:rsidR="00CC1857" w:rsidRDefault="00CC1857" w:rsidP="00CC1857">
      <w:pPr>
        <w:pStyle w:val="a3"/>
        <w:rPr>
          <w:rFonts w:ascii="Times New Roman" w:hAnsi="Times New Roman"/>
          <w:sz w:val="24"/>
          <w:szCs w:val="24"/>
        </w:rPr>
      </w:pP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 xml:space="preserve">Наиболее пожароопасными периодами являются середина и конец весны, когда почва покрыта сухой травой и листвой, а также лето и начало осени при жаркой погоде и отсутствии осадков более недели. Соблюдение несложных правил пожарной </w:t>
      </w:r>
      <w:proofErr w:type="gramStart"/>
      <w:r w:rsidRPr="00CC1857">
        <w:rPr>
          <w:rFonts w:ascii="Times New Roman" w:hAnsi="Times New Roman"/>
          <w:sz w:val="24"/>
          <w:szCs w:val="24"/>
        </w:rPr>
        <w:t>безопасности</w:t>
      </w:r>
      <w:proofErr w:type="gramEnd"/>
      <w:r w:rsidRPr="00CC1857">
        <w:rPr>
          <w:rFonts w:ascii="Times New Roman" w:hAnsi="Times New Roman"/>
          <w:sz w:val="24"/>
          <w:szCs w:val="24"/>
        </w:rPr>
        <w:t xml:space="preserve"> и сознательное поведение будут гарантией предотвращения загораний в природной среде. Все это в интересах каждого из нас.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По статистике, 90% природных пожаров возникают по вине человека. Неосторожное обращение с огнем, неконтролируемое выжигание сухой травы и соломы на сельскохозяйственных угодьях, разведение костров и производство огнеопасных работ в лесу – вот основные причины таких пожаров. Резкое увеличение количества предпосылок к их возникновению наблюдается в период праздников, когда отдых в лесу может стать бедой для природы и огромной проблемой для работников леса.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Природные пожары создают угрозу населенным пунктам и могут привести к гибели людей и уничтожению жилья. Чтобы не допустить пожаров, их распространения и приближения к населенным пунктам, необходимо соблюдать требования пожарной безопасности при посещении лесопарковых зон, на дачных участках и придомовых территориях.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1857">
        <w:rPr>
          <w:rFonts w:ascii="Times New Roman" w:hAnsi="Times New Roman"/>
          <w:b/>
          <w:sz w:val="24"/>
          <w:szCs w:val="24"/>
        </w:rPr>
        <w:t>Противопожарная охрана Красноярского края напоминает: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- своевременно очищайте приусадебный участок и прилегающую территорию от мусора, сухой травы и листьев;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- не разводите костров и не выжигайте сухую траву на участках, прилегающих к зданиям, сооружениям, жилым домам, хозяйственным постройкам;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- не бросайте непотушенные окурки и спички в траву;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C1857">
        <w:rPr>
          <w:rFonts w:ascii="Times New Roman" w:hAnsi="Times New Roman"/>
          <w:sz w:val="24"/>
          <w:szCs w:val="24"/>
        </w:rPr>
        <w:t>- не загромождайте дороги и подъезды к зданиям – они должны быть свободны для проезда пожарной техники.</w:t>
      </w: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1857" w:rsidRPr="00CC1857" w:rsidRDefault="00CC1857" w:rsidP="00CC185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1857">
        <w:rPr>
          <w:rFonts w:ascii="Times New Roman" w:hAnsi="Times New Roman"/>
          <w:b/>
          <w:sz w:val="24"/>
          <w:szCs w:val="24"/>
        </w:rPr>
        <w:t>ЕСЛИ ВЫ СТАЛИ СВИДЕТЕЛЕМ ПОЖАРА, СООБЩИТЕ ОБ ЭТОМ ПО ТЕЛЕФОНУ 101 ИЛИ 112. НЕ ДУМАЙТЕ, ЧТО ПОЖАРНЫХ ВЫЗВАЛ КТО-ТО ДРУГОЙ. ПУСТЬ ЛУЧШЕ ПОЗВОНЯТ 10 ЧЕЛОВЕК, ЧЕМ НИКТО. </w:t>
      </w:r>
    </w:p>
    <w:p w:rsidR="00FC7BEB" w:rsidRDefault="00FC7BEB" w:rsidP="004F117A">
      <w:pPr>
        <w:widowControl/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</w:rPr>
      </w:pPr>
    </w:p>
    <w:p w:rsidR="00FC7BEB" w:rsidRDefault="00FC7BEB" w:rsidP="00FC7BEB">
      <w:pPr>
        <w:widowControl/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138pt">
            <v:imagedata r:id="rId9" o:title="001"/>
          </v:shape>
        </w:pict>
      </w:r>
    </w:p>
    <w:p w:rsidR="00FC7BEB" w:rsidRDefault="00FC7BEB" w:rsidP="00FC7BEB">
      <w:pPr>
        <w:widowControl/>
        <w:shd w:val="clear" w:color="auto" w:fill="FFFFFF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/>
        </w:rPr>
      </w:pPr>
    </w:p>
    <w:p w:rsidR="004F117A" w:rsidRPr="004F117A" w:rsidRDefault="004F117A" w:rsidP="004F117A">
      <w:pPr>
        <w:widowControl/>
        <w:shd w:val="clear" w:color="auto" w:fill="FFFFFF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ВОЗГОРАНИЕ СУХОЙ ТРАВЫ</w:t>
      </w:r>
    </w:p>
    <w:p w:rsidR="004F117A" w:rsidRPr="004F117A" w:rsidRDefault="004F117A" w:rsidP="004F117A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4F117A" w:rsidRDefault="004F117A" w:rsidP="004F117A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 xml:space="preserve">Оказавшись в зоне природного пожара, следует сообщить об этом по телефонам </w:t>
      </w:r>
      <w:proofErr w:type="gramStart"/>
      <w:r w:rsidRPr="004F117A">
        <w:rPr>
          <w:rFonts w:ascii="Times New Roman" w:eastAsia="Times New Roman" w:hAnsi="Times New Roman" w:cs="Times New Roman"/>
        </w:rPr>
        <w:t>со</w:t>
      </w:r>
      <w:proofErr w:type="gramEnd"/>
      <w:r w:rsidRPr="004F117A">
        <w:rPr>
          <w:rFonts w:ascii="Times New Roman" w:eastAsia="Times New Roman" w:hAnsi="Times New Roman" w:cs="Times New Roman"/>
        </w:rPr>
        <w:t xml:space="preserve"> стационарного "01", "101 с мобильного или 112.</w:t>
      </w:r>
    </w:p>
    <w:p w:rsidR="004F117A" w:rsidRPr="004F117A" w:rsidRDefault="004F117A" w:rsidP="004F117A">
      <w:pPr>
        <w:widowControl/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4F117A" w:rsidP="004F117A">
      <w:pPr>
        <w:widowControl/>
        <w:numPr>
          <w:ilvl w:val="0"/>
          <w:numId w:val="12"/>
        </w:numPr>
        <w:shd w:val="clear" w:color="auto" w:fill="F4F7FB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ЕСЛИ ПЛАМЯ ПОДОБРАЛОСЬ К ВАШЕМУ УЧАСТКУ БЛИЗКО:</w:t>
      </w:r>
    </w:p>
    <w:p w:rsidR="004F117A" w:rsidRDefault="004F117A" w:rsidP="004F117A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 xml:space="preserve">Эвакуируйте всех членов семьи, которые не смогут оказать Вам помощь. </w:t>
      </w:r>
      <w:proofErr w:type="gramStart"/>
      <w:r w:rsidRPr="004F117A">
        <w:rPr>
          <w:rFonts w:ascii="Times New Roman" w:eastAsia="Times New Roman" w:hAnsi="Times New Roman" w:cs="Times New Roman"/>
        </w:rPr>
        <w:t>Также уведите в безопасное место домашних животных; немедленно позвоните в пожарную охрану, назвав адрес пожара, место его возникновения и свою фамилию; закройте все наружные окна, двери, вентиляционные отверстия; наполните водой ведра, бочки и другие емкости, приготовьте мокрые тряпки – ими можно будет гасить угли или небольшое пламя; если пожар не угрожает Вашей жизни, постарайтесь потушить его подручными средствами;</w:t>
      </w:r>
      <w:proofErr w:type="gramEnd"/>
      <w:r w:rsidRPr="004F117A">
        <w:rPr>
          <w:rFonts w:ascii="Times New Roman" w:eastAsia="Times New Roman" w:hAnsi="Times New Roman" w:cs="Times New Roman"/>
        </w:rPr>
        <w:t xml:space="preserve"> при приближении огня обливайте крышу и стену дома водой. Постоянно осматривайте территорию двора, чтобы не допустить перехода пламени на участок. При пожаре звоните по номерам: «01» (со стационарного телефона) и«101» или «112» (</w:t>
      </w:r>
      <w:proofErr w:type="gramStart"/>
      <w:r w:rsidRPr="004F117A">
        <w:rPr>
          <w:rFonts w:ascii="Times New Roman" w:eastAsia="Times New Roman" w:hAnsi="Times New Roman" w:cs="Times New Roman"/>
        </w:rPr>
        <w:t>с</w:t>
      </w:r>
      <w:proofErr w:type="gramEnd"/>
      <w:r w:rsidRPr="004F117A">
        <w:rPr>
          <w:rFonts w:ascii="Times New Roman" w:eastAsia="Times New Roman" w:hAnsi="Times New Roman" w:cs="Times New Roman"/>
        </w:rPr>
        <w:t xml:space="preserve"> мобильного).</w:t>
      </w:r>
    </w:p>
    <w:p w:rsidR="004F117A" w:rsidRPr="004F117A" w:rsidRDefault="004F117A" w:rsidP="004F117A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4F117A" w:rsidP="004F117A">
      <w:pPr>
        <w:widowControl/>
        <w:numPr>
          <w:ilvl w:val="0"/>
          <w:numId w:val="12"/>
        </w:numPr>
        <w:shd w:val="clear" w:color="auto" w:fill="F4F7FB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ЭЛЕМЕНТАРНЫЕ ТРЕБОВАНИЯ ПОЖАРНОЙ БЕЗОПАСНОСТИ В ЛЕТНИЙ ПЕРИОД И НА МЕСТАХ ОТДЫХА:</w:t>
      </w:r>
    </w:p>
    <w:p w:rsidR="004F117A" w:rsidRDefault="004F117A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>В жаркое засушливое лето лучше не разжигать костры, особенно с применением горючих жидкостей; Запрещается курить сигареты и трубки, поджигать спички, использовать пиротехнику, стрелять из огнестрельного оружия; Оставлять на природе в местах отдыха обтирочный материал, который был пропитан горючими веществами;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 Оставлять бутылки, стекла и прочий мусор, особенно на солнечных полянах; На полях выжигать траву и стерню.</w:t>
      </w:r>
    </w:p>
    <w:p w:rsidR="00751D0F" w:rsidRPr="004F117A" w:rsidRDefault="00751D0F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751D0F" w:rsidP="004F117A">
      <w:pPr>
        <w:widowControl/>
        <w:numPr>
          <w:ilvl w:val="0"/>
          <w:numId w:val="12"/>
        </w:numPr>
        <w:shd w:val="clear" w:color="auto" w:fill="F4F7FB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НЕРЕДКО ВИНОВНИКАМИ ПОЖАРОВ В ЭТОТ ПЕРИОД ЯВЛЯЮТСЯ ДЕТИ</w:t>
      </w:r>
    </w:p>
    <w:p w:rsidR="004F117A" w:rsidRDefault="004F117A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>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751D0F" w:rsidRPr="004F117A" w:rsidRDefault="00751D0F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751D0F" w:rsidP="004F117A">
      <w:pPr>
        <w:widowControl/>
        <w:numPr>
          <w:ilvl w:val="0"/>
          <w:numId w:val="12"/>
        </w:numPr>
        <w:shd w:val="clear" w:color="auto" w:fill="F4F7FB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ШТРАФ ЗА НАРУШЕНИЕ ПРОТИВОПОЖАРНЫХ ПРАВИЛ</w:t>
      </w:r>
    </w:p>
    <w:p w:rsidR="004F117A" w:rsidRDefault="004F117A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4F117A">
        <w:rPr>
          <w:rFonts w:ascii="Times New Roman" w:eastAsia="Times New Roman" w:hAnsi="Times New Roman" w:cs="Times New Roman"/>
        </w:rPr>
        <w:t>на</w:t>
      </w:r>
      <w:proofErr w:type="gramEnd"/>
      <w:r w:rsidRPr="004F117A">
        <w:rPr>
          <w:rFonts w:ascii="Times New Roman" w:eastAsia="Times New Roman" w:hAnsi="Times New Roman" w:cs="Times New Roman"/>
        </w:rPr>
        <w:t xml:space="preserve"> должностных лиц-20 тысяч рублей. При причинении пожаром крупного материального ущерба наступает уголовная ответствен</w:t>
      </w:r>
      <w:r w:rsidR="00751D0F">
        <w:rPr>
          <w:rFonts w:ascii="Times New Roman" w:eastAsia="Times New Roman" w:hAnsi="Times New Roman" w:cs="Times New Roman"/>
        </w:rPr>
        <w:t>ность до 1 года лишения свободы.</w:t>
      </w:r>
    </w:p>
    <w:p w:rsidR="00751D0F" w:rsidRPr="004F117A" w:rsidRDefault="00751D0F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751D0F" w:rsidP="00751D0F">
      <w:pPr>
        <w:widowControl/>
        <w:numPr>
          <w:ilvl w:val="0"/>
          <w:numId w:val="12"/>
        </w:numPr>
        <w:shd w:val="clear" w:color="auto" w:fill="F4F7FB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АДМИНИСТРАТИВНАЯ ОТВЕТСТВЕННОСТЬ ЗА НАРУШЕНИЕ ТРЕБОВАНИЙ ПОЖАРНОЙ БЕЗОПАСНОСТИ</w:t>
      </w:r>
    </w:p>
    <w:p w:rsidR="004F117A" w:rsidRDefault="004F117A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 xml:space="preserve">Статья 8.32 Кодекс РФ об административных правонарушениях: для граждан – штраф в размере до 5 тысяч рублей; для должностных лиц – штраф в размере до 50 тысяч рублей; для юридических лиц – штраф в размере до 1 млн. рублей. Статья 20.4 Кодекс РФ об </w:t>
      </w:r>
      <w:r w:rsidRPr="004F117A">
        <w:rPr>
          <w:rFonts w:ascii="Times New Roman" w:eastAsia="Times New Roman" w:hAnsi="Times New Roman" w:cs="Times New Roman"/>
        </w:rPr>
        <w:lastRenderedPageBreak/>
        <w:t>административных правонарушениях: для граждан – штраф в размере до 4 тысяч рублей; для должностных лиц – штраф в размере до 30 тысяч рублей; для юридических лиц – штраф в размере до 500 тысяч рублей.</w:t>
      </w:r>
    </w:p>
    <w:p w:rsidR="00751D0F" w:rsidRPr="004F117A" w:rsidRDefault="00751D0F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F117A" w:rsidRPr="004F117A" w:rsidRDefault="00751D0F" w:rsidP="00751D0F">
      <w:pPr>
        <w:widowControl/>
        <w:numPr>
          <w:ilvl w:val="0"/>
          <w:numId w:val="12"/>
        </w:numPr>
        <w:shd w:val="clear" w:color="auto" w:fill="F4F7FB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</w:rPr>
      </w:pPr>
      <w:r w:rsidRPr="004F117A">
        <w:rPr>
          <w:rFonts w:ascii="Times New Roman" w:eastAsia="Times New Roman" w:hAnsi="Times New Roman" w:cs="Times New Roman"/>
          <w:b/>
        </w:rPr>
        <w:t>УГОЛОВНАЯ ОТВЕТСТВЕННОСТЬ ЗА НАРУШЕНИЕ ТРЕБОВАНИЙ ПОЖАРНОЙ БЕЗОПАСНОСТИ</w:t>
      </w:r>
    </w:p>
    <w:p w:rsidR="004F117A" w:rsidRPr="004F117A" w:rsidRDefault="004F117A" w:rsidP="00751D0F">
      <w:pPr>
        <w:widowControl/>
        <w:shd w:val="clear" w:color="auto" w:fill="F4F7FB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4F117A">
        <w:rPr>
          <w:rFonts w:ascii="Times New Roman" w:eastAsia="Times New Roman" w:hAnsi="Times New Roman" w:cs="Times New Roman"/>
        </w:rPr>
        <w:t>Статья 168 Уголовного кодекса РФ: штраф в размере до ста двадцати тысяч рублей; лишение свободы на срок до 1 года. Статья 219 Уголовного кодекса РФ (часть 1): штраф в размере до восьмидесяти тысяч рублей; лишение свободы на срок до трех лет; лишение права занимать определенные должности или заниматься определенной деятельностью на срок до трех лет. Статья 261 Уголовного кодекса РФ: Часть 1 штраф в размере до четырехсот тысяч рублей; лишение свободы на срок до 2 лет. Часть 2 штраф в размере до пятисот тысяч; лишение свободы на срок до 4 лет.</w:t>
      </w:r>
    </w:p>
    <w:p w:rsidR="00DD44CD" w:rsidRDefault="00DD44CD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DD44CD" w:rsidRDefault="00DD44CD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6" type="#_x0000_t75" style="width:444pt;height:313.5pt">
            <v:imagedata r:id="rId10" o:title="002"/>
          </v:shape>
        </w:pict>
      </w:r>
    </w:p>
    <w:p w:rsidR="00CC1857" w:rsidRPr="00CC1857" w:rsidRDefault="00CC1857" w:rsidP="00CC185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CC1857">
        <w:rPr>
          <w:rFonts w:ascii="Times New Roman" w:hAnsi="Times New Roman" w:cs="Times New Roman"/>
          <w:color w:val="auto"/>
        </w:rPr>
        <w:t>Администрация Высокогорского сельсовета</w:t>
      </w:r>
    </w:p>
    <w:p w:rsidR="00CC1857" w:rsidRPr="00DD44CD" w:rsidRDefault="00CC1857" w:rsidP="00DD44CD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CC1857">
        <w:rPr>
          <w:rFonts w:ascii="Times New Roman" w:hAnsi="Times New Roman" w:cs="Times New Roman"/>
          <w:color w:val="auto"/>
        </w:rPr>
        <w:t xml:space="preserve">Енисейского района </w:t>
      </w:r>
      <w:r w:rsidR="00DD44CD">
        <w:rPr>
          <w:rFonts w:ascii="Times New Roman" w:hAnsi="Times New Roman" w:cs="Times New Roman"/>
          <w:color w:val="auto"/>
        </w:rPr>
        <w:t>Красноярского края</w:t>
      </w:r>
    </w:p>
    <w:p w:rsidR="00CC1857" w:rsidRPr="00CC1857" w:rsidRDefault="00DD44CD" w:rsidP="00DD4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C1857" w:rsidRPr="00CC1857" w:rsidRDefault="00CC1857" w:rsidP="00CC1857">
      <w:pPr>
        <w:rPr>
          <w:rFonts w:ascii="Times New Roman" w:hAnsi="Times New Roman" w:cs="Times New Roman"/>
          <w:i/>
        </w:rPr>
      </w:pPr>
      <w:r w:rsidRPr="00CC1857">
        <w:rPr>
          <w:rFonts w:ascii="Times New Roman" w:hAnsi="Times New Roman" w:cs="Times New Roman"/>
        </w:rPr>
        <w:t>22.04.2024 г.                          п. Высокогорский                                                   № 17-п</w:t>
      </w:r>
    </w:p>
    <w:p w:rsidR="00CC1857" w:rsidRPr="00CC1857" w:rsidRDefault="00CC1857" w:rsidP="00CC1857">
      <w:pPr>
        <w:rPr>
          <w:rFonts w:ascii="Times New Roman" w:hAnsi="Times New Roman" w:cs="Times New Roman"/>
        </w:rPr>
      </w:pPr>
    </w:p>
    <w:p w:rsidR="00CC1857" w:rsidRPr="00CC1857" w:rsidRDefault="00CC1857" w:rsidP="00CC1857">
      <w:pPr>
        <w:jc w:val="both"/>
        <w:rPr>
          <w:rFonts w:ascii="Times New Roman" w:hAnsi="Times New Roman" w:cs="Times New Roman"/>
        </w:rPr>
      </w:pPr>
      <w:r w:rsidRPr="00CC1857">
        <w:rPr>
          <w:rFonts w:ascii="Times New Roman" w:hAnsi="Times New Roman" w:cs="Times New Roman"/>
        </w:rPr>
        <w:t xml:space="preserve">О признании </w:t>
      </w:r>
      <w:proofErr w:type="gramStart"/>
      <w:r w:rsidRPr="00CC1857">
        <w:rPr>
          <w:rFonts w:ascii="Times New Roman" w:hAnsi="Times New Roman" w:cs="Times New Roman"/>
        </w:rPr>
        <w:t>утратившим</w:t>
      </w:r>
      <w:proofErr w:type="gramEnd"/>
      <w:r w:rsidRPr="00CC1857">
        <w:rPr>
          <w:rFonts w:ascii="Times New Roman" w:hAnsi="Times New Roman" w:cs="Times New Roman"/>
        </w:rPr>
        <w:t xml:space="preserve"> силу постановление администрации Высокогорского сельсовета от 21.02.2011 № 6п</w:t>
      </w:r>
    </w:p>
    <w:p w:rsidR="00CC1857" w:rsidRPr="00CC1857" w:rsidRDefault="00CC1857" w:rsidP="00CC1857">
      <w:pPr>
        <w:ind w:firstLine="709"/>
        <w:jc w:val="both"/>
        <w:rPr>
          <w:rFonts w:ascii="Times New Roman" w:hAnsi="Times New Roman" w:cs="Times New Roman"/>
        </w:rPr>
      </w:pPr>
      <w:r w:rsidRPr="00CC1857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Высокогорского сельсовета, ПОСТАНОВЛЯЮ:</w:t>
      </w:r>
    </w:p>
    <w:p w:rsidR="00CC1857" w:rsidRPr="00CC1857" w:rsidRDefault="00CC1857" w:rsidP="00CC1857">
      <w:pPr>
        <w:ind w:firstLine="709"/>
        <w:jc w:val="both"/>
        <w:rPr>
          <w:rFonts w:ascii="Times New Roman" w:hAnsi="Times New Roman" w:cs="Times New Roman"/>
        </w:rPr>
      </w:pPr>
      <w:r w:rsidRPr="00CC1857">
        <w:rPr>
          <w:rFonts w:ascii="Times New Roman" w:hAnsi="Times New Roman" w:cs="Times New Roman"/>
        </w:rPr>
        <w:t xml:space="preserve">1. Признать утратившим силу постановление администрации Высокогорского сельсовета от 21.02.2011 № 6п «Об утверждении формы и порядка ведения </w:t>
      </w:r>
      <w:proofErr w:type="spellStart"/>
      <w:r w:rsidRPr="00CC1857">
        <w:rPr>
          <w:rFonts w:ascii="Times New Roman" w:hAnsi="Times New Roman" w:cs="Times New Roman"/>
        </w:rPr>
        <w:t>похозяйственных</w:t>
      </w:r>
      <w:proofErr w:type="spellEnd"/>
      <w:r w:rsidRPr="00CC1857">
        <w:rPr>
          <w:rFonts w:ascii="Times New Roman" w:hAnsi="Times New Roman" w:cs="Times New Roman"/>
        </w:rPr>
        <w:t xml:space="preserve"> книг на территории Высокогорского сельсовета»</w:t>
      </w:r>
    </w:p>
    <w:p w:rsidR="00CC1857" w:rsidRPr="00CC1857" w:rsidRDefault="00CC1857" w:rsidP="00CC1857">
      <w:pPr>
        <w:ind w:firstLine="709"/>
        <w:jc w:val="both"/>
        <w:rPr>
          <w:rFonts w:ascii="Times New Roman" w:hAnsi="Times New Roman" w:cs="Times New Roman"/>
        </w:rPr>
      </w:pPr>
      <w:r w:rsidRPr="00CC1857">
        <w:rPr>
          <w:rFonts w:ascii="Times New Roman" w:hAnsi="Times New Roman" w:cs="Times New Roman"/>
        </w:rPr>
        <w:t xml:space="preserve">2. </w:t>
      </w:r>
      <w:proofErr w:type="gramStart"/>
      <w:r w:rsidRPr="00CC1857">
        <w:rPr>
          <w:rFonts w:ascii="Times New Roman" w:hAnsi="Times New Roman" w:cs="Times New Roman"/>
          <w:highlight w:val="white"/>
        </w:rPr>
        <w:t>Контроль за</w:t>
      </w:r>
      <w:proofErr w:type="gramEnd"/>
      <w:r w:rsidRPr="00CC1857">
        <w:rPr>
          <w:rFonts w:ascii="Times New Roman" w:hAnsi="Times New Roman" w:cs="Times New Roman"/>
          <w:highlight w:val="white"/>
        </w:rPr>
        <w:t xml:space="preserve"> исполнением настоящего </w:t>
      </w:r>
      <w:r w:rsidRPr="00CC1857">
        <w:rPr>
          <w:rFonts w:ascii="Times New Roman" w:hAnsi="Times New Roman" w:cs="Times New Roman"/>
        </w:rPr>
        <w:t>постановления оставляю за собой.</w:t>
      </w:r>
    </w:p>
    <w:p w:rsidR="00CC1857" w:rsidRPr="00CC1857" w:rsidRDefault="00CC1857" w:rsidP="00CC18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1857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информационном издании «Местные вести».</w:t>
      </w:r>
    </w:p>
    <w:p w:rsidR="00CC1857" w:rsidRPr="00CC1857" w:rsidRDefault="00CC1857" w:rsidP="00CC18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1857" w:rsidRPr="00CC1857" w:rsidRDefault="00CC1857" w:rsidP="00CC1857">
      <w:pPr>
        <w:pStyle w:val="ConsPlusNormal"/>
        <w:ind w:firstLine="0"/>
        <w:rPr>
          <w:rFonts w:ascii="Times New Roman" w:hAnsi="Times New Roman" w:cs="Times New Roman"/>
        </w:rPr>
      </w:pPr>
      <w:r w:rsidRPr="00CC1857">
        <w:rPr>
          <w:rFonts w:ascii="Times New Roman" w:hAnsi="Times New Roman" w:cs="Times New Roman"/>
          <w:sz w:val="24"/>
          <w:szCs w:val="24"/>
        </w:rPr>
        <w:t xml:space="preserve">Глава Высокогорского сельсовета                                                               А.А. </w:t>
      </w:r>
      <w:proofErr w:type="spellStart"/>
      <w:r w:rsidRPr="00CC1857">
        <w:rPr>
          <w:rFonts w:ascii="Times New Roman" w:hAnsi="Times New Roman" w:cs="Times New Roman"/>
          <w:sz w:val="24"/>
          <w:szCs w:val="24"/>
        </w:rPr>
        <w:t>Клецко</w:t>
      </w:r>
      <w:proofErr w:type="spellEnd"/>
      <w:r w:rsidRPr="00CC1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1A" w:rsidRPr="00190594" w:rsidRDefault="0022121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30E6D" w:rsidRPr="000139C1" w:rsidRDefault="00C956CA" w:rsidP="00DD44CD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Высокогорский, ул. Набережная, 8А</w:t>
      </w:r>
      <w:bookmarkStart w:id="0" w:name="_GoBack"/>
      <w:bookmarkEnd w:id="0"/>
    </w:p>
    <w:sectPr w:rsidR="00B30E6D" w:rsidRPr="000139C1" w:rsidSect="00BB19D5">
      <w:headerReference w:type="even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23" w:rsidRDefault="00DA4123" w:rsidP="000B4485">
      <w:r>
        <w:separator/>
      </w:r>
    </w:p>
  </w:endnote>
  <w:endnote w:type="continuationSeparator" w:id="0">
    <w:p w:rsidR="00DA4123" w:rsidRDefault="00DA4123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23" w:rsidRDefault="00DA4123" w:rsidP="000B4485">
      <w:r>
        <w:separator/>
      </w:r>
    </w:p>
  </w:footnote>
  <w:footnote w:type="continuationSeparator" w:id="0">
    <w:p w:rsidR="00DA4123" w:rsidRDefault="00DA4123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EA41D-9BCA-49E7-8748-2717B7F8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109</cp:revision>
  <cp:lastPrinted>2024-03-21T04:37:00Z</cp:lastPrinted>
  <dcterms:created xsi:type="dcterms:W3CDTF">2022-04-21T07:22:00Z</dcterms:created>
  <dcterms:modified xsi:type="dcterms:W3CDTF">2024-04-22T05:08:00Z</dcterms:modified>
</cp:coreProperties>
</file>