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Pr="009F1E7C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194310</wp:posOffset>
                </wp:positionV>
                <wp:extent cx="1852930" cy="1038225"/>
                <wp:effectExtent l="15240" t="13335" r="1778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10382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317" w:rsidRPr="000B2877" w:rsidRDefault="0022121A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апреля</w:t>
                            </w:r>
                            <w:r w:rsidRPr="00632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317" w:rsidRPr="00632D12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:rsidR="009F1317" w:rsidRPr="005E3E9E" w:rsidRDefault="0022121A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№378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left:0;text-align:left;margin-left:311.7pt;margin-top:15.3pt;width:145.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">
                <v:textbox>
                  <w:txbxContent>
                    <w:p w:rsidR="009F1317" w:rsidRPr="000B2877" w:rsidRDefault="0022121A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апреля</w:t>
                      </w:r>
                      <w:r w:rsidRPr="00632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317" w:rsidRPr="00632D12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</w:t>
                      </w:r>
                    </w:p>
                    <w:p w:rsidR="009F1317" w:rsidRPr="005E3E9E" w:rsidRDefault="0022121A" w:rsidP="002A463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№378</w:t>
                      </w:r>
                    </w:p>
                  </w:txbxContent>
                </v:textbox>
              </v:shape>
            </w:pict>
          </mc:Fallback>
        </mc:AlternateContent>
      </w:r>
      <w:r w:rsidR="002A4639" w:rsidRPr="009F1E7C">
        <w:rPr>
          <w:rFonts w:ascii="Times New Roman" w:hAnsi="Times New Roman" w:cs="Times New Roman"/>
          <w:b/>
          <w:sz w:val="96"/>
          <w:szCs w:val="96"/>
        </w:rPr>
        <w:t>МЕСТНЫЕ</w: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 w:rsidRPr="009F1E7C">
        <w:rPr>
          <w:rFonts w:ascii="Times New Roman" w:hAnsi="Times New Roman" w:cs="Times New Roman"/>
          <w:b/>
          <w:sz w:val="96"/>
          <w:szCs w:val="96"/>
        </w:rPr>
        <w:t>ВЕСТИ</w:t>
      </w: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78105</wp:posOffset>
                </wp:positionV>
                <wp:extent cx="5791200" cy="990600"/>
                <wp:effectExtent l="5715" t="11430" r="13335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90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ОФИЦИАЛЬНОЕ ИНФОРМАЦИОННОЕ ИЗДАНИЕ</w:t>
                            </w:r>
                          </w:p>
                          <w:p w:rsidR="009F1317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ВЫСОКОГОРСКОГО СЕЛЬСОВЕТА</w:t>
                            </w:r>
                          </w:p>
                          <w:p w:rsidR="009F1317" w:rsidRPr="00D43D68" w:rsidRDefault="009F1317" w:rsidP="002A4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ЕНИСЕЙСКОГО РАЙОНА КРАСНОЯРСКОГО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5.7pt;margin-top:6.15pt;width:45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">
                <v:textbox>
                  <w:txbxContent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ОФИЦИАЛЬНОЕ ИНФОРМАЦИОННОЕ ИЗДАНИЕ</w:t>
                      </w:r>
                    </w:p>
                    <w:p w:rsidR="009F1317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ВЫСОКОГОРСКОГО СЕЛЬСОВЕТА</w:t>
                      </w:r>
                    </w:p>
                    <w:p w:rsidR="009F1317" w:rsidRPr="00D43D68" w:rsidRDefault="009F1317" w:rsidP="002A46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ЕНИСЕЙСКОГО РАЙОНА КРАСНОЯРСКОГО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78105</wp:posOffset>
                </wp:positionV>
                <wp:extent cx="914400" cy="914400"/>
                <wp:effectExtent l="5715" t="11430" r="1333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0.2pt;margin-top:6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"/>
            </w:pict>
          </mc:Fallback>
        </mc:AlternateContent>
      </w: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48895</wp:posOffset>
                </wp:positionV>
                <wp:extent cx="2543175" cy="633730"/>
                <wp:effectExtent l="15240" t="10795" r="1333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с улыбкой,</w:t>
                            </w:r>
                          </w:p>
                          <w:p w:rsidR="009F1317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Смотреть вперед – с оптимизмом,</w:t>
                            </w:r>
                          </w:p>
                          <w:p w:rsidR="009F1317" w:rsidRPr="00FF766C" w:rsidRDefault="009F1317" w:rsidP="002A463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Работать – всем вместе!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36.2pt;margin-top:3.85pt;width:200.2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" strokeweight="1.5pt">
                <v:textbox>
                  <w:txbxContent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с улыбкой,</w:t>
                      </w:r>
                    </w:p>
                    <w:p w:rsidR="009F1317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Смотреть вперед – с оптимизмом,</w:t>
                      </w:r>
                    </w:p>
                    <w:p w:rsidR="009F1317" w:rsidRPr="00FF766C" w:rsidRDefault="009F1317" w:rsidP="002A463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Работать – всем вместе!</w:t>
                      </w:r>
                    </w:p>
                  </w:txbxContent>
                </v:textbox>
              </v:rect>
            </w:pict>
          </mc:Fallback>
        </mc:AlternateContent>
      </w:r>
    </w:p>
    <w:p w:rsidR="002A4639" w:rsidRDefault="002A4639" w:rsidP="00142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2A4639" w:rsidP="002A4639">
      <w:pPr>
        <w:rPr>
          <w:rFonts w:ascii="Times New Roman" w:hAnsi="Times New Roman" w:cs="Times New Roman"/>
          <w:b/>
          <w:sz w:val="28"/>
          <w:szCs w:val="28"/>
        </w:rPr>
      </w:pPr>
    </w:p>
    <w:p w:rsidR="002A4639" w:rsidRDefault="00313E1D" w:rsidP="002A4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</wp:posOffset>
                </wp:positionV>
                <wp:extent cx="7711440" cy="0"/>
                <wp:effectExtent l="19050" t="17145" r="2286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1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0.5pt;margin-top:1.35pt;width:6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U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" strokeweight="2.25pt"/>
            </w:pict>
          </mc:Fallback>
        </mc:AlternateContent>
      </w:r>
    </w:p>
    <w:tbl>
      <w:tblPr>
        <w:tblW w:w="9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2A4639" w:rsidTr="00741814">
        <w:trPr>
          <w:trHeight w:val="307"/>
        </w:trPr>
        <w:tc>
          <w:tcPr>
            <w:tcW w:w="9735" w:type="dxa"/>
          </w:tcPr>
          <w:p w:rsidR="00411173" w:rsidRPr="00645D41" w:rsidRDefault="002A4639" w:rsidP="00645D41">
            <w:pPr>
              <w:ind w:left="-3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3BD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номере:</w:t>
            </w:r>
          </w:p>
          <w:p w:rsidR="00253D2F" w:rsidRDefault="00FC714E" w:rsidP="00616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31DD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0B2877" w:rsidRPr="0022121A" w:rsidRDefault="0022121A" w:rsidP="0022121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 w:rsidR="005E3E9E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Высокогорского сельсовета от 10.04.2024 №2</w:t>
            </w:r>
            <w:r w:rsidR="000B28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3E9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9411FA" w:rsidRPr="009F1317" w:rsidRDefault="009411F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1C2233" w:rsidRDefault="0022121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01B03">
        <w:rPr>
          <w:noProof/>
          <w:sz w:val="28"/>
          <w:szCs w:val="28"/>
        </w:rPr>
        <w:drawing>
          <wp:inline distT="0" distB="0" distL="0" distR="0" wp14:anchorId="09BD5506" wp14:editId="3F73788F">
            <wp:extent cx="5130196" cy="4200525"/>
            <wp:effectExtent l="0" t="0" r="0" b="0"/>
            <wp:docPr id="6" name="Рисунок 6" descr="https://news-service.uralschool.ru/upload/org4723/t168569/images/big/ATtgOPufOnm196mfKoHC1685694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4723/t168569/images/big/ATtgOPufOnm196mfKoHC168569489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56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21A" w:rsidRDefault="0022121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2121A" w:rsidRDefault="0022121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22121A" w:rsidRPr="0022121A" w:rsidRDefault="0022121A" w:rsidP="0022121A">
      <w:pPr>
        <w:ind w:firstLine="567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22121A">
        <w:rPr>
          <w:rFonts w:ascii="Times New Roman" w:eastAsia="Times New Roman" w:hAnsi="Times New Roman" w:cs="Times New Roman"/>
          <w:bCs/>
          <w:color w:val="FF0000"/>
        </w:rPr>
        <w:t>ПАЛ СУХОЙ ТРАВЫ: ОПАСНОСТЬ И ОТВЕТСТВЕННОСТЬ</w:t>
      </w:r>
    </w:p>
    <w:p w:rsidR="0022121A" w:rsidRDefault="0022121A" w:rsidP="0022121A">
      <w:pPr>
        <w:ind w:firstLine="567"/>
        <w:jc w:val="both"/>
        <w:rPr>
          <w:rFonts w:ascii="Times New Roman" w:eastAsia="Times New Roman" w:hAnsi="Times New Roman" w:cs="Times New Roman"/>
        </w:rPr>
      </w:pPr>
      <w:r w:rsidRPr="0022121A">
        <w:rPr>
          <w:rFonts w:ascii="Times New Roman" w:eastAsia="Times New Roman" w:hAnsi="Times New Roman" w:cs="Times New Roman"/>
          <w:bCs/>
        </w:rPr>
        <w:t>Под воздействием дождей и весеннего тепла повсеместно сходит снежный покров, обнажив высохшую прошлогоднюю траву. А это значит, что неосторожность с огнем в любой форме, будь то брошенный окурок или непотушенный полностью костер, представляет собой опасность.</w:t>
      </w:r>
      <w:r>
        <w:rPr>
          <w:rFonts w:ascii="Times New Roman" w:eastAsia="Times New Roman" w:hAnsi="Times New Roman" w:cs="Times New Roman"/>
        </w:rPr>
        <w:t xml:space="preserve"> </w:t>
      </w:r>
    </w:p>
    <w:p w:rsidR="0022121A" w:rsidRDefault="0022121A" w:rsidP="0022121A">
      <w:pPr>
        <w:ind w:firstLine="567"/>
        <w:jc w:val="both"/>
        <w:rPr>
          <w:rFonts w:ascii="Times New Roman" w:hAnsi="Times New Roman" w:cs="Times New Roman"/>
        </w:rPr>
      </w:pPr>
      <w:r w:rsidRPr="0022121A">
        <w:rPr>
          <w:rFonts w:ascii="Times New Roman" w:hAnsi="Times New Roman" w:cs="Times New Roman"/>
        </w:rPr>
        <w:t xml:space="preserve">Травяной пал – это такой же пожар, как и любой другой. А пожар проще </w:t>
      </w:r>
      <w:r w:rsidRPr="0022121A">
        <w:rPr>
          <w:rFonts w:ascii="Times New Roman" w:hAnsi="Times New Roman" w:cs="Times New Roman"/>
        </w:rPr>
        <w:lastRenderedPageBreak/>
        <w:t>предотвратить, чем потушить. Каждый акт поджога – это осознанн</w:t>
      </w:r>
      <w:r>
        <w:rPr>
          <w:rFonts w:ascii="Times New Roman" w:hAnsi="Times New Roman" w:cs="Times New Roman"/>
        </w:rPr>
        <w:t>ое УБИЙСТВО окружающей природы.</w:t>
      </w:r>
    </w:p>
    <w:p w:rsidR="0022121A" w:rsidRDefault="0022121A" w:rsidP="0022121A">
      <w:pPr>
        <w:ind w:firstLine="567"/>
        <w:jc w:val="both"/>
        <w:rPr>
          <w:rFonts w:ascii="Times New Roman" w:hAnsi="Times New Roman" w:cs="Times New Roman"/>
        </w:rPr>
      </w:pPr>
      <w:r w:rsidRPr="0022121A">
        <w:rPr>
          <w:rFonts w:ascii="Times New Roman" w:hAnsi="Times New Roman" w:cs="Times New Roman"/>
        </w:rPr>
        <w:t>Всем гражданам, стремящимся к наведению порядка возле своих домов, на приусадебных и дачных участках КГКУ Противопожарная охрана</w:t>
      </w:r>
      <w:r>
        <w:rPr>
          <w:rFonts w:ascii="Times New Roman" w:hAnsi="Times New Roman" w:cs="Times New Roman"/>
        </w:rPr>
        <w:t xml:space="preserve"> Красноярского края НАПОМИНАЕТ:</w:t>
      </w:r>
    </w:p>
    <w:p w:rsidR="0022121A" w:rsidRDefault="0022121A" w:rsidP="0022121A">
      <w:pPr>
        <w:ind w:firstLine="567"/>
        <w:jc w:val="both"/>
        <w:rPr>
          <w:rFonts w:ascii="Times New Roman" w:hAnsi="Times New Roman" w:cs="Times New Roman"/>
        </w:rPr>
      </w:pPr>
      <w:r w:rsidRPr="0022121A">
        <w:rPr>
          <w:rFonts w:ascii="Times New Roman" w:hAnsi="Times New Roman" w:cs="Times New Roman"/>
        </w:rPr>
        <w:t>- убирайте сухую траву и мусор вокруг дома – но ни в к</w:t>
      </w:r>
      <w:r>
        <w:rPr>
          <w:rFonts w:ascii="Times New Roman" w:hAnsi="Times New Roman" w:cs="Times New Roman"/>
        </w:rPr>
        <w:t>оем случае не методом сжигания;</w:t>
      </w:r>
    </w:p>
    <w:p w:rsidR="0022121A" w:rsidRDefault="0022121A" w:rsidP="0022121A">
      <w:pPr>
        <w:ind w:firstLine="567"/>
        <w:jc w:val="both"/>
        <w:rPr>
          <w:rFonts w:ascii="Times New Roman" w:hAnsi="Times New Roman" w:cs="Times New Roman"/>
        </w:rPr>
      </w:pPr>
      <w:r w:rsidRPr="0022121A">
        <w:rPr>
          <w:rFonts w:ascii="Times New Roman" w:hAnsi="Times New Roman" w:cs="Times New Roman"/>
        </w:rPr>
        <w:t xml:space="preserve">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</w:t>
      </w:r>
      <w:r>
        <w:rPr>
          <w:rFonts w:ascii="Times New Roman" w:hAnsi="Times New Roman" w:cs="Times New Roman"/>
        </w:rPr>
        <w:t>и привести к серьезному пожару;</w:t>
      </w:r>
    </w:p>
    <w:p w:rsidR="0022121A" w:rsidRDefault="0022121A" w:rsidP="0022121A">
      <w:pPr>
        <w:ind w:firstLine="567"/>
        <w:jc w:val="both"/>
        <w:rPr>
          <w:rFonts w:ascii="Times New Roman" w:hAnsi="Times New Roman" w:cs="Times New Roman"/>
        </w:rPr>
      </w:pPr>
      <w:r w:rsidRPr="0022121A">
        <w:rPr>
          <w:rFonts w:ascii="Times New Roman" w:hAnsi="Times New Roman" w:cs="Times New Roman"/>
        </w:rPr>
        <w:t>- 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</w:t>
      </w:r>
      <w:r>
        <w:rPr>
          <w:rFonts w:ascii="Times New Roman" w:hAnsi="Times New Roman" w:cs="Times New Roman"/>
        </w:rPr>
        <w:t>иям и целым населенным пунктам;</w:t>
      </w:r>
    </w:p>
    <w:p w:rsidR="0022121A" w:rsidRPr="0022121A" w:rsidRDefault="0022121A" w:rsidP="0022121A">
      <w:pPr>
        <w:ind w:firstLine="567"/>
        <w:jc w:val="both"/>
        <w:rPr>
          <w:rFonts w:ascii="Times New Roman" w:hAnsi="Times New Roman" w:cs="Times New Roman"/>
        </w:rPr>
      </w:pPr>
      <w:r w:rsidRPr="0022121A">
        <w:rPr>
          <w:rFonts w:ascii="Times New Roman" w:hAnsi="Times New Roman" w:cs="Times New Roman"/>
        </w:rPr>
        <w:t>- если горит высокая сухая трава в ветреную погоду, пламя идет высокой стеной – не пытайтесь тушить самостоятельно. Позвоните в службу спасения 101 (с мобильного - 112), опишите местность, ориентиры и дождитесь приезда спасателей в безопасном месте.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Травяной пал — это стихийное бедствие, которое происходит из-за опасной и неразумной традиции поджигать сухую траву.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Чтобы отдых на природе не был омрачён трагедией, необходимо соблюдать следующие меры безопасности: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 xml:space="preserve">В каждой семье тщательно продумать все меры безопасности при проведении отдыха и обеспечить их неукоснительное </w:t>
      </w:r>
      <w:proofErr w:type="gramStart"/>
      <w:r w:rsidRPr="0022121A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22121A">
        <w:rPr>
          <w:rFonts w:ascii="Times New Roman" w:hAnsi="Times New Roman"/>
          <w:sz w:val="24"/>
          <w:szCs w:val="24"/>
        </w:rPr>
        <w:t xml:space="preserve"> как взрослыми, так и детьми.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На садовых участках во избежание пожаров не поджигайте траву, не сжигайте мусор. Если вы это всё же начали делать, то обязательно контролируйте ситуацию.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Не оставляйте в местах отдыха непотушенные костры, спички, окурки, стеклянные бутылки.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Не жгите траву, не оставляйте горящий огонь без присмотра.</w:t>
      </w:r>
    </w:p>
    <w:p w:rsidR="0022121A" w:rsidRP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Тщательно тушите окурки и горелые спички перед тем, как выбросить их.</w:t>
      </w:r>
    </w:p>
    <w:p w:rsidR="0022121A" w:rsidRDefault="0022121A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2121A">
        <w:rPr>
          <w:rFonts w:ascii="Times New Roman" w:hAnsi="Times New Roman"/>
          <w:sz w:val="24"/>
          <w:szCs w:val="24"/>
        </w:rPr>
        <w:t>Не проходите мимо горящей травы. При невозможности потушить пожар своими силами звоните в единую дежурно-диспетчерскую службу по телефону 112.</w:t>
      </w:r>
    </w:p>
    <w:p w:rsidR="009A5994" w:rsidRDefault="009A5994" w:rsidP="002212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994" w:rsidRPr="009A5994" w:rsidRDefault="009A5994" w:rsidP="009A5994">
      <w:pPr>
        <w:widowControl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A5994">
        <w:rPr>
          <w:rFonts w:ascii="Times New Roman" w:eastAsia="Times New Roman" w:hAnsi="Times New Roman" w:cs="Times New Roman"/>
          <w:b/>
          <w:bCs/>
          <w:kern w:val="36"/>
        </w:rPr>
        <w:t>ПРАВИЛА ПОВЕДЕНИЯ ПРИ УГРОЗЕ ПОДТОПЛЕНИЯ И ПОДТОПЛЕНИИ ДВОРОВЫХ ТЕРРИТОРИЙ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принять предупредительные меры - создать уплотнения в притворах дверей и окнах подвальных, цокольных и первых этажей;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очистить от мусора водосбросные канавы в районе вашего дома;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закрыть вентиляционные отверстия в подвальных помещениях с целью предупреждения поступления наружных поверхностных вод;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освободить подвалы от имущества и продовольствия;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предусмотреть вывод животных и птиц из подтапливаемых помещений в безопасное место;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заготовить мостки, доски и опоры к ним для обустройства проходов к дому и надворным постройкам на подтапливаемых участках;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заранее составить перечень документов, личных вещей и имущества, необходимых в случае эвакуации;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уложить в рюкзак необходимые теплые вещи, двухсуточный запас продуктов питания и воды;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 xml:space="preserve">- о возникновении подтоплений, и выявленных причинах, сообщайте по телефону 101, с </w:t>
      </w:r>
      <w:proofErr w:type="gramStart"/>
      <w:r w:rsidRPr="009A5994">
        <w:rPr>
          <w:rFonts w:ascii="Times New Roman" w:eastAsia="Times New Roman" w:hAnsi="Times New Roman" w:cs="Times New Roman"/>
        </w:rPr>
        <w:t>мобильного</w:t>
      </w:r>
      <w:proofErr w:type="gramEnd"/>
      <w:r w:rsidRPr="009A5994">
        <w:rPr>
          <w:rFonts w:ascii="Times New Roman" w:eastAsia="Times New Roman" w:hAnsi="Times New Roman" w:cs="Times New Roman"/>
        </w:rPr>
        <w:t xml:space="preserve"> 112.</w:t>
      </w:r>
    </w:p>
    <w:p w:rsidR="00BA5AA8" w:rsidRDefault="00BA5AA8" w:rsidP="009A5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994" w:rsidRPr="009A5994" w:rsidRDefault="009A5994" w:rsidP="009A5994">
      <w:pPr>
        <w:widowControl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A5994">
        <w:rPr>
          <w:rFonts w:ascii="Times New Roman" w:eastAsia="Times New Roman" w:hAnsi="Times New Roman" w:cs="Times New Roman"/>
          <w:b/>
          <w:bCs/>
          <w:kern w:val="36"/>
        </w:rPr>
        <w:t>ПРАВИЛА ПОВЕДЕНИЯ В ЗОНЕ ВНЕЗАПНОГО ЗАТОПЛЕНИЯ ВО ВРЕМЯ ПАВОДКА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быстро соберите необходимые документы, ценности, лекарства, продукты и прочие необходимые вещи.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lastRenderedPageBreak/>
        <w:t>- окажите помощь детям, инвалидам и людям преклонного возраста. Они подлежат эвакуации в первую очередь.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9A5994">
        <w:rPr>
          <w:rFonts w:ascii="Times New Roman" w:eastAsia="Times New Roman" w:hAnsi="Times New Roman" w:cs="Times New Roman"/>
        </w:rPr>
        <w:t>п</w:t>
      </w:r>
      <w:proofErr w:type="gramEnd"/>
      <w:r w:rsidRPr="009A5994">
        <w:rPr>
          <w:rFonts w:ascii="Times New Roman" w:eastAsia="Times New Roman" w:hAnsi="Times New Roman" w:cs="Times New Roman"/>
        </w:rPr>
        <w:t>о возможности немедленно оставьте зону затопления.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9A5994">
        <w:rPr>
          <w:rFonts w:ascii="Times New Roman" w:eastAsia="Times New Roman" w:hAnsi="Times New Roman" w:cs="Times New Roman"/>
        </w:rPr>
        <w:t>в</w:t>
      </w:r>
      <w:proofErr w:type="gramEnd"/>
      <w:r w:rsidRPr="009A5994">
        <w:rPr>
          <w:rFonts w:ascii="Times New Roman" w:eastAsia="Times New Roman" w:hAnsi="Times New Roman" w:cs="Times New Roman"/>
        </w:rPr>
        <w:t>ыпустите домашний скот.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9A5994">
        <w:rPr>
          <w:rFonts w:ascii="Times New Roman" w:eastAsia="Times New Roman" w:hAnsi="Times New Roman" w:cs="Times New Roman"/>
        </w:rPr>
        <w:t>п</w:t>
      </w:r>
      <w:proofErr w:type="gramEnd"/>
      <w:r w:rsidRPr="009A5994">
        <w:rPr>
          <w:rFonts w:ascii="Times New Roman" w:eastAsia="Times New Roman" w:hAnsi="Times New Roman" w:cs="Times New Roman"/>
        </w:rPr>
        <w:t>однимитесь на верхние этажи. Если дом одноэтажный - займите чердачные помещения.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до прибытия помощи оставайтесь на верхних этажах, крышах, деревьях или других возвышениях. Сигнализируйте спасателям, чтобы они имели возможность быстро вас обнаружить.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9A5994">
        <w:rPr>
          <w:rFonts w:ascii="Times New Roman" w:eastAsia="Times New Roman" w:hAnsi="Times New Roman" w:cs="Times New Roman"/>
        </w:rPr>
        <w:t>д</w:t>
      </w:r>
      <w:proofErr w:type="gramEnd"/>
      <w:r w:rsidRPr="009A5994">
        <w:rPr>
          <w:rFonts w:ascii="Times New Roman" w:eastAsia="Times New Roman" w:hAnsi="Times New Roman" w:cs="Times New Roman"/>
        </w:rPr>
        <w:t xml:space="preserve">ля </w:t>
      </w:r>
      <w:proofErr w:type="spellStart"/>
      <w:r w:rsidRPr="009A5994">
        <w:rPr>
          <w:rFonts w:ascii="Times New Roman" w:eastAsia="Times New Roman" w:hAnsi="Times New Roman" w:cs="Times New Roman"/>
        </w:rPr>
        <w:t>самоэвакуации</w:t>
      </w:r>
      <w:proofErr w:type="spellEnd"/>
      <w:r w:rsidRPr="009A5994">
        <w:rPr>
          <w:rFonts w:ascii="Times New Roman" w:eastAsia="Times New Roman" w:hAnsi="Times New Roman" w:cs="Times New Roman"/>
        </w:rPr>
        <w:t xml:space="preserve"> используйте лодки, катера, плоты из бревен и других подручных материалов. Не следует передвигаться в автомобиле, на мотоцикле, бушующий поток воды способен их опрокинуть.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оказавшись в воде, снимите с себя тяжёлую одежду и обувь, отыщите предметы, которыми можно воспользоваться до получения помощи.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после спада воды остерегайтесь порванных и провисших электрических проводов.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категорически запрещается использовать продукты питания, попавшие в воду, и употреблять воду без соответствующей санитарной проверки.</w:t>
      </w:r>
    </w:p>
    <w:p w:rsidR="009A5994" w:rsidRPr="009A5994" w:rsidRDefault="009A5994" w:rsidP="009A5994">
      <w:pPr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9A5994">
        <w:rPr>
          <w:rFonts w:ascii="Times New Roman" w:eastAsia="Times New Roman" w:hAnsi="Times New Roman" w:cs="Times New Roman"/>
        </w:rPr>
        <w:t>- перед входом в жилище после спада воды соблюдайте меры предосторожности: предварительно откройте двери и окна для проветривания, не пользуйтесь открытым огнем до проветривания 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:rsidR="009A5994" w:rsidRPr="009A5994" w:rsidRDefault="009A5994" w:rsidP="009A5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AA8" w:rsidRPr="00BA5AA8" w:rsidRDefault="00BA5AA8" w:rsidP="00BA5AA8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BA5AA8">
        <w:rPr>
          <w:rFonts w:ascii="Times New Roman" w:eastAsia="Times New Roman" w:hAnsi="Times New Roman" w:cs="Times New Roman"/>
          <w:b/>
        </w:rPr>
        <w:t>Администрация Высокогорского сельсовета</w:t>
      </w:r>
    </w:p>
    <w:p w:rsidR="00BA5AA8" w:rsidRPr="00BA5AA8" w:rsidRDefault="00BA5AA8" w:rsidP="00BA5AA8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  <w:r w:rsidRPr="00BA5AA8">
        <w:rPr>
          <w:rFonts w:ascii="Times New Roman" w:eastAsia="Times New Roman" w:hAnsi="Times New Roman" w:cs="Times New Roman"/>
          <w:lang w:eastAsia="en-US"/>
        </w:rPr>
        <w:t>Енисейского района</w:t>
      </w:r>
    </w:p>
    <w:p w:rsidR="00BA5AA8" w:rsidRPr="00BA5AA8" w:rsidRDefault="00BA5AA8" w:rsidP="00BA5AA8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lang w:eastAsia="en-US"/>
        </w:rPr>
      </w:pPr>
      <w:r w:rsidRPr="00BA5AA8">
        <w:rPr>
          <w:rFonts w:ascii="Times New Roman" w:eastAsia="Times New Roman" w:hAnsi="Times New Roman" w:cs="Times New Roman"/>
          <w:lang w:eastAsia="en-US"/>
        </w:rPr>
        <w:t>Красноярского края</w:t>
      </w:r>
    </w:p>
    <w:p w:rsidR="00BA5AA8" w:rsidRPr="00BA5AA8" w:rsidRDefault="00BA5AA8" w:rsidP="00BA5AA8">
      <w:pPr>
        <w:jc w:val="center"/>
        <w:rPr>
          <w:rFonts w:ascii="Times New Roman" w:hAnsi="Times New Roman" w:cs="Times New Roman"/>
          <w:b/>
        </w:rPr>
      </w:pPr>
      <w:r w:rsidRPr="00BA5AA8">
        <w:rPr>
          <w:rFonts w:ascii="Times New Roman" w:hAnsi="Times New Roman" w:cs="Times New Roman"/>
          <w:b/>
        </w:rPr>
        <w:t>РАСПОРЯЖЕНИЕ</w:t>
      </w:r>
    </w:p>
    <w:p w:rsidR="00BA5AA8" w:rsidRPr="00BA5AA8" w:rsidRDefault="00BA5AA8" w:rsidP="00BA5AA8">
      <w:pPr>
        <w:jc w:val="center"/>
        <w:rPr>
          <w:rFonts w:ascii="Times New Roman" w:hAnsi="Times New Roman" w:cs="Times New Roman"/>
          <w:i/>
        </w:rPr>
      </w:pPr>
    </w:p>
    <w:p w:rsidR="00BA5AA8" w:rsidRPr="00BA5AA8" w:rsidRDefault="00BA5AA8" w:rsidP="00BA5AA8">
      <w:pPr>
        <w:spacing w:line="160" w:lineRule="atLeast"/>
        <w:jc w:val="both"/>
        <w:rPr>
          <w:rFonts w:ascii="Times New Roman" w:hAnsi="Times New Roman" w:cs="Times New Roman"/>
          <w:b/>
        </w:rPr>
      </w:pPr>
      <w:r w:rsidRPr="00BA5AA8">
        <w:rPr>
          <w:rFonts w:ascii="Times New Roman" w:hAnsi="Times New Roman" w:cs="Times New Roman"/>
          <w:b/>
        </w:rPr>
        <w:t>От 10.04.2024г.                            п. Высокогорский                               № 21-р</w:t>
      </w:r>
    </w:p>
    <w:p w:rsidR="00BA5AA8" w:rsidRPr="00BA5AA8" w:rsidRDefault="00BA5AA8" w:rsidP="00BA5AA8">
      <w:pPr>
        <w:spacing w:line="160" w:lineRule="atLeast"/>
        <w:jc w:val="both"/>
        <w:rPr>
          <w:rFonts w:ascii="Times New Roman" w:hAnsi="Times New Roman" w:cs="Times New Roman"/>
          <w:b/>
        </w:rPr>
      </w:pPr>
      <w:r w:rsidRPr="00BA5AA8">
        <w:rPr>
          <w:rFonts w:ascii="Times New Roman" w:hAnsi="Times New Roman" w:cs="Times New Roman"/>
          <w:b/>
        </w:rPr>
        <w:t>О проведения двухмесячника по благоустройству и</w:t>
      </w:r>
    </w:p>
    <w:p w:rsidR="00BA5AA8" w:rsidRPr="00BA5AA8" w:rsidRDefault="00BA5AA8" w:rsidP="00BA5AA8">
      <w:pPr>
        <w:spacing w:line="160" w:lineRule="atLeast"/>
        <w:jc w:val="both"/>
        <w:rPr>
          <w:rFonts w:ascii="Times New Roman" w:hAnsi="Times New Roman" w:cs="Times New Roman"/>
          <w:b/>
        </w:rPr>
      </w:pPr>
      <w:r w:rsidRPr="00BA5AA8">
        <w:rPr>
          <w:rFonts w:ascii="Times New Roman" w:hAnsi="Times New Roman" w:cs="Times New Roman"/>
          <w:b/>
        </w:rPr>
        <w:t>санитарной очистке территории Высокогорского</w:t>
      </w:r>
    </w:p>
    <w:p w:rsidR="00BA5AA8" w:rsidRPr="00BA5AA8" w:rsidRDefault="00BA5AA8" w:rsidP="00BA5AA8">
      <w:pPr>
        <w:spacing w:line="160" w:lineRule="atLeast"/>
        <w:jc w:val="both"/>
        <w:rPr>
          <w:rFonts w:ascii="Times New Roman" w:hAnsi="Times New Roman" w:cs="Times New Roman"/>
          <w:b/>
        </w:rPr>
      </w:pPr>
      <w:r w:rsidRPr="00BA5AA8">
        <w:rPr>
          <w:rFonts w:ascii="Times New Roman" w:hAnsi="Times New Roman" w:cs="Times New Roman"/>
          <w:b/>
        </w:rPr>
        <w:t xml:space="preserve">сельсовета  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В целях обеспечения экологической безопасности, повышения уровня благоустройства и улучшения санитарного состояния территории Высокогорского сельсовета, на основании ст.21 Федерального закона «О санитарно-эпидемиологическом благополучии населения», Устава Высокогорского сельсовета</w:t>
      </w:r>
      <w:proofErr w:type="gramStart"/>
      <w:r w:rsidRPr="00BA5AA8">
        <w:rPr>
          <w:rFonts w:ascii="Times New Roman" w:hAnsi="Times New Roman" w:cs="Times New Roman"/>
        </w:rPr>
        <w:t xml:space="preserve"> :</w:t>
      </w:r>
      <w:proofErr w:type="gramEnd"/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1. Провести с 20 апреля по 20 июня 2024 года двухмесячник по благоустройству и санитарной очистке территории Высокогорского сельсовета.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2.Утвердить план мероприятий по подготовке и проведению весеннего двухмесячника по благоустройству и озеленению, улучшению санитарного содержания территории Высокогорского сельсовета согласно приложению  1.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 xml:space="preserve">3.Организовать работу по благоустройству мемориала павшим героям с привлечением молодежи п. Высокогорский и Совета Ветеранов Высокогорского сельсовета.  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4. 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5. Домовладельцам  индивидуальной жилой застройки, квартиросъемщикам муниципальных жилых помещений провести мероприятия по наведению порядка и санитарной очистке прилегающих домовых территорий.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6.</w:t>
      </w:r>
      <w:proofErr w:type="gramStart"/>
      <w:r w:rsidRPr="00BA5AA8">
        <w:rPr>
          <w:rFonts w:ascii="Times New Roman" w:hAnsi="Times New Roman" w:cs="Times New Roman"/>
        </w:rPr>
        <w:t>Контроль за</w:t>
      </w:r>
      <w:proofErr w:type="gramEnd"/>
      <w:r w:rsidRPr="00BA5AA8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BA5AA8" w:rsidRPr="00BA5AA8" w:rsidRDefault="00BA5AA8" w:rsidP="00BA5AA8">
      <w:pPr>
        <w:ind w:firstLine="709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7. Распоряжение вступает в силу со дня подписания и подлежит опубликованию в информационном издании «Местные вести».</w:t>
      </w:r>
    </w:p>
    <w:p w:rsidR="00BA5AA8" w:rsidRPr="00BA5AA8" w:rsidRDefault="00BA5AA8" w:rsidP="00BA5AA8">
      <w:pPr>
        <w:spacing w:line="160" w:lineRule="atLeast"/>
        <w:jc w:val="both"/>
        <w:rPr>
          <w:rFonts w:ascii="Times New Roman" w:hAnsi="Times New Roman" w:cs="Times New Roman"/>
          <w:b/>
        </w:rPr>
      </w:pPr>
    </w:p>
    <w:p w:rsidR="00BA5AA8" w:rsidRPr="00BA5AA8" w:rsidRDefault="00BA5AA8" w:rsidP="00BA5AA8">
      <w:pPr>
        <w:spacing w:line="160" w:lineRule="atLeast"/>
        <w:jc w:val="both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 xml:space="preserve">Глава Высокогорского сельсовета                                                 А.А. </w:t>
      </w:r>
      <w:proofErr w:type="spellStart"/>
      <w:r w:rsidRPr="00BA5AA8">
        <w:rPr>
          <w:rFonts w:ascii="Times New Roman" w:hAnsi="Times New Roman" w:cs="Times New Roman"/>
        </w:rPr>
        <w:t>Клецко</w:t>
      </w:r>
      <w:proofErr w:type="spellEnd"/>
    </w:p>
    <w:p w:rsidR="00BA5AA8" w:rsidRPr="00BA5AA8" w:rsidRDefault="00BA5AA8" w:rsidP="00BA5AA8">
      <w:pPr>
        <w:spacing w:line="160" w:lineRule="atLeast"/>
        <w:jc w:val="right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lastRenderedPageBreak/>
        <w:t>Приложение № 1</w:t>
      </w:r>
    </w:p>
    <w:p w:rsidR="00BA5AA8" w:rsidRPr="00BA5AA8" w:rsidRDefault="00BA5AA8" w:rsidP="00BA5AA8">
      <w:pPr>
        <w:spacing w:line="160" w:lineRule="atLeast"/>
        <w:jc w:val="right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к распоряжению главы</w:t>
      </w:r>
    </w:p>
    <w:p w:rsidR="00BA5AA8" w:rsidRPr="00BA5AA8" w:rsidRDefault="00BA5AA8" w:rsidP="00BA5AA8">
      <w:pPr>
        <w:spacing w:line="160" w:lineRule="atLeast"/>
        <w:jc w:val="right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Высокогорского сельсовета</w:t>
      </w:r>
    </w:p>
    <w:p w:rsidR="00BA5AA8" w:rsidRPr="00BA5AA8" w:rsidRDefault="00BA5AA8" w:rsidP="00BA5AA8">
      <w:pPr>
        <w:spacing w:line="160" w:lineRule="atLeast"/>
        <w:jc w:val="right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от 10.04.2024г. № 21-р</w:t>
      </w:r>
    </w:p>
    <w:p w:rsidR="00BA5AA8" w:rsidRPr="00BA5AA8" w:rsidRDefault="00BA5AA8" w:rsidP="00BA5AA8">
      <w:pPr>
        <w:spacing w:line="160" w:lineRule="atLeast"/>
        <w:jc w:val="center"/>
        <w:rPr>
          <w:rFonts w:ascii="Times New Roman" w:hAnsi="Times New Roman" w:cs="Times New Roman"/>
          <w:b/>
        </w:rPr>
      </w:pPr>
      <w:proofErr w:type="gramStart"/>
      <w:r w:rsidRPr="00BA5AA8">
        <w:rPr>
          <w:rFonts w:ascii="Times New Roman" w:hAnsi="Times New Roman" w:cs="Times New Roman"/>
          <w:b/>
        </w:rPr>
        <w:t>П</w:t>
      </w:r>
      <w:proofErr w:type="gramEnd"/>
      <w:r w:rsidRPr="00BA5AA8">
        <w:rPr>
          <w:rFonts w:ascii="Times New Roman" w:hAnsi="Times New Roman" w:cs="Times New Roman"/>
          <w:b/>
        </w:rPr>
        <w:t xml:space="preserve"> Л А Н</w:t>
      </w:r>
    </w:p>
    <w:p w:rsidR="00BA5AA8" w:rsidRPr="00BA5AA8" w:rsidRDefault="00BA5AA8" w:rsidP="00BA5AA8">
      <w:pPr>
        <w:spacing w:line="160" w:lineRule="atLeast"/>
        <w:jc w:val="center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 xml:space="preserve">мероприятий по подготовке и проведению весеннего двухмесячника </w:t>
      </w:r>
      <w:proofErr w:type="gramStart"/>
      <w:r w:rsidRPr="00BA5AA8">
        <w:rPr>
          <w:rFonts w:ascii="Times New Roman" w:hAnsi="Times New Roman" w:cs="Times New Roman"/>
        </w:rPr>
        <w:t>по</w:t>
      </w:r>
      <w:proofErr w:type="gramEnd"/>
    </w:p>
    <w:p w:rsidR="00BA5AA8" w:rsidRPr="00BA5AA8" w:rsidRDefault="00BA5AA8" w:rsidP="00BA5AA8">
      <w:pPr>
        <w:spacing w:line="160" w:lineRule="atLeast"/>
        <w:jc w:val="center"/>
        <w:rPr>
          <w:rFonts w:ascii="Times New Roman" w:hAnsi="Times New Roman" w:cs="Times New Roman"/>
        </w:rPr>
      </w:pPr>
      <w:r w:rsidRPr="00BA5AA8">
        <w:rPr>
          <w:rFonts w:ascii="Times New Roman" w:hAnsi="Times New Roman" w:cs="Times New Roman"/>
        </w:rPr>
        <w:t>благоустройству и озеленению территории Высокогорского сельсовета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99"/>
        <w:gridCol w:w="2994"/>
        <w:gridCol w:w="1961"/>
      </w:tblGrid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Ответственный</w:t>
            </w:r>
          </w:p>
          <w:p w:rsidR="00BA5AA8" w:rsidRPr="00BA5AA8" w:rsidRDefault="00BA5AA8" w:rsidP="00BA5AA8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Сроки</w:t>
            </w:r>
          </w:p>
          <w:p w:rsidR="00BA5AA8" w:rsidRPr="00BA5AA8" w:rsidRDefault="00BA5AA8" w:rsidP="00BA5AA8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1.Проведение совещаний </w:t>
            </w:r>
            <w:proofErr w:type="gramStart"/>
            <w:r w:rsidRPr="00BA5AA8">
              <w:rPr>
                <w:rFonts w:ascii="Times New Roman" w:hAnsi="Times New Roman" w:cs="Times New Roman"/>
              </w:rPr>
              <w:t>с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руководи-</w:t>
            </w:r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муниципальных предприятий</w:t>
            </w:r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и учреждений, руководителями раз-</w:t>
            </w:r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ных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форм собственности по вопросам</w:t>
            </w:r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подготовки и проведения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двухмесяч</w:t>
            </w:r>
            <w:proofErr w:type="spellEnd"/>
            <w:r w:rsidRPr="00BA5AA8">
              <w:rPr>
                <w:rFonts w:ascii="Times New Roman" w:hAnsi="Times New Roman" w:cs="Times New Roman"/>
              </w:rPr>
              <w:t>-</w:t>
            </w:r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ника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15.04.2024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2.Привлечение автотранспорта </w:t>
            </w:r>
            <w:proofErr w:type="gramStart"/>
            <w:r w:rsidRPr="00BA5AA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вывоза мусора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Глава сельсовета,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депутатс</w:t>
            </w:r>
            <w:proofErr w:type="spellEnd"/>
            <w:r w:rsidRPr="00BA5AA8">
              <w:rPr>
                <w:rFonts w:ascii="Times New Roman" w:hAnsi="Times New Roman" w:cs="Times New Roman"/>
              </w:rPr>
              <w:t>-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кой комиссии по благо-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устройству,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председа</w:t>
            </w:r>
            <w:proofErr w:type="spellEnd"/>
            <w:r w:rsidRPr="00BA5AA8">
              <w:rPr>
                <w:rFonts w:ascii="Times New Roman" w:hAnsi="Times New Roman" w:cs="Times New Roman"/>
              </w:rPr>
              <w:t>-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тель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административной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течении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двухмесячника 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3.Организация патрулирования в целях предупреждения возникновения несанкционированных свалок и сжигания мусора на территории Высокогорского</w:t>
            </w:r>
          </w:p>
          <w:p w:rsidR="00BA5AA8" w:rsidRPr="00BA5AA8" w:rsidRDefault="00BA5AA8" w:rsidP="00BA5AA8">
            <w:pPr>
              <w:spacing w:line="160" w:lineRule="atLeast"/>
              <w:jc w:val="both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Глава сельсовета,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председатель Совета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депутатов</w:t>
            </w:r>
            <w:proofErr w:type="gramStart"/>
            <w:r w:rsidRPr="00BA5AA8">
              <w:rPr>
                <w:rFonts w:ascii="Times New Roman" w:hAnsi="Times New Roman" w:cs="Times New Roman"/>
              </w:rPr>
              <w:t>,п</w:t>
            </w:r>
            <w:proofErr w:type="gramEnd"/>
            <w:r w:rsidRPr="00BA5AA8">
              <w:rPr>
                <w:rFonts w:ascii="Times New Roman" w:hAnsi="Times New Roman" w:cs="Times New Roman"/>
              </w:rPr>
              <w:t>редседатель</w:t>
            </w:r>
            <w:proofErr w:type="spell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комиссии по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благоуст</w:t>
            </w:r>
            <w:proofErr w:type="spell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ройству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,  председатель </w:t>
            </w:r>
            <w:proofErr w:type="gramStart"/>
            <w:r w:rsidRPr="00BA5AA8">
              <w:rPr>
                <w:rFonts w:ascii="Times New Roman" w:hAnsi="Times New Roman" w:cs="Times New Roman"/>
              </w:rPr>
              <w:t>административной</w:t>
            </w:r>
            <w:proofErr w:type="gram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AA8">
              <w:rPr>
                <w:rFonts w:ascii="Times New Roman" w:hAnsi="Times New Roman" w:cs="Times New Roman"/>
              </w:rPr>
              <w:t>и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двухмесячника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4. Обеспечение участия школьников,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Молодежи в проведении двухмесячника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Директор СОШ №7,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Директор МБУК «СДК»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AA8">
              <w:rPr>
                <w:rFonts w:ascii="Times New Roman" w:hAnsi="Times New Roman" w:cs="Times New Roman"/>
              </w:rPr>
              <w:t>и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двухмесячника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5.Обеспечение участия жителей поселка </w:t>
            </w:r>
            <w:proofErr w:type="gramStart"/>
            <w:r w:rsidRPr="00BA5A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проведении очистки </w:t>
            </w:r>
            <w:proofErr w:type="gramStart"/>
            <w:r w:rsidRPr="00BA5AA8">
              <w:rPr>
                <w:rFonts w:ascii="Times New Roman" w:hAnsi="Times New Roman" w:cs="Times New Roman"/>
              </w:rPr>
              <w:t>придомовых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AA8">
              <w:rPr>
                <w:rFonts w:ascii="Times New Roman" w:hAnsi="Times New Roman" w:cs="Times New Roman"/>
              </w:rPr>
              <w:t>терри</w:t>
            </w:r>
            <w:proofErr w:type="spell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Глава сельсовета,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депутаты закрепленные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за улицами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AA8">
              <w:rPr>
                <w:rFonts w:ascii="Times New Roman" w:hAnsi="Times New Roman" w:cs="Times New Roman"/>
              </w:rPr>
              <w:t>и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двухмесячника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6.Приведение в надлежащее состояние памятника участникам ВОВ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Администрация сельсовета,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07.05.2024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7.Приведение в порядок внешнего вида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зданий торговых предприятий 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Председатель комиссии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По благоустройству,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Руководители предприятий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AA8">
              <w:rPr>
                <w:rFonts w:ascii="Times New Roman" w:hAnsi="Times New Roman" w:cs="Times New Roman"/>
              </w:rPr>
              <w:t>и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двухмесячника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8.Координация и контроль подготовки и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проведения двухмесячника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AA8">
              <w:rPr>
                <w:rFonts w:ascii="Times New Roman" w:hAnsi="Times New Roman" w:cs="Times New Roman"/>
              </w:rPr>
              <w:t>и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двухмесячника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9.Доведение информации </w:t>
            </w:r>
            <w:proofErr w:type="gramStart"/>
            <w:r w:rsidRPr="00BA5AA8">
              <w:rPr>
                <w:rFonts w:ascii="Times New Roman" w:hAnsi="Times New Roman" w:cs="Times New Roman"/>
              </w:rPr>
              <w:t>до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руководите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лей организаций, жителей поселка о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прове</w:t>
            </w:r>
            <w:proofErr w:type="spell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дении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двухмесячника по благоустройству.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A5AA8">
              <w:rPr>
                <w:rFonts w:ascii="Times New Roman" w:hAnsi="Times New Roman" w:cs="Times New Roman"/>
              </w:rPr>
              <w:t>и</w:t>
            </w:r>
            <w:proofErr w:type="gramEnd"/>
            <w:r w:rsidRPr="00BA5AA8">
              <w:rPr>
                <w:rFonts w:ascii="Times New Roman" w:hAnsi="Times New Roman" w:cs="Times New Roman"/>
              </w:rPr>
              <w:t xml:space="preserve"> двухмесячника</w:t>
            </w:r>
          </w:p>
        </w:tc>
      </w:tr>
      <w:tr w:rsidR="00BA5AA8" w:rsidRPr="00BA5AA8" w:rsidTr="002472F5"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10.Подведение итогов двухмесячника </w:t>
            </w:r>
            <w:proofErr w:type="gramStart"/>
            <w:r w:rsidRPr="00BA5A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Благоустройству территории сельсовета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Глава сельсовета,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предсе</w:t>
            </w:r>
            <w:proofErr w:type="spell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датель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Совета депутатов,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председатель комиссии </w:t>
            </w:r>
            <w:proofErr w:type="gramStart"/>
            <w:r w:rsidRPr="00BA5AA8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благоустройству, </w:t>
            </w:r>
            <w:proofErr w:type="spellStart"/>
            <w:r w:rsidRPr="00BA5AA8">
              <w:rPr>
                <w:rFonts w:ascii="Times New Roman" w:hAnsi="Times New Roman" w:cs="Times New Roman"/>
              </w:rPr>
              <w:t>предсе</w:t>
            </w:r>
            <w:proofErr w:type="spellEnd"/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proofErr w:type="spellStart"/>
            <w:r w:rsidRPr="00BA5AA8">
              <w:rPr>
                <w:rFonts w:ascii="Times New Roman" w:hAnsi="Times New Roman" w:cs="Times New Roman"/>
              </w:rPr>
              <w:t>датель</w:t>
            </w:r>
            <w:proofErr w:type="spellEnd"/>
            <w:r w:rsidRPr="00BA5AA8">
              <w:rPr>
                <w:rFonts w:ascii="Times New Roman" w:hAnsi="Times New Roman" w:cs="Times New Roman"/>
              </w:rPr>
              <w:t xml:space="preserve"> административной</w:t>
            </w:r>
          </w:p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 xml:space="preserve">комиссии </w:t>
            </w:r>
          </w:p>
        </w:tc>
        <w:tc>
          <w:tcPr>
            <w:tcW w:w="0" w:type="auto"/>
          </w:tcPr>
          <w:p w:rsidR="00BA5AA8" w:rsidRPr="00BA5AA8" w:rsidRDefault="00BA5AA8" w:rsidP="00BA5AA8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BA5AA8">
              <w:rPr>
                <w:rFonts w:ascii="Times New Roman" w:hAnsi="Times New Roman" w:cs="Times New Roman"/>
              </w:rPr>
              <w:t>22.06.2024г.</w:t>
            </w:r>
          </w:p>
        </w:tc>
      </w:tr>
    </w:tbl>
    <w:p w:rsidR="00BA5AA8" w:rsidRPr="00BA5AA8" w:rsidRDefault="00BA5AA8" w:rsidP="00BA5AA8">
      <w:pPr>
        <w:rPr>
          <w:rFonts w:ascii="Times New Roman" w:hAnsi="Times New Roman" w:cs="Times New Roman"/>
          <w:sz w:val="28"/>
          <w:szCs w:val="28"/>
        </w:rPr>
      </w:pPr>
    </w:p>
    <w:p w:rsidR="0022121A" w:rsidRPr="00190594" w:rsidRDefault="0022121A" w:rsidP="009411FA">
      <w:pPr>
        <w:widowControl/>
        <w:tabs>
          <w:tab w:val="left" w:pos="8010"/>
        </w:tabs>
        <w:suppressAutoHyphens/>
        <w:spacing w:line="1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956CA" w:rsidRPr="000139C1" w:rsidRDefault="00C956CA" w:rsidP="00C956CA">
      <w:pPr>
        <w:rPr>
          <w:rFonts w:ascii="Times New Roman" w:hAnsi="Times New Roman" w:cs="Times New Roman"/>
          <w:sz w:val="18"/>
          <w:szCs w:val="18"/>
        </w:rPr>
      </w:pPr>
      <w:r w:rsidRPr="000139C1">
        <w:rPr>
          <w:rFonts w:ascii="Times New Roman" w:hAnsi="Times New Roman" w:cs="Times New Roman"/>
          <w:sz w:val="18"/>
          <w:szCs w:val="18"/>
        </w:rPr>
        <w:t>Отпечатано в администрации Высокогорского сельсовета на персональном компьютере по адресу: Россия, Красноярский край,</w:t>
      </w:r>
      <w:r w:rsidRPr="000139C1">
        <w:rPr>
          <w:rFonts w:ascii="Times New Roman" w:hAnsi="Times New Roman" w:cs="Times New Roman"/>
          <w:b/>
        </w:rPr>
        <w:t xml:space="preserve"> </w:t>
      </w:r>
      <w:r w:rsidRPr="000139C1">
        <w:rPr>
          <w:rFonts w:ascii="Times New Roman" w:hAnsi="Times New Roman" w:cs="Times New Roman"/>
          <w:sz w:val="18"/>
          <w:szCs w:val="18"/>
        </w:rPr>
        <w:t>Енисейский район, п. Высокогорский, ул. Набережная, 8А</w:t>
      </w:r>
    </w:p>
    <w:p w:rsidR="00B30E6D" w:rsidRPr="000139C1" w:rsidRDefault="00B30E6D" w:rsidP="00B15FE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30E6D" w:rsidRPr="000139C1" w:rsidSect="00BB19D5">
      <w:headerReference w:type="even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EC" w:rsidRDefault="00E23FEC" w:rsidP="000B4485">
      <w:r>
        <w:separator/>
      </w:r>
    </w:p>
  </w:endnote>
  <w:endnote w:type="continuationSeparator" w:id="0">
    <w:p w:rsidR="00E23FEC" w:rsidRDefault="00E23FEC" w:rsidP="000B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EC" w:rsidRDefault="00E23FEC" w:rsidP="000B4485">
      <w:r>
        <w:separator/>
      </w:r>
    </w:p>
  </w:footnote>
  <w:footnote w:type="continuationSeparator" w:id="0">
    <w:p w:rsidR="00E23FEC" w:rsidRDefault="00E23FEC" w:rsidP="000B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17" w:rsidRDefault="009F1317" w:rsidP="00C9371E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F1317" w:rsidRDefault="009F13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EE1725E"/>
    <w:multiLevelType w:val="multilevel"/>
    <w:tmpl w:val="460C8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2323"/>
      </w:rPr>
    </w:lvl>
  </w:abstractNum>
  <w:abstractNum w:abstractNumId="4">
    <w:nsid w:val="1D9A5384"/>
    <w:multiLevelType w:val="multilevel"/>
    <w:tmpl w:val="8A9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E742D8"/>
    <w:multiLevelType w:val="hybridMultilevel"/>
    <w:tmpl w:val="CDD86A42"/>
    <w:lvl w:ilvl="0" w:tplc="ADFE81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9AB"/>
    <w:multiLevelType w:val="multilevel"/>
    <w:tmpl w:val="07B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F05A76"/>
    <w:multiLevelType w:val="multilevel"/>
    <w:tmpl w:val="381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92326B"/>
    <w:multiLevelType w:val="multilevel"/>
    <w:tmpl w:val="D3D6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3789E"/>
    <w:multiLevelType w:val="multilevel"/>
    <w:tmpl w:val="385A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563CE"/>
    <w:multiLevelType w:val="multilevel"/>
    <w:tmpl w:val="3380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21C9D"/>
    <w:multiLevelType w:val="multilevel"/>
    <w:tmpl w:val="CD0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E872E1"/>
    <w:multiLevelType w:val="multilevel"/>
    <w:tmpl w:val="F85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39"/>
    <w:rsid w:val="00000092"/>
    <w:rsid w:val="000001F6"/>
    <w:rsid w:val="000003EC"/>
    <w:rsid w:val="00000423"/>
    <w:rsid w:val="000005A3"/>
    <w:rsid w:val="00000B3C"/>
    <w:rsid w:val="00000C98"/>
    <w:rsid w:val="000012A3"/>
    <w:rsid w:val="00001310"/>
    <w:rsid w:val="00001340"/>
    <w:rsid w:val="0000158C"/>
    <w:rsid w:val="0000160B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8C"/>
    <w:rsid w:val="000041E8"/>
    <w:rsid w:val="000043AC"/>
    <w:rsid w:val="00004640"/>
    <w:rsid w:val="00004AC4"/>
    <w:rsid w:val="00004B0C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AC7"/>
    <w:rsid w:val="00005B3D"/>
    <w:rsid w:val="00005D1C"/>
    <w:rsid w:val="000061F1"/>
    <w:rsid w:val="00006453"/>
    <w:rsid w:val="000064F9"/>
    <w:rsid w:val="000066F3"/>
    <w:rsid w:val="0000689A"/>
    <w:rsid w:val="000068E4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A26"/>
    <w:rsid w:val="00011A87"/>
    <w:rsid w:val="00011A95"/>
    <w:rsid w:val="00011DDE"/>
    <w:rsid w:val="00011E3D"/>
    <w:rsid w:val="00011EF2"/>
    <w:rsid w:val="00012111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86F"/>
    <w:rsid w:val="0001394B"/>
    <w:rsid w:val="000139C1"/>
    <w:rsid w:val="00013A86"/>
    <w:rsid w:val="00013AEA"/>
    <w:rsid w:val="00013C6D"/>
    <w:rsid w:val="00014212"/>
    <w:rsid w:val="000145AC"/>
    <w:rsid w:val="00014904"/>
    <w:rsid w:val="00014B64"/>
    <w:rsid w:val="0001510C"/>
    <w:rsid w:val="000154D1"/>
    <w:rsid w:val="00015618"/>
    <w:rsid w:val="00015929"/>
    <w:rsid w:val="0001592D"/>
    <w:rsid w:val="00015A7F"/>
    <w:rsid w:val="00015A80"/>
    <w:rsid w:val="00015E18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DE0"/>
    <w:rsid w:val="0002008B"/>
    <w:rsid w:val="0002043D"/>
    <w:rsid w:val="00020478"/>
    <w:rsid w:val="000205DE"/>
    <w:rsid w:val="00020809"/>
    <w:rsid w:val="00020887"/>
    <w:rsid w:val="00020C75"/>
    <w:rsid w:val="00020CA0"/>
    <w:rsid w:val="00020CD4"/>
    <w:rsid w:val="00020D75"/>
    <w:rsid w:val="00020E29"/>
    <w:rsid w:val="00020E56"/>
    <w:rsid w:val="00020EEB"/>
    <w:rsid w:val="00020EEC"/>
    <w:rsid w:val="00021031"/>
    <w:rsid w:val="00021286"/>
    <w:rsid w:val="00021324"/>
    <w:rsid w:val="000216FF"/>
    <w:rsid w:val="00021A71"/>
    <w:rsid w:val="00021BE9"/>
    <w:rsid w:val="00021E60"/>
    <w:rsid w:val="0002218D"/>
    <w:rsid w:val="000226E1"/>
    <w:rsid w:val="00022751"/>
    <w:rsid w:val="000228AB"/>
    <w:rsid w:val="000229A3"/>
    <w:rsid w:val="00022B4D"/>
    <w:rsid w:val="00022BC1"/>
    <w:rsid w:val="00022C5B"/>
    <w:rsid w:val="00022CAE"/>
    <w:rsid w:val="00022CB4"/>
    <w:rsid w:val="00022EB1"/>
    <w:rsid w:val="00023272"/>
    <w:rsid w:val="000232A4"/>
    <w:rsid w:val="00023489"/>
    <w:rsid w:val="00023717"/>
    <w:rsid w:val="00023C25"/>
    <w:rsid w:val="00023FB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2EB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00"/>
    <w:rsid w:val="00031978"/>
    <w:rsid w:val="00031B33"/>
    <w:rsid w:val="00031BF0"/>
    <w:rsid w:val="00031C82"/>
    <w:rsid w:val="00032324"/>
    <w:rsid w:val="00032B6D"/>
    <w:rsid w:val="00032C97"/>
    <w:rsid w:val="00032F4F"/>
    <w:rsid w:val="00032FBC"/>
    <w:rsid w:val="00033028"/>
    <w:rsid w:val="0003324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DF9"/>
    <w:rsid w:val="00036F4B"/>
    <w:rsid w:val="00036FCA"/>
    <w:rsid w:val="00037021"/>
    <w:rsid w:val="00037222"/>
    <w:rsid w:val="000377D2"/>
    <w:rsid w:val="00037868"/>
    <w:rsid w:val="00037B90"/>
    <w:rsid w:val="00037C10"/>
    <w:rsid w:val="00037DCE"/>
    <w:rsid w:val="00037FE3"/>
    <w:rsid w:val="00040203"/>
    <w:rsid w:val="00040327"/>
    <w:rsid w:val="0004034B"/>
    <w:rsid w:val="00040373"/>
    <w:rsid w:val="000406EA"/>
    <w:rsid w:val="00040967"/>
    <w:rsid w:val="00040AA0"/>
    <w:rsid w:val="00040B81"/>
    <w:rsid w:val="00040BE2"/>
    <w:rsid w:val="00040D5A"/>
    <w:rsid w:val="00040FCD"/>
    <w:rsid w:val="00040FEC"/>
    <w:rsid w:val="0004109E"/>
    <w:rsid w:val="00041193"/>
    <w:rsid w:val="00041570"/>
    <w:rsid w:val="000415A7"/>
    <w:rsid w:val="000420E8"/>
    <w:rsid w:val="00042681"/>
    <w:rsid w:val="00042EAD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AF8"/>
    <w:rsid w:val="00047B9D"/>
    <w:rsid w:val="000500F3"/>
    <w:rsid w:val="0005013F"/>
    <w:rsid w:val="0005015D"/>
    <w:rsid w:val="0005029A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AA2"/>
    <w:rsid w:val="00052DD0"/>
    <w:rsid w:val="00052E19"/>
    <w:rsid w:val="00053203"/>
    <w:rsid w:val="000534E8"/>
    <w:rsid w:val="000537F4"/>
    <w:rsid w:val="00053B33"/>
    <w:rsid w:val="00053BDE"/>
    <w:rsid w:val="00053CAA"/>
    <w:rsid w:val="00054007"/>
    <w:rsid w:val="0005409E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416"/>
    <w:rsid w:val="00056736"/>
    <w:rsid w:val="00056C4D"/>
    <w:rsid w:val="00056D95"/>
    <w:rsid w:val="000571E4"/>
    <w:rsid w:val="00057423"/>
    <w:rsid w:val="00057812"/>
    <w:rsid w:val="00057B4E"/>
    <w:rsid w:val="00057D1F"/>
    <w:rsid w:val="000601DF"/>
    <w:rsid w:val="0006026E"/>
    <w:rsid w:val="000603F0"/>
    <w:rsid w:val="0006044D"/>
    <w:rsid w:val="000605AC"/>
    <w:rsid w:val="00060754"/>
    <w:rsid w:val="00060C80"/>
    <w:rsid w:val="00061401"/>
    <w:rsid w:val="00061455"/>
    <w:rsid w:val="000614DA"/>
    <w:rsid w:val="00061915"/>
    <w:rsid w:val="000619E0"/>
    <w:rsid w:val="00061A07"/>
    <w:rsid w:val="00061A26"/>
    <w:rsid w:val="00061A94"/>
    <w:rsid w:val="00061CD3"/>
    <w:rsid w:val="00062022"/>
    <w:rsid w:val="0006202C"/>
    <w:rsid w:val="0006209B"/>
    <w:rsid w:val="00062194"/>
    <w:rsid w:val="00062248"/>
    <w:rsid w:val="000622BB"/>
    <w:rsid w:val="000624E8"/>
    <w:rsid w:val="00062769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B3B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148"/>
    <w:rsid w:val="00065394"/>
    <w:rsid w:val="00065594"/>
    <w:rsid w:val="0006575B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1A2"/>
    <w:rsid w:val="0007039C"/>
    <w:rsid w:val="000704EA"/>
    <w:rsid w:val="000706CE"/>
    <w:rsid w:val="000707CE"/>
    <w:rsid w:val="000708FB"/>
    <w:rsid w:val="000709D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4E2"/>
    <w:rsid w:val="00074579"/>
    <w:rsid w:val="0007466C"/>
    <w:rsid w:val="00074745"/>
    <w:rsid w:val="00074964"/>
    <w:rsid w:val="00074C1E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4C0"/>
    <w:rsid w:val="00076A1A"/>
    <w:rsid w:val="00076D38"/>
    <w:rsid w:val="00077220"/>
    <w:rsid w:val="00077527"/>
    <w:rsid w:val="00077700"/>
    <w:rsid w:val="00077ACA"/>
    <w:rsid w:val="0008006A"/>
    <w:rsid w:val="00080091"/>
    <w:rsid w:val="000800A7"/>
    <w:rsid w:val="000801DE"/>
    <w:rsid w:val="000805C4"/>
    <w:rsid w:val="000805E6"/>
    <w:rsid w:val="0008061B"/>
    <w:rsid w:val="000806E9"/>
    <w:rsid w:val="000808A9"/>
    <w:rsid w:val="00080E96"/>
    <w:rsid w:val="00080EA6"/>
    <w:rsid w:val="00080EA8"/>
    <w:rsid w:val="00080FA5"/>
    <w:rsid w:val="00080FA6"/>
    <w:rsid w:val="0008112B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B40"/>
    <w:rsid w:val="00082C83"/>
    <w:rsid w:val="00082EEB"/>
    <w:rsid w:val="00082EEE"/>
    <w:rsid w:val="000833A8"/>
    <w:rsid w:val="000838A3"/>
    <w:rsid w:val="0008396A"/>
    <w:rsid w:val="00083BC2"/>
    <w:rsid w:val="00083EF0"/>
    <w:rsid w:val="000841E2"/>
    <w:rsid w:val="00084394"/>
    <w:rsid w:val="000843A3"/>
    <w:rsid w:val="000848EA"/>
    <w:rsid w:val="00084A20"/>
    <w:rsid w:val="00084B9F"/>
    <w:rsid w:val="00085011"/>
    <w:rsid w:val="0008584D"/>
    <w:rsid w:val="00085850"/>
    <w:rsid w:val="000859CB"/>
    <w:rsid w:val="00085EC5"/>
    <w:rsid w:val="000863C7"/>
    <w:rsid w:val="0008641F"/>
    <w:rsid w:val="00086426"/>
    <w:rsid w:val="0008646B"/>
    <w:rsid w:val="000864B7"/>
    <w:rsid w:val="00086622"/>
    <w:rsid w:val="0008669B"/>
    <w:rsid w:val="00086766"/>
    <w:rsid w:val="00086802"/>
    <w:rsid w:val="00086B3D"/>
    <w:rsid w:val="00086E77"/>
    <w:rsid w:val="000876E1"/>
    <w:rsid w:val="0008785D"/>
    <w:rsid w:val="00087C5D"/>
    <w:rsid w:val="00087D0F"/>
    <w:rsid w:val="00087DCB"/>
    <w:rsid w:val="00087FF4"/>
    <w:rsid w:val="00090138"/>
    <w:rsid w:val="0009033C"/>
    <w:rsid w:val="000904DC"/>
    <w:rsid w:val="00090818"/>
    <w:rsid w:val="00090982"/>
    <w:rsid w:val="00090B2E"/>
    <w:rsid w:val="00090CA2"/>
    <w:rsid w:val="00090E94"/>
    <w:rsid w:val="00090FA1"/>
    <w:rsid w:val="000912A8"/>
    <w:rsid w:val="000912A9"/>
    <w:rsid w:val="0009133F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D1"/>
    <w:rsid w:val="00094874"/>
    <w:rsid w:val="00094BD0"/>
    <w:rsid w:val="00094F7C"/>
    <w:rsid w:val="00094FFA"/>
    <w:rsid w:val="0009523F"/>
    <w:rsid w:val="000953BB"/>
    <w:rsid w:val="0009543F"/>
    <w:rsid w:val="000959B5"/>
    <w:rsid w:val="00095ADC"/>
    <w:rsid w:val="0009605E"/>
    <w:rsid w:val="000960D2"/>
    <w:rsid w:val="00096271"/>
    <w:rsid w:val="00096659"/>
    <w:rsid w:val="00096690"/>
    <w:rsid w:val="000969E7"/>
    <w:rsid w:val="00096B96"/>
    <w:rsid w:val="00096C43"/>
    <w:rsid w:val="00096FDD"/>
    <w:rsid w:val="000970CF"/>
    <w:rsid w:val="00097318"/>
    <w:rsid w:val="00097494"/>
    <w:rsid w:val="000975A5"/>
    <w:rsid w:val="000975D1"/>
    <w:rsid w:val="000978D1"/>
    <w:rsid w:val="00097BA2"/>
    <w:rsid w:val="00097C2F"/>
    <w:rsid w:val="00097C46"/>
    <w:rsid w:val="00097D52"/>
    <w:rsid w:val="00097DBB"/>
    <w:rsid w:val="000A0010"/>
    <w:rsid w:val="000A0015"/>
    <w:rsid w:val="000A0041"/>
    <w:rsid w:val="000A02A0"/>
    <w:rsid w:val="000A03F2"/>
    <w:rsid w:val="000A044C"/>
    <w:rsid w:val="000A0545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A06"/>
    <w:rsid w:val="000A2C5A"/>
    <w:rsid w:val="000A2D47"/>
    <w:rsid w:val="000A2F9A"/>
    <w:rsid w:val="000A36DC"/>
    <w:rsid w:val="000A3C51"/>
    <w:rsid w:val="000A3FFA"/>
    <w:rsid w:val="000A43B8"/>
    <w:rsid w:val="000A457C"/>
    <w:rsid w:val="000A4675"/>
    <w:rsid w:val="000A46D4"/>
    <w:rsid w:val="000A4808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FD"/>
    <w:rsid w:val="000A7C61"/>
    <w:rsid w:val="000A7EA1"/>
    <w:rsid w:val="000B00F8"/>
    <w:rsid w:val="000B04F9"/>
    <w:rsid w:val="000B080F"/>
    <w:rsid w:val="000B08F8"/>
    <w:rsid w:val="000B0A28"/>
    <w:rsid w:val="000B0AB0"/>
    <w:rsid w:val="000B0CB9"/>
    <w:rsid w:val="000B0D6C"/>
    <w:rsid w:val="000B0EF0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877"/>
    <w:rsid w:val="000B2A97"/>
    <w:rsid w:val="000B2CC1"/>
    <w:rsid w:val="000B3112"/>
    <w:rsid w:val="000B36E3"/>
    <w:rsid w:val="000B37AC"/>
    <w:rsid w:val="000B3A66"/>
    <w:rsid w:val="000B3D07"/>
    <w:rsid w:val="000B4110"/>
    <w:rsid w:val="000B41EB"/>
    <w:rsid w:val="000B4476"/>
    <w:rsid w:val="000B447B"/>
    <w:rsid w:val="000B4485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884"/>
    <w:rsid w:val="000C2122"/>
    <w:rsid w:val="000C2140"/>
    <w:rsid w:val="000C23F2"/>
    <w:rsid w:val="000C2452"/>
    <w:rsid w:val="000C2491"/>
    <w:rsid w:val="000C251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2F0C"/>
    <w:rsid w:val="000C310F"/>
    <w:rsid w:val="000C3494"/>
    <w:rsid w:val="000C3B30"/>
    <w:rsid w:val="000C3B76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4E8"/>
    <w:rsid w:val="000C6933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2EB7"/>
    <w:rsid w:val="000D315B"/>
    <w:rsid w:val="000D32D6"/>
    <w:rsid w:val="000D3493"/>
    <w:rsid w:val="000D3A32"/>
    <w:rsid w:val="000D40C2"/>
    <w:rsid w:val="000D410F"/>
    <w:rsid w:val="000D44B8"/>
    <w:rsid w:val="000D456D"/>
    <w:rsid w:val="000D45BD"/>
    <w:rsid w:val="000D48BD"/>
    <w:rsid w:val="000D4B2F"/>
    <w:rsid w:val="000D4C54"/>
    <w:rsid w:val="000D4F69"/>
    <w:rsid w:val="000D5253"/>
    <w:rsid w:val="000D5527"/>
    <w:rsid w:val="000D5530"/>
    <w:rsid w:val="000D56A8"/>
    <w:rsid w:val="000D5827"/>
    <w:rsid w:val="000D5B0D"/>
    <w:rsid w:val="000D5D7C"/>
    <w:rsid w:val="000D5E60"/>
    <w:rsid w:val="000D5F1B"/>
    <w:rsid w:val="000D620E"/>
    <w:rsid w:val="000D6526"/>
    <w:rsid w:val="000D67CC"/>
    <w:rsid w:val="000D681B"/>
    <w:rsid w:val="000D6B89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1FB"/>
    <w:rsid w:val="000E024F"/>
    <w:rsid w:val="000E07E0"/>
    <w:rsid w:val="000E0C47"/>
    <w:rsid w:val="000E0C64"/>
    <w:rsid w:val="000E1312"/>
    <w:rsid w:val="000E1330"/>
    <w:rsid w:val="000E14D7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C1F"/>
    <w:rsid w:val="000E4D00"/>
    <w:rsid w:val="000E4D3D"/>
    <w:rsid w:val="000E523D"/>
    <w:rsid w:val="000E54FE"/>
    <w:rsid w:val="000E5538"/>
    <w:rsid w:val="000E558C"/>
    <w:rsid w:val="000E56C2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50F"/>
    <w:rsid w:val="000F05F3"/>
    <w:rsid w:val="000F05FB"/>
    <w:rsid w:val="000F096C"/>
    <w:rsid w:val="000F09ED"/>
    <w:rsid w:val="000F0BD2"/>
    <w:rsid w:val="000F0C61"/>
    <w:rsid w:val="000F0D9D"/>
    <w:rsid w:val="000F0DF2"/>
    <w:rsid w:val="000F12C5"/>
    <w:rsid w:val="000F18DD"/>
    <w:rsid w:val="000F1C0F"/>
    <w:rsid w:val="000F1CC6"/>
    <w:rsid w:val="000F1D87"/>
    <w:rsid w:val="000F1E58"/>
    <w:rsid w:val="000F1EE6"/>
    <w:rsid w:val="000F20E9"/>
    <w:rsid w:val="000F23A2"/>
    <w:rsid w:val="000F2551"/>
    <w:rsid w:val="000F2592"/>
    <w:rsid w:val="000F25E9"/>
    <w:rsid w:val="000F27A3"/>
    <w:rsid w:val="000F2AB2"/>
    <w:rsid w:val="000F2CFF"/>
    <w:rsid w:val="000F2F41"/>
    <w:rsid w:val="000F3195"/>
    <w:rsid w:val="000F31E4"/>
    <w:rsid w:val="000F3303"/>
    <w:rsid w:val="000F349B"/>
    <w:rsid w:val="000F35EB"/>
    <w:rsid w:val="000F388D"/>
    <w:rsid w:val="000F3BB8"/>
    <w:rsid w:val="000F3BBE"/>
    <w:rsid w:val="000F3DF2"/>
    <w:rsid w:val="000F4495"/>
    <w:rsid w:val="000F482C"/>
    <w:rsid w:val="000F4EA1"/>
    <w:rsid w:val="000F4EEF"/>
    <w:rsid w:val="000F4EF3"/>
    <w:rsid w:val="000F50B5"/>
    <w:rsid w:val="000F523C"/>
    <w:rsid w:val="000F52A3"/>
    <w:rsid w:val="000F5710"/>
    <w:rsid w:val="000F575B"/>
    <w:rsid w:val="000F5847"/>
    <w:rsid w:val="000F58FD"/>
    <w:rsid w:val="000F5A38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DC0"/>
    <w:rsid w:val="001021B5"/>
    <w:rsid w:val="001023EE"/>
    <w:rsid w:val="001024FA"/>
    <w:rsid w:val="00102524"/>
    <w:rsid w:val="0010263A"/>
    <w:rsid w:val="00102A65"/>
    <w:rsid w:val="00102D6B"/>
    <w:rsid w:val="00102E3E"/>
    <w:rsid w:val="001033F8"/>
    <w:rsid w:val="001035D6"/>
    <w:rsid w:val="001035FA"/>
    <w:rsid w:val="00103C76"/>
    <w:rsid w:val="00103CC6"/>
    <w:rsid w:val="00103D98"/>
    <w:rsid w:val="00103F38"/>
    <w:rsid w:val="00104074"/>
    <w:rsid w:val="001046A5"/>
    <w:rsid w:val="001054F1"/>
    <w:rsid w:val="001056E3"/>
    <w:rsid w:val="0010579E"/>
    <w:rsid w:val="001057B9"/>
    <w:rsid w:val="00105ABC"/>
    <w:rsid w:val="001062C2"/>
    <w:rsid w:val="00106353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A0D"/>
    <w:rsid w:val="00107CBD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46"/>
    <w:rsid w:val="00111AC5"/>
    <w:rsid w:val="00111BCC"/>
    <w:rsid w:val="00111E95"/>
    <w:rsid w:val="001120F1"/>
    <w:rsid w:val="0011222D"/>
    <w:rsid w:val="00112295"/>
    <w:rsid w:val="0011249E"/>
    <w:rsid w:val="001124CC"/>
    <w:rsid w:val="001127FD"/>
    <w:rsid w:val="00112BD7"/>
    <w:rsid w:val="00112E6C"/>
    <w:rsid w:val="00113244"/>
    <w:rsid w:val="00113689"/>
    <w:rsid w:val="001136CE"/>
    <w:rsid w:val="00113A8E"/>
    <w:rsid w:val="00113AC4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0D"/>
    <w:rsid w:val="00114942"/>
    <w:rsid w:val="00114F45"/>
    <w:rsid w:val="001150CE"/>
    <w:rsid w:val="0011542E"/>
    <w:rsid w:val="0011566C"/>
    <w:rsid w:val="00115EDC"/>
    <w:rsid w:val="00115F93"/>
    <w:rsid w:val="00115FEC"/>
    <w:rsid w:val="00116089"/>
    <w:rsid w:val="0011656E"/>
    <w:rsid w:val="00116A13"/>
    <w:rsid w:val="001171CE"/>
    <w:rsid w:val="0011721A"/>
    <w:rsid w:val="001176DF"/>
    <w:rsid w:val="0011780B"/>
    <w:rsid w:val="00117816"/>
    <w:rsid w:val="00117869"/>
    <w:rsid w:val="0011798F"/>
    <w:rsid w:val="00117ADA"/>
    <w:rsid w:val="00117B5E"/>
    <w:rsid w:val="00117BED"/>
    <w:rsid w:val="00117C20"/>
    <w:rsid w:val="00117D4F"/>
    <w:rsid w:val="00117DA9"/>
    <w:rsid w:val="00117E46"/>
    <w:rsid w:val="001200F3"/>
    <w:rsid w:val="0012028E"/>
    <w:rsid w:val="0012073A"/>
    <w:rsid w:val="001207AC"/>
    <w:rsid w:val="00120ABA"/>
    <w:rsid w:val="00120CDF"/>
    <w:rsid w:val="00120D27"/>
    <w:rsid w:val="00120F4B"/>
    <w:rsid w:val="00120F78"/>
    <w:rsid w:val="00120FF7"/>
    <w:rsid w:val="0012143B"/>
    <w:rsid w:val="001217D4"/>
    <w:rsid w:val="00121B9A"/>
    <w:rsid w:val="00121BBC"/>
    <w:rsid w:val="00121CFB"/>
    <w:rsid w:val="00122072"/>
    <w:rsid w:val="001221D3"/>
    <w:rsid w:val="001222DF"/>
    <w:rsid w:val="00122806"/>
    <w:rsid w:val="00122C68"/>
    <w:rsid w:val="00122D8D"/>
    <w:rsid w:val="00122DF5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C71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5D8"/>
    <w:rsid w:val="0012666E"/>
    <w:rsid w:val="001266A8"/>
    <w:rsid w:val="001266AE"/>
    <w:rsid w:val="001267C1"/>
    <w:rsid w:val="001268AE"/>
    <w:rsid w:val="00126AE0"/>
    <w:rsid w:val="00126CFD"/>
    <w:rsid w:val="00126D45"/>
    <w:rsid w:val="00126D86"/>
    <w:rsid w:val="00126E7C"/>
    <w:rsid w:val="00127389"/>
    <w:rsid w:val="001273C0"/>
    <w:rsid w:val="00127409"/>
    <w:rsid w:val="00127525"/>
    <w:rsid w:val="001277F6"/>
    <w:rsid w:val="001279DE"/>
    <w:rsid w:val="00127A76"/>
    <w:rsid w:val="00127BBB"/>
    <w:rsid w:val="00127C9F"/>
    <w:rsid w:val="00127CBE"/>
    <w:rsid w:val="00127CDE"/>
    <w:rsid w:val="00127F7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374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504"/>
    <w:rsid w:val="00133966"/>
    <w:rsid w:val="001339C9"/>
    <w:rsid w:val="00133A99"/>
    <w:rsid w:val="00133AF9"/>
    <w:rsid w:val="00133CA3"/>
    <w:rsid w:val="00133E2E"/>
    <w:rsid w:val="00134011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8"/>
    <w:rsid w:val="001423B0"/>
    <w:rsid w:val="00142501"/>
    <w:rsid w:val="001426C9"/>
    <w:rsid w:val="001427FC"/>
    <w:rsid w:val="00142844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30"/>
    <w:rsid w:val="001454EB"/>
    <w:rsid w:val="00145817"/>
    <w:rsid w:val="001459FE"/>
    <w:rsid w:val="001462D3"/>
    <w:rsid w:val="0014633F"/>
    <w:rsid w:val="001464FA"/>
    <w:rsid w:val="00146751"/>
    <w:rsid w:val="0014699E"/>
    <w:rsid w:val="00146AAF"/>
    <w:rsid w:val="00146BFB"/>
    <w:rsid w:val="00146D63"/>
    <w:rsid w:val="0014730E"/>
    <w:rsid w:val="001474D8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1232"/>
    <w:rsid w:val="001514A0"/>
    <w:rsid w:val="00151630"/>
    <w:rsid w:val="00151657"/>
    <w:rsid w:val="001519FE"/>
    <w:rsid w:val="00151A79"/>
    <w:rsid w:val="00151DC5"/>
    <w:rsid w:val="00151E71"/>
    <w:rsid w:val="00151F50"/>
    <w:rsid w:val="00151F9C"/>
    <w:rsid w:val="00152459"/>
    <w:rsid w:val="001528C2"/>
    <w:rsid w:val="00152CC6"/>
    <w:rsid w:val="0015310D"/>
    <w:rsid w:val="00153343"/>
    <w:rsid w:val="0015337C"/>
    <w:rsid w:val="0015342D"/>
    <w:rsid w:val="0015352C"/>
    <w:rsid w:val="00153571"/>
    <w:rsid w:val="001535FB"/>
    <w:rsid w:val="00153663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E5E"/>
    <w:rsid w:val="00155122"/>
    <w:rsid w:val="00155148"/>
    <w:rsid w:val="00155162"/>
    <w:rsid w:val="001551E4"/>
    <w:rsid w:val="00155835"/>
    <w:rsid w:val="00155A52"/>
    <w:rsid w:val="00155A98"/>
    <w:rsid w:val="00155B64"/>
    <w:rsid w:val="00156034"/>
    <w:rsid w:val="0015610F"/>
    <w:rsid w:val="00156200"/>
    <w:rsid w:val="0015624D"/>
    <w:rsid w:val="00156304"/>
    <w:rsid w:val="00156366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09"/>
    <w:rsid w:val="00162662"/>
    <w:rsid w:val="00162BB8"/>
    <w:rsid w:val="00162FC1"/>
    <w:rsid w:val="00163372"/>
    <w:rsid w:val="001635E4"/>
    <w:rsid w:val="00163787"/>
    <w:rsid w:val="001638BB"/>
    <w:rsid w:val="00163D2C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050"/>
    <w:rsid w:val="001672A5"/>
    <w:rsid w:val="001672E2"/>
    <w:rsid w:val="0016750D"/>
    <w:rsid w:val="00167767"/>
    <w:rsid w:val="00167A0A"/>
    <w:rsid w:val="00167B02"/>
    <w:rsid w:val="00167FD5"/>
    <w:rsid w:val="00170014"/>
    <w:rsid w:val="001701C0"/>
    <w:rsid w:val="00170310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3124"/>
    <w:rsid w:val="0017327F"/>
    <w:rsid w:val="001732F8"/>
    <w:rsid w:val="001734CD"/>
    <w:rsid w:val="00173A39"/>
    <w:rsid w:val="00173A6F"/>
    <w:rsid w:val="00174055"/>
    <w:rsid w:val="001743C5"/>
    <w:rsid w:val="0017457F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F8"/>
    <w:rsid w:val="00176148"/>
    <w:rsid w:val="001764DC"/>
    <w:rsid w:val="001764FF"/>
    <w:rsid w:val="001765E3"/>
    <w:rsid w:val="001768C8"/>
    <w:rsid w:val="001768CF"/>
    <w:rsid w:val="00176BD6"/>
    <w:rsid w:val="0017709C"/>
    <w:rsid w:val="00177241"/>
    <w:rsid w:val="00177361"/>
    <w:rsid w:val="001773DB"/>
    <w:rsid w:val="0017747D"/>
    <w:rsid w:val="00177582"/>
    <w:rsid w:val="0017796E"/>
    <w:rsid w:val="00177AE8"/>
    <w:rsid w:val="00177B18"/>
    <w:rsid w:val="00177CB6"/>
    <w:rsid w:val="00177DDD"/>
    <w:rsid w:val="00177DE9"/>
    <w:rsid w:val="001800E1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E73"/>
    <w:rsid w:val="00182110"/>
    <w:rsid w:val="00182402"/>
    <w:rsid w:val="0018259A"/>
    <w:rsid w:val="001826D6"/>
    <w:rsid w:val="001832B2"/>
    <w:rsid w:val="0018344E"/>
    <w:rsid w:val="0018364C"/>
    <w:rsid w:val="00183B1D"/>
    <w:rsid w:val="00183BF4"/>
    <w:rsid w:val="00183DE0"/>
    <w:rsid w:val="00184530"/>
    <w:rsid w:val="001846D1"/>
    <w:rsid w:val="00184D4E"/>
    <w:rsid w:val="00184EC2"/>
    <w:rsid w:val="001850E3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B7C"/>
    <w:rsid w:val="00186BF3"/>
    <w:rsid w:val="00186EA2"/>
    <w:rsid w:val="0018702F"/>
    <w:rsid w:val="001871B9"/>
    <w:rsid w:val="001873DD"/>
    <w:rsid w:val="001875F8"/>
    <w:rsid w:val="001877F1"/>
    <w:rsid w:val="00187A80"/>
    <w:rsid w:val="00187C53"/>
    <w:rsid w:val="00187E18"/>
    <w:rsid w:val="00187E6C"/>
    <w:rsid w:val="00190110"/>
    <w:rsid w:val="0019030D"/>
    <w:rsid w:val="00190363"/>
    <w:rsid w:val="00190594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E40"/>
    <w:rsid w:val="00192150"/>
    <w:rsid w:val="00192230"/>
    <w:rsid w:val="001924AA"/>
    <w:rsid w:val="001926C0"/>
    <w:rsid w:val="001928CD"/>
    <w:rsid w:val="00192984"/>
    <w:rsid w:val="00192A97"/>
    <w:rsid w:val="00192B04"/>
    <w:rsid w:val="00192C2A"/>
    <w:rsid w:val="00192C67"/>
    <w:rsid w:val="00192DA7"/>
    <w:rsid w:val="00192E3B"/>
    <w:rsid w:val="0019300A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B44"/>
    <w:rsid w:val="001A0F6E"/>
    <w:rsid w:val="001A1006"/>
    <w:rsid w:val="001A119F"/>
    <w:rsid w:val="001A142E"/>
    <w:rsid w:val="001A1730"/>
    <w:rsid w:val="001A180A"/>
    <w:rsid w:val="001A1FC6"/>
    <w:rsid w:val="001A216E"/>
    <w:rsid w:val="001A294E"/>
    <w:rsid w:val="001A2CA4"/>
    <w:rsid w:val="001A2CAB"/>
    <w:rsid w:val="001A2CFD"/>
    <w:rsid w:val="001A3237"/>
    <w:rsid w:val="001A352A"/>
    <w:rsid w:val="001A3900"/>
    <w:rsid w:val="001A3ACD"/>
    <w:rsid w:val="001A3AF4"/>
    <w:rsid w:val="001A3B1F"/>
    <w:rsid w:val="001A3DE6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D30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F30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DE2"/>
    <w:rsid w:val="001B1187"/>
    <w:rsid w:val="001B1292"/>
    <w:rsid w:val="001B12C7"/>
    <w:rsid w:val="001B1752"/>
    <w:rsid w:val="001B176D"/>
    <w:rsid w:val="001B1850"/>
    <w:rsid w:val="001B1958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B58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757"/>
    <w:rsid w:val="001B49EC"/>
    <w:rsid w:val="001B4A8A"/>
    <w:rsid w:val="001B4B2B"/>
    <w:rsid w:val="001B4B7B"/>
    <w:rsid w:val="001B4D47"/>
    <w:rsid w:val="001B5981"/>
    <w:rsid w:val="001B599B"/>
    <w:rsid w:val="001B59B0"/>
    <w:rsid w:val="001B5A35"/>
    <w:rsid w:val="001B5C22"/>
    <w:rsid w:val="001B5FB4"/>
    <w:rsid w:val="001B6076"/>
    <w:rsid w:val="001B63E5"/>
    <w:rsid w:val="001B6780"/>
    <w:rsid w:val="001B6797"/>
    <w:rsid w:val="001B6910"/>
    <w:rsid w:val="001B6EE2"/>
    <w:rsid w:val="001B703D"/>
    <w:rsid w:val="001B70DD"/>
    <w:rsid w:val="001B735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2BB"/>
    <w:rsid w:val="001C0388"/>
    <w:rsid w:val="001C0561"/>
    <w:rsid w:val="001C064A"/>
    <w:rsid w:val="001C0912"/>
    <w:rsid w:val="001C09F3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60"/>
    <w:rsid w:val="001C1BD3"/>
    <w:rsid w:val="001C1CC6"/>
    <w:rsid w:val="001C1D4A"/>
    <w:rsid w:val="001C1F8F"/>
    <w:rsid w:val="001C1FAF"/>
    <w:rsid w:val="001C2233"/>
    <w:rsid w:val="001C23DC"/>
    <w:rsid w:val="001C2546"/>
    <w:rsid w:val="001C25B1"/>
    <w:rsid w:val="001C26B0"/>
    <w:rsid w:val="001C26F4"/>
    <w:rsid w:val="001C28B6"/>
    <w:rsid w:val="001C2E5C"/>
    <w:rsid w:val="001C35BC"/>
    <w:rsid w:val="001C3B7B"/>
    <w:rsid w:val="001C3F6A"/>
    <w:rsid w:val="001C4153"/>
    <w:rsid w:val="001C41A9"/>
    <w:rsid w:val="001C43F8"/>
    <w:rsid w:val="001C4431"/>
    <w:rsid w:val="001C44CB"/>
    <w:rsid w:val="001C44DF"/>
    <w:rsid w:val="001C48C8"/>
    <w:rsid w:val="001C4980"/>
    <w:rsid w:val="001C4AFE"/>
    <w:rsid w:val="001C4EAD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44F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1FB8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858"/>
    <w:rsid w:val="001D3867"/>
    <w:rsid w:val="001D38E6"/>
    <w:rsid w:val="001D3B50"/>
    <w:rsid w:val="001D3ED3"/>
    <w:rsid w:val="001D40AD"/>
    <w:rsid w:val="001D42A5"/>
    <w:rsid w:val="001D488E"/>
    <w:rsid w:val="001D4AB4"/>
    <w:rsid w:val="001D4D52"/>
    <w:rsid w:val="001D4F69"/>
    <w:rsid w:val="001D51E0"/>
    <w:rsid w:val="001D5219"/>
    <w:rsid w:val="001D5363"/>
    <w:rsid w:val="001D55C1"/>
    <w:rsid w:val="001D56DC"/>
    <w:rsid w:val="001D572D"/>
    <w:rsid w:val="001D57D9"/>
    <w:rsid w:val="001D5DC2"/>
    <w:rsid w:val="001D5DCC"/>
    <w:rsid w:val="001D5E61"/>
    <w:rsid w:val="001D5E65"/>
    <w:rsid w:val="001D6227"/>
    <w:rsid w:val="001D622D"/>
    <w:rsid w:val="001D6A36"/>
    <w:rsid w:val="001D6AEB"/>
    <w:rsid w:val="001D6F32"/>
    <w:rsid w:val="001D788C"/>
    <w:rsid w:val="001D792B"/>
    <w:rsid w:val="001E0032"/>
    <w:rsid w:val="001E04C9"/>
    <w:rsid w:val="001E04F1"/>
    <w:rsid w:val="001E06FC"/>
    <w:rsid w:val="001E074C"/>
    <w:rsid w:val="001E07BD"/>
    <w:rsid w:val="001E0993"/>
    <w:rsid w:val="001E0A95"/>
    <w:rsid w:val="001E0AA1"/>
    <w:rsid w:val="001E0ACA"/>
    <w:rsid w:val="001E0B3F"/>
    <w:rsid w:val="001E1363"/>
    <w:rsid w:val="001E1394"/>
    <w:rsid w:val="001E15C6"/>
    <w:rsid w:val="001E1694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47"/>
    <w:rsid w:val="001E34EF"/>
    <w:rsid w:val="001E3858"/>
    <w:rsid w:val="001E3A72"/>
    <w:rsid w:val="001E3B4E"/>
    <w:rsid w:val="001E3D85"/>
    <w:rsid w:val="001E4718"/>
    <w:rsid w:val="001E4895"/>
    <w:rsid w:val="001E4AA6"/>
    <w:rsid w:val="001E4E4F"/>
    <w:rsid w:val="001E54C0"/>
    <w:rsid w:val="001E5528"/>
    <w:rsid w:val="001E6002"/>
    <w:rsid w:val="001E6113"/>
    <w:rsid w:val="001E65F2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1FF"/>
    <w:rsid w:val="001F04A2"/>
    <w:rsid w:val="001F0791"/>
    <w:rsid w:val="001F0EB0"/>
    <w:rsid w:val="001F0F63"/>
    <w:rsid w:val="001F0FE1"/>
    <w:rsid w:val="001F1244"/>
    <w:rsid w:val="001F16A9"/>
    <w:rsid w:val="001F18B9"/>
    <w:rsid w:val="001F19AE"/>
    <w:rsid w:val="001F1ED6"/>
    <w:rsid w:val="001F1F26"/>
    <w:rsid w:val="001F1F83"/>
    <w:rsid w:val="001F20C9"/>
    <w:rsid w:val="001F211F"/>
    <w:rsid w:val="001F2603"/>
    <w:rsid w:val="001F2621"/>
    <w:rsid w:val="001F2727"/>
    <w:rsid w:val="001F29E5"/>
    <w:rsid w:val="001F2BAF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DCD"/>
    <w:rsid w:val="001F3DDD"/>
    <w:rsid w:val="001F3EEA"/>
    <w:rsid w:val="001F403E"/>
    <w:rsid w:val="001F4328"/>
    <w:rsid w:val="001F4421"/>
    <w:rsid w:val="001F4B80"/>
    <w:rsid w:val="001F4D68"/>
    <w:rsid w:val="001F50F6"/>
    <w:rsid w:val="001F528B"/>
    <w:rsid w:val="001F5373"/>
    <w:rsid w:val="001F5723"/>
    <w:rsid w:val="001F59F9"/>
    <w:rsid w:val="001F5B10"/>
    <w:rsid w:val="001F5BCE"/>
    <w:rsid w:val="001F5DB0"/>
    <w:rsid w:val="001F60E0"/>
    <w:rsid w:val="001F6187"/>
    <w:rsid w:val="001F68CD"/>
    <w:rsid w:val="001F6942"/>
    <w:rsid w:val="001F6AAB"/>
    <w:rsid w:val="001F6D0B"/>
    <w:rsid w:val="001F7479"/>
    <w:rsid w:val="001F74DB"/>
    <w:rsid w:val="001F75CD"/>
    <w:rsid w:val="001F7725"/>
    <w:rsid w:val="001F778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A2F"/>
    <w:rsid w:val="00200CB7"/>
    <w:rsid w:val="00200FAD"/>
    <w:rsid w:val="00201098"/>
    <w:rsid w:val="0020112C"/>
    <w:rsid w:val="002013BF"/>
    <w:rsid w:val="0020170F"/>
    <w:rsid w:val="00201AB8"/>
    <w:rsid w:val="00201B34"/>
    <w:rsid w:val="00201FA8"/>
    <w:rsid w:val="0020213C"/>
    <w:rsid w:val="0020215D"/>
    <w:rsid w:val="002022E6"/>
    <w:rsid w:val="00202782"/>
    <w:rsid w:val="002027B3"/>
    <w:rsid w:val="002029E1"/>
    <w:rsid w:val="00202AC7"/>
    <w:rsid w:val="00202AF1"/>
    <w:rsid w:val="002030A4"/>
    <w:rsid w:val="00203316"/>
    <w:rsid w:val="002034F4"/>
    <w:rsid w:val="002035CF"/>
    <w:rsid w:val="002036F5"/>
    <w:rsid w:val="00203782"/>
    <w:rsid w:val="002037BD"/>
    <w:rsid w:val="002039D8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5C5"/>
    <w:rsid w:val="00206893"/>
    <w:rsid w:val="00206963"/>
    <w:rsid w:val="00206A6A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904"/>
    <w:rsid w:val="00210A58"/>
    <w:rsid w:val="00211117"/>
    <w:rsid w:val="002113DB"/>
    <w:rsid w:val="00211444"/>
    <w:rsid w:val="002114E3"/>
    <w:rsid w:val="00211940"/>
    <w:rsid w:val="00211D14"/>
    <w:rsid w:val="00211D3A"/>
    <w:rsid w:val="00212003"/>
    <w:rsid w:val="002120D8"/>
    <w:rsid w:val="002123E3"/>
    <w:rsid w:val="002126F6"/>
    <w:rsid w:val="002127A9"/>
    <w:rsid w:val="00212AB3"/>
    <w:rsid w:val="00212C36"/>
    <w:rsid w:val="00212D82"/>
    <w:rsid w:val="00212DB0"/>
    <w:rsid w:val="00212E80"/>
    <w:rsid w:val="00213189"/>
    <w:rsid w:val="002134DF"/>
    <w:rsid w:val="002134F1"/>
    <w:rsid w:val="0021380C"/>
    <w:rsid w:val="00213CA4"/>
    <w:rsid w:val="00213EE0"/>
    <w:rsid w:val="002140F0"/>
    <w:rsid w:val="00214198"/>
    <w:rsid w:val="0021436D"/>
    <w:rsid w:val="002146C3"/>
    <w:rsid w:val="00214851"/>
    <w:rsid w:val="00214A64"/>
    <w:rsid w:val="00214B78"/>
    <w:rsid w:val="00214C05"/>
    <w:rsid w:val="0021513C"/>
    <w:rsid w:val="0021529B"/>
    <w:rsid w:val="00215499"/>
    <w:rsid w:val="002154D2"/>
    <w:rsid w:val="0021563B"/>
    <w:rsid w:val="002156A9"/>
    <w:rsid w:val="0021583B"/>
    <w:rsid w:val="00215C80"/>
    <w:rsid w:val="00215EA9"/>
    <w:rsid w:val="00215EB0"/>
    <w:rsid w:val="002160AB"/>
    <w:rsid w:val="00216170"/>
    <w:rsid w:val="00216186"/>
    <w:rsid w:val="00216556"/>
    <w:rsid w:val="00216611"/>
    <w:rsid w:val="002168EC"/>
    <w:rsid w:val="0021693C"/>
    <w:rsid w:val="00216D35"/>
    <w:rsid w:val="0021702C"/>
    <w:rsid w:val="00217913"/>
    <w:rsid w:val="00217A14"/>
    <w:rsid w:val="00217BB2"/>
    <w:rsid w:val="00217F34"/>
    <w:rsid w:val="00220178"/>
    <w:rsid w:val="00220335"/>
    <w:rsid w:val="002207DD"/>
    <w:rsid w:val="00220800"/>
    <w:rsid w:val="00220936"/>
    <w:rsid w:val="00220D7D"/>
    <w:rsid w:val="00220F78"/>
    <w:rsid w:val="0022121A"/>
    <w:rsid w:val="0022123B"/>
    <w:rsid w:val="002216BD"/>
    <w:rsid w:val="00221849"/>
    <w:rsid w:val="0022190E"/>
    <w:rsid w:val="00221D12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C03"/>
    <w:rsid w:val="00223D00"/>
    <w:rsid w:val="00223D4E"/>
    <w:rsid w:val="00223F01"/>
    <w:rsid w:val="00223F8F"/>
    <w:rsid w:val="00223FD5"/>
    <w:rsid w:val="002240A1"/>
    <w:rsid w:val="002245D4"/>
    <w:rsid w:val="0022485C"/>
    <w:rsid w:val="0022495F"/>
    <w:rsid w:val="00224A7B"/>
    <w:rsid w:val="00224F8C"/>
    <w:rsid w:val="00225041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54F"/>
    <w:rsid w:val="002267A7"/>
    <w:rsid w:val="002269AB"/>
    <w:rsid w:val="0022719B"/>
    <w:rsid w:val="002272F0"/>
    <w:rsid w:val="00227358"/>
    <w:rsid w:val="00227A4F"/>
    <w:rsid w:val="00227CC7"/>
    <w:rsid w:val="002300B4"/>
    <w:rsid w:val="0023037E"/>
    <w:rsid w:val="00230504"/>
    <w:rsid w:val="0023059E"/>
    <w:rsid w:val="002305CF"/>
    <w:rsid w:val="002307DE"/>
    <w:rsid w:val="00230855"/>
    <w:rsid w:val="00230A65"/>
    <w:rsid w:val="00230CEE"/>
    <w:rsid w:val="00230E2C"/>
    <w:rsid w:val="00231210"/>
    <w:rsid w:val="0023158F"/>
    <w:rsid w:val="0023168B"/>
    <w:rsid w:val="002317BB"/>
    <w:rsid w:val="002317E6"/>
    <w:rsid w:val="00231982"/>
    <w:rsid w:val="00231A3B"/>
    <w:rsid w:val="00231B95"/>
    <w:rsid w:val="00231BDD"/>
    <w:rsid w:val="00231ED6"/>
    <w:rsid w:val="00231EFA"/>
    <w:rsid w:val="00231F07"/>
    <w:rsid w:val="00232622"/>
    <w:rsid w:val="00232984"/>
    <w:rsid w:val="00232B5A"/>
    <w:rsid w:val="00232D64"/>
    <w:rsid w:val="00232F24"/>
    <w:rsid w:val="0023321B"/>
    <w:rsid w:val="002332C3"/>
    <w:rsid w:val="00233812"/>
    <w:rsid w:val="00233A01"/>
    <w:rsid w:val="00233A46"/>
    <w:rsid w:val="00233AA1"/>
    <w:rsid w:val="00233AEE"/>
    <w:rsid w:val="00233C9D"/>
    <w:rsid w:val="00233DC2"/>
    <w:rsid w:val="0023469E"/>
    <w:rsid w:val="00234758"/>
    <w:rsid w:val="00234D87"/>
    <w:rsid w:val="00234E00"/>
    <w:rsid w:val="00234FF1"/>
    <w:rsid w:val="002351D0"/>
    <w:rsid w:val="002352B0"/>
    <w:rsid w:val="00235544"/>
    <w:rsid w:val="0023567D"/>
    <w:rsid w:val="00235E2D"/>
    <w:rsid w:val="00235F00"/>
    <w:rsid w:val="00236312"/>
    <w:rsid w:val="00236420"/>
    <w:rsid w:val="0023642F"/>
    <w:rsid w:val="002364CC"/>
    <w:rsid w:val="00236664"/>
    <w:rsid w:val="002367FB"/>
    <w:rsid w:val="00236841"/>
    <w:rsid w:val="0023698F"/>
    <w:rsid w:val="002369E1"/>
    <w:rsid w:val="00236E17"/>
    <w:rsid w:val="00236EB3"/>
    <w:rsid w:val="00236EE5"/>
    <w:rsid w:val="00237191"/>
    <w:rsid w:val="0023759A"/>
    <w:rsid w:val="002377AF"/>
    <w:rsid w:val="00237A23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AFD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269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C9"/>
    <w:rsid w:val="002457E0"/>
    <w:rsid w:val="0024587A"/>
    <w:rsid w:val="00245980"/>
    <w:rsid w:val="00245D96"/>
    <w:rsid w:val="00245EF4"/>
    <w:rsid w:val="002460D1"/>
    <w:rsid w:val="00246595"/>
    <w:rsid w:val="00246BED"/>
    <w:rsid w:val="00246CBF"/>
    <w:rsid w:val="00246FC4"/>
    <w:rsid w:val="00247201"/>
    <w:rsid w:val="00247325"/>
    <w:rsid w:val="002473B0"/>
    <w:rsid w:val="002478F5"/>
    <w:rsid w:val="00247A4C"/>
    <w:rsid w:val="00247BAC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B5D"/>
    <w:rsid w:val="00252CC3"/>
    <w:rsid w:val="00252ED0"/>
    <w:rsid w:val="00253435"/>
    <w:rsid w:val="002534D7"/>
    <w:rsid w:val="002539BA"/>
    <w:rsid w:val="00253A6B"/>
    <w:rsid w:val="00253D2F"/>
    <w:rsid w:val="00253ED4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F70"/>
    <w:rsid w:val="0025605A"/>
    <w:rsid w:val="00256167"/>
    <w:rsid w:val="002561BB"/>
    <w:rsid w:val="0025668C"/>
    <w:rsid w:val="00256A0B"/>
    <w:rsid w:val="00256AB8"/>
    <w:rsid w:val="00256D8B"/>
    <w:rsid w:val="00257136"/>
    <w:rsid w:val="002573CC"/>
    <w:rsid w:val="00257526"/>
    <w:rsid w:val="00257926"/>
    <w:rsid w:val="00257A3F"/>
    <w:rsid w:val="00257AED"/>
    <w:rsid w:val="00257F99"/>
    <w:rsid w:val="00260127"/>
    <w:rsid w:val="002601D7"/>
    <w:rsid w:val="00260AEE"/>
    <w:rsid w:val="00260C15"/>
    <w:rsid w:val="00260D2D"/>
    <w:rsid w:val="00260FD2"/>
    <w:rsid w:val="002610B3"/>
    <w:rsid w:val="00261333"/>
    <w:rsid w:val="00261724"/>
    <w:rsid w:val="00261942"/>
    <w:rsid w:val="00261A01"/>
    <w:rsid w:val="00261A67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61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F6E"/>
    <w:rsid w:val="0027062F"/>
    <w:rsid w:val="002707E2"/>
    <w:rsid w:val="00270B11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BCC"/>
    <w:rsid w:val="00271EAB"/>
    <w:rsid w:val="00271ED0"/>
    <w:rsid w:val="00272056"/>
    <w:rsid w:val="00272692"/>
    <w:rsid w:val="00272700"/>
    <w:rsid w:val="0027274F"/>
    <w:rsid w:val="00272C4C"/>
    <w:rsid w:val="00272EBC"/>
    <w:rsid w:val="00272F5D"/>
    <w:rsid w:val="002730C6"/>
    <w:rsid w:val="0027345B"/>
    <w:rsid w:val="00273623"/>
    <w:rsid w:val="0027375F"/>
    <w:rsid w:val="00273785"/>
    <w:rsid w:val="00273789"/>
    <w:rsid w:val="00273845"/>
    <w:rsid w:val="00273C09"/>
    <w:rsid w:val="00273CF1"/>
    <w:rsid w:val="00273D9A"/>
    <w:rsid w:val="002741F2"/>
    <w:rsid w:val="0027432E"/>
    <w:rsid w:val="00274391"/>
    <w:rsid w:val="002745D2"/>
    <w:rsid w:val="002746EC"/>
    <w:rsid w:val="0027471D"/>
    <w:rsid w:val="00274873"/>
    <w:rsid w:val="00274A38"/>
    <w:rsid w:val="00274FD4"/>
    <w:rsid w:val="0027513B"/>
    <w:rsid w:val="002751B2"/>
    <w:rsid w:val="0027523D"/>
    <w:rsid w:val="00275284"/>
    <w:rsid w:val="0027534A"/>
    <w:rsid w:val="002755FC"/>
    <w:rsid w:val="00275705"/>
    <w:rsid w:val="00275869"/>
    <w:rsid w:val="002758F1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037"/>
    <w:rsid w:val="002821CE"/>
    <w:rsid w:val="0028265F"/>
    <w:rsid w:val="002827AE"/>
    <w:rsid w:val="0028292D"/>
    <w:rsid w:val="00282DBA"/>
    <w:rsid w:val="00282ED4"/>
    <w:rsid w:val="00282EEF"/>
    <w:rsid w:val="00282F16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DB2"/>
    <w:rsid w:val="00285116"/>
    <w:rsid w:val="00285304"/>
    <w:rsid w:val="002853AF"/>
    <w:rsid w:val="00285494"/>
    <w:rsid w:val="002856D8"/>
    <w:rsid w:val="00285AA7"/>
    <w:rsid w:val="00285B9F"/>
    <w:rsid w:val="00285FEC"/>
    <w:rsid w:val="00286030"/>
    <w:rsid w:val="002860A7"/>
    <w:rsid w:val="0028678F"/>
    <w:rsid w:val="002867BC"/>
    <w:rsid w:val="00286C24"/>
    <w:rsid w:val="00286D68"/>
    <w:rsid w:val="00286F1C"/>
    <w:rsid w:val="00286F58"/>
    <w:rsid w:val="00286F6D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75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D0A"/>
    <w:rsid w:val="00293F39"/>
    <w:rsid w:val="002941A5"/>
    <w:rsid w:val="002942D7"/>
    <w:rsid w:val="002942F4"/>
    <w:rsid w:val="00294310"/>
    <w:rsid w:val="0029498A"/>
    <w:rsid w:val="002949FF"/>
    <w:rsid w:val="00294BFF"/>
    <w:rsid w:val="00294DF6"/>
    <w:rsid w:val="00294E57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D4"/>
    <w:rsid w:val="00297EEF"/>
    <w:rsid w:val="002A0223"/>
    <w:rsid w:val="002A03B1"/>
    <w:rsid w:val="002A059E"/>
    <w:rsid w:val="002A06F9"/>
    <w:rsid w:val="002A0A16"/>
    <w:rsid w:val="002A0B80"/>
    <w:rsid w:val="002A0B81"/>
    <w:rsid w:val="002A0D12"/>
    <w:rsid w:val="002A0D46"/>
    <w:rsid w:val="002A0E46"/>
    <w:rsid w:val="002A0FBB"/>
    <w:rsid w:val="002A135F"/>
    <w:rsid w:val="002A1360"/>
    <w:rsid w:val="002A1527"/>
    <w:rsid w:val="002A15CA"/>
    <w:rsid w:val="002A1846"/>
    <w:rsid w:val="002A18F5"/>
    <w:rsid w:val="002A1B5B"/>
    <w:rsid w:val="002A1F9D"/>
    <w:rsid w:val="002A2302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2DE"/>
    <w:rsid w:val="002A4388"/>
    <w:rsid w:val="002A444B"/>
    <w:rsid w:val="002A4639"/>
    <w:rsid w:val="002A4726"/>
    <w:rsid w:val="002A47AF"/>
    <w:rsid w:val="002A47E3"/>
    <w:rsid w:val="002A4EFA"/>
    <w:rsid w:val="002A52FD"/>
    <w:rsid w:val="002A54CD"/>
    <w:rsid w:val="002A54F5"/>
    <w:rsid w:val="002A595F"/>
    <w:rsid w:val="002A599B"/>
    <w:rsid w:val="002A5A49"/>
    <w:rsid w:val="002A5B12"/>
    <w:rsid w:val="002A5B84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BC"/>
    <w:rsid w:val="002B187A"/>
    <w:rsid w:val="002B1D10"/>
    <w:rsid w:val="002B2069"/>
    <w:rsid w:val="002B228F"/>
    <w:rsid w:val="002B270D"/>
    <w:rsid w:val="002B2ADC"/>
    <w:rsid w:val="002B2E12"/>
    <w:rsid w:val="002B2E32"/>
    <w:rsid w:val="002B2F73"/>
    <w:rsid w:val="002B3406"/>
    <w:rsid w:val="002B35B0"/>
    <w:rsid w:val="002B4037"/>
    <w:rsid w:val="002B41AC"/>
    <w:rsid w:val="002B46CF"/>
    <w:rsid w:val="002B47CA"/>
    <w:rsid w:val="002B47FB"/>
    <w:rsid w:val="002B4865"/>
    <w:rsid w:val="002B4A22"/>
    <w:rsid w:val="002B4A80"/>
    <w:rsid w:val="002B4BED"/>
    <w:rsid w:val="002B4C3F"/>
    <w:rsid w:val="002B51AF"/>
    <w:rsid w:val="002B5694"/>
    <w:rsid w:val="002B57C7"/>
    <w:rsid w:val="002B5A33"/>
    <w:rsid w:val="002B5BA6"/>
    <w:rsid w:val="002B5D15"/>
    <w:rsid w:val="002B5F72"/>
    <w:rsid w:val="002B61D6"/>
    <w:rsid w:val="002B62BF"/>
    <w:rsid w:val="002B65EB"/>
    <w:rsid w:val="002B68DE"/>
    <w:rsid w:val="002B6B13"/>
    <w:rsid w:val="002B6F03"/>
    <w:rsid w:val="002B729E"/>
    <w:rsid w:val="002B7636"/>
    <w:rsid w:val="002B769B"/>
    <w:rsid w:val="002B7741"/>
    <w:rsid w:val="002B785F"/>
    <w:rsid w:val="002B798E"/>
    <w:rsid w:val="002B79CF"/>
    <w:rsid w:val="002B79D1"/>
    <w:rsid w:val="002B7D91"/>
    <w:rsid w:val="002B7E26"/>
    <w:rsid w:val="002B7EEB"/>
    <w:rsid w:val="002B7FF8"/>
    <w:rsid w:val="002C0103"/>
    <w:rsid w:val="002C0332"/>
    <w:rsid w:val="002C0780"/>
    <w:rsid w:val="002C09F0"/>
    <w:rsid w:val="002C0A29"/>
    <w:rsid w:val="002C0BE3"/>
    <w:rsid w:val="002C0CE4"/>
    <w:rsid w:val="002C139C"/>
    <w:rsid w:val="002C14EA"/>
    <w:rsid w:val="002C160F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223"/>
    <w:rsid w:val="002C34A9"/>
    <w:rsid w:val="002C362D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BBE"/>
    <w:rsid w:val="002C4D1C"/>
    <w:rsid w:val="002C4F7F"/>
    <w:rsid w:val="002C5264"/>
    <w:rsid w:val="002C553A"/>
    <w:rsid w:val="002C5728"/>
    <w:rsid w:val="002C581B"/>
    <w:rsid w:val="002C59A4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5D7"/>
    <w:rsid w:val="002D1602"/>
    <w:rsid w:val="002D1BDC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886"/>
    <w:rsid w:val="002D58B9"/>
    <w:rsid w:val="002D5AD6"/>
    <w:rsid w:val="002D5D16"/>
    <w:rsid w:val="002D5F6D"/>
    <w:rsid w:val="002D5FD7"/>
    <w:rsid w:val="002D61AA"/>
    <w:rsid w:val="002D61BE"/>
    <w:rsid w:val="002D653B"/>
    <w:rsid w:val="002D65A9"/>
    <w:rsid w:val="002D6648"/>
    <w:rsid w:val="002D6695"/>
    <w:rsid w:val="002D684E"/>
    <w:rsid w:val="002D6871"/>
    <w:rsid w:val="002D6A73"/>
    <w:rsid w:val="002D6B53"/>
    <w:rsid w:val="002D6B6E"/>
    <w:rsid w:val="002D6C8A"/>
    <w:rsid w:val="002D6F47"/>
    <w:rsid w:val="002D7426"/>
    <w:rsid w:val="002D7467"/>
    <w:rsid w:val="002D74E2"/>
    <w:rsid w:val="002D78DD"/>
    <w:rsid w:val="002D7BA7"/>
    <w:rsid w:val="002D7CF3"/>
    <w:rsid w:val="002D7DFC"/>
    <w:rsid w:val="002D7E54"/>
    <w:rsid w:val="002D7F34"/>
    <w:rsid w:val="002E0101"/>
    <w:rsid w:val="002E0102"/>
    <w:rsid w:val="002E0265"/>
    <w:rsid w:val="002E02E7"/>
    <w:rsid w:val="002E041E"/>
    <w:rsid w:val="002E1178"/>
    <w:rsid w:val="002E11C1"/>
    <w:rsid w:val="002E11F5"/>
    <w:rsid w:val="002E1257"/>
    <w:rsid w:val="002E14DA"/>
    <w:rsid w:val="002E14E8"/>
    <w:rsid w:val="002E161E"/>
    <w:rsid w:val="002E1776"/>
    <w:rsid w:val="002E17FB"/>
    <w:rsid w:val="002E194F"/>
    <w:rsid w:val="002E1A18"/>
    <w:rsid w:val="002E1CF9"/>
    <w:rsid w:val="002E223F"/>
    <w:rsid w:val="002E2300"/>
    <w:rsid w:val="002E2438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84F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8BB"/>
    <w:rsid w:val="002E4944"/>
    <w:rsid w:val="002E4A9E"/>
    <w:rsid w:val="002E4AB5"/>
    <w:rsid w:val="002E4DDF"/>
    <w:rsid w:val="002E53C2"/>
    <w:rsid w:val="002E5556"/>
    <w:rsid w:val="002E58E0"/>
    <w:rsid w:val="002E5B4B"/>
    <w:rsid w:val="002E5CD2"/>
    <w:rsid w:val="002E5D33"/>
    <w:rsid w:val="002E60BA"/>
    <w:rsid w:val="002E6304"/>
    <w:rsid w:val="002E63A5"/>
    <w:rsid w:val="002E665E"/>
    <w:rsid w:val="002E6699"/>
    <w:rsid w:val="002E69CF"/>
    <w:rsid w:val="002E6A47"/>
    <w:rsid w:val="002E6BC0"/>
    <w:rsid w:val="002E6FA2"/>
    <w:rsid w:val="002E70A3"/>
    <w:rsid w:val="002E719A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8A7"/>
    <w:rsid w:val="002F0952"/>
    <w:rsid w:val="002F0983"/>
    <w:rsid w:val="002F0E49"/>
    <w:rsid w:val="002F0E64"/>
    <w:rsid w:val="002F0E7E"/>
    <w:rsid w:val="002F0F01"/>
    <w:rsid w:val="002F10F6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7B"/>
    <w:rsid w:val="002F33D3"/>
    <w:rsid w:val="002F35F0"/>
    <w:rsid w:val="002F38C8"/>
    <w:rsid w:val="002F39EE"/>
    <w:rsid w:val="002F4251"/>
    <w:rsid w:val="002F470C"/>
    <w:rsid w:val="002F4955"/>
    <w:rsid w:val="002F4B65"/>
    <w:rsid w:val="002F4B88"/>
    <w:rsid w:val="002F4C89"/>
    <w:rsid w:val="002F4EDE"/>
    <w:rsid w:val="002F4F0D"/>
    <w:rsid w:val="002F4F10"/>
    <w:rsid w:val="002F5065"/>
    <w:rsid w:val="002F5165"/>
    <w:rsid w:val="002F5649"/>
    <w:rsid w:val="002F59AA"/>
    <w:rsid w:val="002F5B5E"/>
    <w:rsid w:val="002F5C00"/>
    <w:rsid w:val="002F5DB8"/>
    <w:rsid w:val="002F5E01"/>
    <w:rsid w:val="002F5EBD"/>
    <w:rsid w:val="002F6009"/>
    <w:rsid w:val="002F6029"/>
    <w:rsid w:val="002F6037"/>
    <w:rsid w:val="002F6098"/>
    <w:rsid w:val="002F6194"/>
    <w:rsid w:val="002F6AB2"/>
    <w:rsid w:val="002F6AEA"/>
    <w:rsid w:val="002F6B40"/>
    <w:rsid w:val="002F734A"/>
    <w:rsid w:val="002F73A0"/>
    <w:rsid w:val="002F7564"/>
    <w:rsid w:val="002F7693"/>
    <w:rsid w:val="002F7850"/>
    <w:rsid w:val="002F7916"/>
    <w:rsid w:val="002F7C02"/>
    <w:rsid w:val="002F7C23"/>
    <w:rsid w:val="002F7D37"/>
    <w:rsid w:val="002F7DC2"/>
    <w:rsid w:val="00300145"/>
    <w:rsid w:val="003001CE"/>
    <w:rsid w:val="00300483"/>
    <w:rsid w:val="0030059D"/>
    <w:rsid w:val="003006CA"/>
    <w:rsid w:val="00300B53"/>
    <w:rsid w:val="00301596"/>
    <w:rsid w:val="0030163F"/>
    <w:rsid w:val="003017AA"/>
    <w:rsid w:val="00301A47"/>
    <w:rsid w:val="00301A99"/>
    <w:rsid w:val="00301B45"/>
    <w:rsid w:val="00302028"/>
    <w:rsid w:val="00302681"/>
    <w:rsid w:val="003026FD"/>
    <w:rsid w:val="0030290D"/>
    <w:rsid w:val="00302B6F"/>
    <w:rsid w:val="00302FE8"/>
    <w:rsid w:val="00302FFF"/>
    <w:rsid w:val="0030331C"/>
    <w:rsid w:val="0030398F"/>
    <w:rsid w:val="00303A95"/>
    <w:rsid w:val="00303BA9"/>
    <w:rsid w:val="00303CBC"/>
    <w:rsid w:val="00303CD7"/>
    <w:rsid w:val="00304220"/>
    <w:rsid w:val="003042CD"/>
    <w:rsid w:val="003043DB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69F"/>
    <w:rsid w:val="003067CB"/>
    <w:rsid w:val="00306BAB"/>
    <w:rsid w:val="00306C89"/>
    <w:rsid w:val="00306D1E"/>
    <w:rsid w:val="00306D73"/>
    <w:rsid w:val="00306E50"/>
    <w:rsid w:val="00307004"/>
    <w:rsid w:val="0030705B"/>
    <w:rsid w:val="00307227"/>
    <w:rsid w:val="00307267"/>
    <w:rsid w:val="0030738E"/>
    <w:rsid w:val="00307452"/>
    <w:rsid w:val="00307875"/>
    <w:rsid w:val="00307B3A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3E1D"/>
    <w:rsid w:val="003143B5"/>
    <w:rsid w:val="00314402"/>
    <w:rsid w:val="0031450F"/>
    <w:rsid w:val="0031455C"/>
    <w:rsid w:val="00314659"/>
    <w:rsid w:val="00314861"/>
    <w:rsid w:val="003148A0"/>
    <w:rsid w:val="00314986"/>
    <w:rsid w:val="00315004"/>
    <w:rsid w:val="00315085"/>
    <w:rsid w:val="003154F9"/>
    <w:rsid w:val="00315821"/>
    <w:rsid w:val="003159AE"/>
    <w:rsid w:val="00315BA7"/>
    <w:rsid w:val="0031616C"/>
    <w:rsid w:val="00316242"/>
    <w:rsid w:val="00316971"/>
    <w:rsid w:val="00316BBC"/>
    <w:rsid w:val="00316C21"/>
    <w:rsid w:val="00316CA5"/>
    <w:rsid w:val="00316E61"/>
    <w:rsid w:val="00316EB9"/>
    <w:rsid w:val="00317025"/>
    <w:rsid w:val="00317208"/>
    <w:rsid w:val="00317255"/>
    <w:rsid w:val="003178E6"/>
    <w:rsid w:val="00317B9C"/>
    <w:rsid w:val="00317F00"/>
    <w:rsid w:val="0032048A"/>
    <w:rsid w:val="003205F4"/>
    <w:rsid w:val="00320BB9"/>
    <w:rsid w:val="00320E6F"/>
    <w:rsid w:val="003210FE"/>
    <w:rsid w:val="00321213"/>
    <w:rsid w:val="00321B8D"/>
    <w:rsid w:val="00321C28"/>
    <w:rsid w:val="00321DD9"/>
    <w:rsid w:val="00321F30"/>
    <w:rsid w:val="0032212E"/>
    <w:rsid w:val="003221B1"/>
    <w:rsid w:val="003223CA"/>
    <w:rsid w:val="00322453"/>
    <w:rsid w:val="0032287E"/>
    <w:rsid w:val="00322B3C"/>
    <w:rsid w:val="00322BE4"/>
    <w:rsid w:val="00322C5A"/>
    <w:rsid w:val="00322D01"/>
    <w:rsid w:val="00322DD5"/>
    <w:rsid w:val="00322FCC"/>
    <w:rsid w:val="00323067"/>
    <w:rsid w:val="003232E2"/>
    <w:rsid w:val="003235B9"/>
    <w:rsid w:val="003237CB"/>
    <w:rsid w:val="0032380E"/>
    <w:rsid w:val="00323968"/>
    <w:rsid w:val="00323CAE"/>
    <w:rsid w:val="00324039"/>
    <w:rsid w:val="003241B0"/>
    <w:rsid w:val="003241BC"/>
    <w:rsid w:val="00324357"/>
    <w:rsid w:val="003243FB"/>
    <w:rsid w:val="003248B3"/>
    <w:rsid w:val="003248E1"/>
    <w:rsid w:val="00324C46"/>
    <w:rsid w:val="00324FA7"/>
    <w:rsid w:val="00324FFB"/>
    <w:rsid w:val="00325771"/>
    <w:rsid w:val="00325807"/>
    <w:rsid w:val="00326060"/>
    <w:rsid w:val="003260D6"/>
    <w:rsid w:val="00326354"/>
    <w:rsid w:val="003263FC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50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B9"/>
    <w:rsid w:val="003326AF"/>
    <w:rsid w:val="003327DB"/>
    <w:rsid w:val="00332A18"/>
    <w:rsid w:val="00332CA6"/>
    <w:rsid w:val="00332D04"/>
    <w:rsid w:val="00332DF0"/>
    <w:rsid w:val="00332E09"/>
    <w:rsid w:val="00332F6C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F2A"/>
    <w:rsid w:val="00336FE0"/>
    <w:rsid w:val="0033712B"/>
    <w:rsid w:val="0033722A"/>
    <w:rsid w:val="003373F1"/>
    <w:rsid w:val="0033746A"/>
    <w:rsid w:val="00337489"/>
    <w:rsid w:val="00337646"/>
    <w:rsid w:val="0033785F"/>
    <w:rsid w:val="00337894"/>
    <w:rsid w:val="003379D4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FC1"/>
    <w:rsid w:val="003420B9"/>
    <w:rsid w:val="00342174"/>
    <w:rsid w:val="003425A4"/>
    <w:rsid w:val="0034283A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29"/>
    <w:rsid w:val="00343E52"/>
    <w:rsid w:val="00343F8B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D6"/>
    <w:rsid w:val="003462B3"/>
    <w:rsid w:val="003464AA"/>
    <w:rsid w:val="003465BB"/>
    <w:rsid w:val="003465DD"/>
    <w:rsid w:val="00346670"/>
    <w:rsid w:val="003469F5"/>
    <w:rsid w:val="00346C23"/>
    <w:rsid w:val="00346E33"/>
    <w:rsid w:val="00346EC9"/>
    <w:rsid w:val="003472DF"/>
    <w:rsid w:val="00347C1D"/>
    <w:rsid w:val="00350435"/>
    <w:rsid w:val="003504A2"/>
    <w:rsid w:val="00350542"/>
    <w:rsid w:val="003508C1"/>
    <w:rsid w:val="00350E38"/>
    <w:rsid w:val="00350EF9"/>
    <w:rsid w:val="00350F35"/>
    <w:rsid w:val="0035108C"/>
    <w:rsid w:val="00351143"/>
    <w:rsid w:val="00351384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0BA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C33"/>
    <w:rsid w:val="00355D60"/>
    <w:rsid w:val="00355DD7"/>
    <w:rsid w:val="00355F5E"/>
    <w:rsid w:val="003560C7"/>
    <w:rsid w:val="00356967"/>
    <w:rsid w:val="00356FBB"/>
    <w:rsid w:val="0035707C"/>
    <w:rsid w:val="003576AC"/>
    <w:rsid w:val="00357839"/>
    <w:rsid w:val="00357AD5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94C"/>
    <w:rsid w:val="00362ACC"/>
    <w:rsid w:val="003631CA"/>
    <w:rsid w:val="003632CD"/>
    <w:rsid w:val="003633E1"/>
    <w:rsid w:val="00363A36"/>
    <w:rsid w:val="00363B2D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16"/>
    <w:rsid w:val="0036564F"/>
    <w:rsid w:val="003656C8"/>
    <w:rsid w:val="00365E97"/>
    <w:rsid w:val="00365F2C"/>
    <w:rsid w:val="00365FF5"/>
    <w:rsid w:val="0036610D"/>
    <w:rsid w:val="003661CB"/>
    <w:rsid w:val="0036627A"/>
    <w:rsid w:val="00366318"/>
    <w:rsid w:val="003663D4"/>
    <w:rsid w:val="003667B1"/>
    <w:rsid w:val="00366818"/>
    <w:rsid w:val="00366C79"/>
    <w:rsid w:val="00366C9F"/>
    <w:rsid w:val="0036713A"/>
    <w:rsid w:val="00367498"/>
    <w:rsid w:val="00367910"/>
    <w:rsid w:val="0036792F"/>
    <w:rsid w:val="00367B06"/>
    <w:rsid w:val="00367BC2"/>
    <w:rsid w:val="00367CE0"/>
    <w:rsid w:val="00367CF5"/>
    <w:rsid w:val="0037041D"/>
    <w:rsid w:val="003704A7"/>
    <w:rsid w:val="003705AE"/>
    <w:rsid w:val="00370600"/>
    <w:rsid w:val="003706BB"/>
    <w:rsid w:val="00370744"/>
    <w:rsid w:val="003707F6"/>
    <w:rsid w:val="00370934"/>
    <w:rsid w:val="00370EB4"/>
    <w:rsid w:val="00371245"/>
    <w:rsid w:val="0037146A"/>
    <w:rsid w:val="003714AB"/>
    <w:rsid w:val="0037166C"/>
    <w:rsid w:val="00371840"/>
    <w:rsid w:val="00371A7D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4A4"/>
    <w:rsid w:val="003734AC"/>
    <w:rsid w:val="0037363D"/>
    <w:rsid w:val="0037368E"/>
    <w:rsid w:val="003737F5"/>
    <w:rsid w:val="0037399F"/>
    <w:rsid w:val="00373FA8"/>
    <w:rsid w:val="00374070"/>
    <w:rsid w:val="003741B3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38"/>
    <w:rsid w:val="003756DE"/>
    <w:rsid w:val="0037571B"/>
    <w:rsid w:val="003757EE"/>
    <w:rsid w:val="00375ABD"/>
    <w:rsid w:val="00375D8C"/>
    <w:rsid w:val="00375F70"/>
    <w:rsid w:val="00375FF2"/>
    <w:rsid w:val="0037613C"/>
    <w:rsid w:val="0037634F"/>
    <w:rsid w:val="003766A3"/>
    <w:rsid w:val="00376739"/>
    <w:rsid w:val="00376ED0"/>
    <w:rsid w:val="00377428"/>
    <w:rsid w:val="003775BD"/>
    <w:rsid w:val="003776E7"/>
    <w:rsid w:val="003777EE"/>
    <w:rsid w:val="0037780F"/>
    <w:rsid w:val="00380468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3DC"/>
    <w:rsid w:val="00381BE5"/>
    <w:rsid w:val="00381D5F"/>
    <w:rsid w:val="003823FD"/>
    <w:rsid w:val="00382889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296"/>
    <w:rsid w:val="0038469A"/>
    <w:rsid w:val="003846FD"/>
    <w:rsid w:val="0038480E"/>
    <w:rsid w:val="00384A4B"/>
    <w:rsid w:val="00384C0D"/>
    <w:rsid w:val="00384CB9"/>
    <w:rsid w:val="00384E3F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E5"/>
    <w:rsid w:val="00387B2B"/>
    <w:rsid w:val="00387C4C"/>
    <w:rsid w:val="00390125"/>
    <w:rsid w:val="00390755"/>
    <w:rsid w:val="00390B80"/>
    <w:rsid w:val="00390D96"/>
    <w:rsid w:val="003910C2"/>
    <w:rsid w:val="003910C3"/>
    <w:rsid w:val="00391268"/>
    <w:rsid w:val="0039148F"/>
    <w:rsid w:val="00391787"/>
    <w:rsid w:val="00391875"/>
    <w:rsid w:val="00391A88"/>
    <w:rsid w:val="00391AB1"/>
    <w:rsid w:val="00391BED"/>
    <w:rsid w:val="003920B2"/>
    <w:rsid w:val="003927AA"/>
    <w:rsid w:val="003927B0"/>
    <w:rsid w:val="00392AF3"/>
    <w:rsid w:val="00392E7E"/>
    <w:rsid w:val="0039353B"/>
    <w:rsid w:val="00393596"/>
    <w:rsid w:val="00393871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52C"/>
    <w:rsid w:val="00396C40"/>
    <w:rsid w:val="00396C46"/>
    <w:rsid w:val="00396CFB"/>
    <w:rsid w:val="00396E27"/>
    <w:rsid w:val="00396F65"/>
    <w:rsid w:val="00396F9C"/>
    <w:rsid w:val="0039712D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804"/>
    <w:rsid w:val="003A0888"/>
    <w:rsid w:val="003A0935"/>
    <w:rsid w:val="003A0A84"/>
    <w:rsid w:val="003A0A8B"/>
    <w:rsid w:val="003A0B23"/>
    <w:rsid w:val="003A0B88"/>
    <w:rsid w:val="003A0FE1"/>
    <w:rsid w:val="003A1531"/>
    <w:rsid w:val="003A180D"/>
    <w:rsid w:val="003A1B15"/>
    <w:rsid w:val="003A1B44"/>
    <w:rsid w:val="003A1E6C"/>
    <w:rsid w:val="003A1ED9"/>
    <w:rsid w:val="003A204F"/>
    <w:rsid w:val="003A2397"/>
    <w:rsid w:val="003A23BC"/>
    <w:rsid w:val="003A2ABF"/>
    <w:rsid w:val="003A3199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8B5"/>
    <w:rsid w:val="003A4C23"/>
    <w:rsid w:val="003A4C8E"/>
    <w:rsid w:val="003A4CC8"/>
    <w:rsid w:val="003A4F40"/>
    <w:rsid w:val="003A4F47"/>
    <w:rsid w:val="003A50B4"/>
    <w:rsid w:val="003A50BA"/>
    <w:rsid w:val="003A52A5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C27"/>
    <w:rsid w:val="003A6E7E"/>
    <w:rsid w:val="003A7212"/>
    <w:rsid w:val="003A7247"/>
    <w:rsid w:val="003A7444"/>
    <w:rsid w:val="003A7468"/>
    <w:rsid w:val="003A793B"/>
    <w:rsid w:val="003A7BC9"/>
    <w:rsid w:val="003B0310"/>
    <w:rsid w:val="003B05CE"/>
    <w:rsid w:val="003B0708"/>
    <w:rsid w:val="003B0924"/>
    <w:rsid w:val="003B0CD5"/>
    <w:rsid w:val="003B0DE4"/>
    <w:rsid w:val="003B0E82"/>
    <w:rsid w:val="003B1135"/>
    <w:rsid w:val="003B14E3"/>
    <w:rsid w:val="003B181D"/>
    <w:rsid w:val="003B1B68"/>
    <w:rsid w:val="003B1D29"/>
    <w:rsid w:val="003B1E40"/>
    <w:rsid w:val="003B1F88"/>
    <w:rsid w:val="003B2591"/>
    <w:rsid w:val="003B25C9"/>
    <w:rsid w:val="003B2697"/>
    <w:rsid w:val="003B284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FEB"/>
    <w:rsid w:val="003B4121"/>
    <w:rsid w:val="003B45F2"/>
    <w:rsid w:val="003B4802"/>
    <w:rsid w:val="003B481C"/>
    <w:rsid w:val="003B4F98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BB4"/>
    <w:rsid w:val="003B6DFF"/>
    <w:rsid w:val="003B6ED4"/>
    <w:rsid w:val="003B738F"/>
    <w:rsid w:val="003B73C5"/>
    <w:rsid w:val="003B74DC"/>
    <w:rsid w:val="003B7553"/>
    <w:rsid w:val="003B76D8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559"/>
    <w:rsid w:val="003C26D4"/>
    <w:rsid w:val="003C2D45"/>
    <w:rsid w:val="003C2F6A"/>
    <w:rsid w:val="003C2F8C"/>
    <w:rsid w:val="003C320C"/>
    <w:rsid w:val="003C38F1"/>
    <w:rsid w:val="003C38F3"/>
    <w:rsid w:val="003C3A20"/>
    <w:rsid w:val="003C3F0D"/>
    <w:rsid w:val="003C446F"/>
    <w:rsid w:val="003C469A"/>
    <w:rsid w:val="003C49A5"/>
    <w:rsid w:val="003C4BE3"/>
    <w:rsid w:val="003C4CB3"/>
    <w:rsid w:val="003C4E42"/>
    <w:rsid w:val="003C4F9B"/>
    <w:rsid w:val="003C58AF"/>
    <w:rsid w:val="003C5923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6A"/>
    <w:rsid w:val="003D359C"/>
    <w:rsid w:val="003D376F"/>
    <w:rsid w:val="003D37FD"/>
    <w:rsid w:val="003D3987"/>
    <w:rsid w:val="003D3BDF"/>
    <w:rsid w:val="003D3BF4"/>
    <w:rsid w:val="003D3C03"/>
    <w:rsid w:val="003D3C20"/>
    <w:rsid w:val="003D3F9C"/>
    <w:rsid w:val="003D43F8"/>
    <w:rsid w:val="003D4B64"/>
    <w:rsid w:val="003D4C4E"/>
    <w:rsid w:val="003D4C6F"/>
    <w:rsid w:val="003D4E0B"/>
    <w:rsid w:val="003D50C6"/>
    <w:rsid w:val="003D5405"/>
    <w:rsid w:val="003D572E"/>
    <w:rsid w:val="003D5763"/>
    <w:rsid w:val="003D58CB"/>
    <w:rsid w:val="003D5C01"/>
    <w:rsid w:val="003D5D2F"/>
    <w:rsid w:val="003D5F54"/>
    <w:rsid w:val="003D5FFE"/>
    <w:rsid w:val="003D603C"/>
    <w:rsid w:val="003D6242"/>
    <w:rsid w:val="003D63C2"/>
    <w:rsid w:val="003D6581"/>
    <w:rsid w:val="003D6647"/>
    <w:rsid w:val="003D6691"/>
    <w:rsid w:val="003D68FB"/>
    <w:rsid w:val="003D6A34"/>
    <w:rsid w:val="003D6C99"/>
    <w:rsid w:val="003D727F"/>
    <w:rsid w:val="003D74F9"/>
    <w:rsid w:val="003D7612"/>
    <w:rsid w:val="003D79B7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7E4"/>
    <w:rsid w:val="003E0920"/>
    <w:rsid w:val="003E0921"/>
    <w:rsid w:val="003E0D5C"/>
    <w:rsid w:val="003E0DA8"/>
    <w:rsid w:val="003E0E74"/>
    <w:rsid w:val="003E0F42"/>
    <w:rsid w:val="003E147B"/>
    <w:rsid w:val="003E17D7"/>
    <w:rsid w:val="003E2099"/>
    <w:rsid w:val="003E26A9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30D"/>
    <w:rsid w:val="003E5368"/>
    <w:rsid w:val="003E537E"/>
    <w:rsid w:val="003E55F6"/>
    <w:rsid w:val="003E568C"/>
    <w:rsid w:val="003E5B51"/>
    <w:rsid w:val="003E5B8A"/>
    <w:rsid w:val="003E5C82"/>
    <w:rsid w:val="003E60AF"/>
    <w:rsid w:val="003E61F8"/>
    <w:rsid w:val="003E683B"/>
    <w:rsid w:val="003E688D"/>
    <w:rsid w:val="003E6898"/>
    <w:rsid w:val="003E6BE0"/>
    <w:rsid w:val="003E6CBD"/>
    <w:rsid w:val="003E6CCB"/>
    <w:rsid w:val="003E6F4F"/>
    <w:rsid w:val="003E717C"/>
    <w:rsid w:val="003E7241"/>
    <w:rsid w:val="003E7251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40"/>
    <w:rsid w:val="003F09FD"/>
    <w:rsid w:val="003F0D06"/>
    <w:rsid w:val="003F0DA0"/>
    <w:rsid w:val="003F0F9B"/>
    <w:rsid w:val="003F10C2"/>
    <w:rsid w:val="003F11A2"/>
    <w:rsid w:val="003F11A8"/>
    <w:rsid w:val="003F1213"/>
    <w:rsid w:val="003F126D"/>
    <w:rsid w:val="003F1365"/>
    <w:rsid w:val="003F178A"/>
    <w:rsid w:val="003F1C53"/>
    <w:rsid w:val="003F1D16"/>
    <w:rsid w:val="003F2679"/>
    <w:rsid w:val="003F2702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D8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CD3"/>
    <w:rsid w:val="003F4F7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6EB"/>
    <w:rsid w:val="00402842"/>
    <w:rsid w:val="00403164"/>
    <w:rsid w:val="004031AC"/>
    <w:rsid w:val="0040354A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4D78"/>
    <w:rsid w:val="004050BF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C6E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173"/>
    <w:rsid w:val="004118E4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DB2"/>
    <w:rsid w:val="004130B4"/>
    <w:rsid w:val="004131D7"/>
    <w:rsid w:val="00413354"/>
    <w:rsid w:val="004133FF"/>
    <w:rsid w:val="0041346C"/>
    <w:rsid w:val="00413591"/>
    <w:rsid w:val="00413D6C"/>
    <w:rsid w:val="00413EBC"/>
    <w:rsid w:val="00414093"/>
    <w:rsid w:val="004142AD"/>
    <w:rsid w:val="004143D3"/>
    <w:rsid w:val="004147C6"/>
    <w:rsid w:val="00414818"/>
    <w:rsid w:val="00414A74"/>
    <w:rsid w:val="00414AA2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3C3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975"/>
    <w:rsid w:val="00425DD9"/>
    <w:rsid w:val="00425DE4"/>
    <w:rsid w:val="00425DF5"/>
    <w:rsid w:val="00426577"/>
    <w:rsid w:val="004265A5"/>
    <w:rsid w:val="004266C3"/>
    <w:rsid w:val="00426878"/>
    <w:rsid w:val="00426CB3"/>
    <w:rsid w:val="00426CE5"/>
    <w:rsid w:val="00426D57"/>
    <w:rsid w:val="00426E9F"/>
    <w:rsid w:val="00427262"/>
    <w:rsid w:val="004273D0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75"/>
    <w:rsid w:val="00430CC0"/>
    <w:rsid w:val="004312A6"/>
    <w:rsid w:val="0043175D"/>
    <w:rsid w:val="00431791"/>
    <w:rsid w:val="0043185C"/>
    <w:rsid w:val="00431A12"/>
    <w:rsid w:val="00431B52"/>
    <w:rsid w:val="00431CCA"/>
    <w:rsid w:val="00431D08"/>
    <w:rsid w:val="00432164"/>
    <w:rsid w:val="004321F9"/>
    <w:rsid w:val="00432861"/>
    <w:rsid w:val="00432A39"/>
    <w:rsid w:val="00432CE3"/>
    <w:rsid w:val="00432E19"/>
    <w:rsid w:val="00432EF9"/>
    <w:rsid w:val="0043317F"/>
    <w:rsid w:val="004331D4"/>
    <w:rsid w:val="0043337D"/>
    <w:rsid w:val="00433395"/>
    <w:rsid w:val="0043343F"/>
    <w:rsid w:val="00433766"/>
    <w:rsid w:val="00433BB9"/>
    <w:rsid w:val="00433BCF"/>
    <w:rsid w:val="00433C19"/>
    <w:rsid w:val="00433CFE"/>
    <w:rsid w:val="00434012"/>
    <w:rsid w:val="00434259"/>
    <w:rsid w:val="0043453E"/>
    <w:rsid w:val="004346B7"/>
    <w:rsid w:val="004346FA"/>
    <w:rsid w:val="00434B4D"/>
    <w:rsid w:val="00434F1C"/>
    <w:rsid w:val="00435580"/>
    <w:rsid w:val="0043572B"/>
    <w:rsid w:val="004359BF"/>
    <w:rsid w:val="00435AAB"/>
    <w:rsid w:val="00436065"/>
    <w:rsid w:val="004360AF"/>
    <w:rsid w:val="0043620E"/>
    <w:rsid w:val="004366BC"/>
    <w:rsid w:val="0043678C"/>
    <w:rsid w:val="0043684A"/>
    <w:rsid w:val="00436941"/>
    <w:rsid w:val="00436C13"/>
    <w:rsid w:val="00436D8B"/>
    <w:rsid w:val="00436FF7"/>
    <w:rsid w:val="00437112"/>
    <w:rsid w:val="00437275"/>
    <w:rsid w:val="0043747C"/>
    <w:rsid w:val="0043787F"/>
    <w:rsid w:val="00437C70"/>
    <w:rsid w:val="00437C93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96A"/>
    <w:rsid w:val="00442A2A"/>
    <w:rsid w:val="0044325E"/>
    <w:rsid w:val="00443370"/>
    <w:rsid w:val="004434D2"/>
    <w:rsid w:val="0044365A"/>
    <w:rsid w:val="004436EF"/>
    <w:rsid w:val="00443870"/>
    <w:rsid w:val="00443E51"/>
    <w:rsid w:val="004442AA"/>
    <w:rsid w:val="004442EE"/>
    <w:rsid w:val="004443E5"/>
    <w:rsid w:val="0044440C"/>
    <w:rsid w:val="0044444B"/>
    <w:rsid w:val="004444FA"/>
    <w:rsid w:val="004446F3"/>
    <w:rsid w:val="00444922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9EC"/>
    <w:rsid w:val="00445A53"/>
    <w:rsid w:val="00445C9E"/>
    <w:rsid w:val="00445EE5"/>
    <w:rsid w:val="004460F0"/>
    <w:rsid w:val="0044627F"/>
    <w:rsid w:val="00446310"/>
    <w:rsid w:val="00446456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D77"/>
    <w:rsid w:val="00451ED4"/>
    <w:rsid w:val="004521D8"/>
    <w:rsid w:val="00452204"/>
    <w:rsid w:val="004525A6"/>
    <w:rsid w:val="0045298E"/>
    <w:rsid w:val="00452D76"/>
    <w:rsid w:val="00452FAC"/>
    <w:rsid w:val="0045308D"/>
    <w:rsid w:val="004534C2"/>
    <w:rsid w:val="00454018"/>
    <w:rsid w:val="00454124"/>
    <w:rsid w:val="004542CE"/>
    <w:rsid w:val="004544F5"/>
    <w:rsid w:val="00454653"/>
    <w:rsid w:val="00454883"/>
    <w:rsid w:val="0045490D"/>
    <w:rsid w:val="00454CAC"/>
    <w:rsid w:val="00454DED"/>
    <w:rsid w:val="004551CF"/>
    <w:rsid w:val="00455287"/>
    <w:rsid w:val="004553A5"/>
    <w:rsid w:val="004553E3"/>
    <w:rsid w:val="00455427"/>
    <w:rsid w:val="00455509"/>
    <w:rsid w:val="0045572C"/>
    <w:rsid w:val="00455928"/>
    <w:rsid w:val="00455C3B"/>
    <w:rsid w:val="00455CCF"/>
    <w:rsid w:val="0045601E"/>
    <w:rsid w:val="00456103"/>
    <w:rsid w:val="00456314"/>
    <w:rsid w:val="004565F6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69"/>
    <w:rsid w:val="00462A7F"/>
    <w:rsid w:val="00462D20"/>
    <w:rsid w:val="00463187"/>
    <w:rsid w:val="00463226"/>
    <w:rsid w:val="00463709"/>
    <w:rsid w:val="004638D9"/>
    <w:rsid w:val="00463935"/>
    <w:rsid w:val="004639B4"/>
    <w:rsid w:val="0046428C"/>
    <w:rsid w:val="004646F4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5E1"/>
    <w:rsid w:val="00465C28"/>
    <w:rsid w:val="00465D31"/>
    <w:rsid w:val="00465DCC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BC2"/>
    <w:rsid w:val="00471BF0"/>
    <w:rsid w:val="00471CC5"/>
    <w:rsid w:val="00471E48"/>
    <w:rsid w:val="00471E4C"/>
    <w:rsid w:val="00472246"/>
    <w:rsid w:val="0047236A"/>
    <w:rsid w:val="004725AD"/>
    <w:rsid w:val="00472BB5"/>
    <w:rsid w:val="00472E42"/>
    <w:rsid w:val="00472F0A"/>
    <w:rsid w:val="0047339E"/>
    <w:rsid w:val="00473413"/>
    <w:rsid w:val="00473DD0"/>
    <w:rsid w:val="00474269"/>
    <w:rsid w:val="00474359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69"/>
    <w:rsid w:val="00477754"/>
    <w:rsid w:val="004777EE"/>
    <w:rsid w:val="00477A16"/>
    <w:rsid w:val="00477BC5"/>
    <w:rsid w:val="00477CC1"/>
    <w:rsid w:val="00477E86"/>
    <w:rsid w:val="00477F06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50B"/>
    <w:rsid w:val="004816A4"/>
    <w:rsid w:val="0048171D"/>
    <w:rsid w:val="0048186F"/>
    <w:rsid w:val="0048187E"/>
    <w:rsid w:val="0048198A"/>
    <w:rsid w:val="00481AB9"/>
    <w:rsid w:val="00481D4B"/>
    <w:rsid w:val="00481DEB"/>
    <w:rsid w:val="00481E62"/>
    <w:rsid w:val="00481FB0"/>
    <w:rsid w:val="004820F0"/>
    <w:rsid w:val="00482132"/>
    <w:rsid w:val="0048247A"/>
    <w:rsid w:val="004824FE"/>
    <w:rsid w:val="00482680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473"/>
    <w:rsid w:val="0048554D"/>
    <w:rsid w:val="00485561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70A7"/>
    <w:rsid w:val="0048714C"/>
    <w:rsid w:val="00487434"/>
    <w:rsid w:val="00487553"/>
    <w:rsid w:val="004875F8"/>
    <w:rsid w:val="0048766D"/>
    <w:rsid w:val="0048768B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5A5"/>
    <w:rsid w:val="004915D1"/>
    <w:rsid w:val="004916C1"/>
    <w:rsid w:val="00491D9E"/>
    <w:rsid w:val="004922D5"/>
    <w:rsid w:val="00492381"/>
    <w:rsid w:val="004928E2"/>
    <w:rsid w:val="0049296B"/>
    <w:rsid w:val="00492E71"/>
    <w:rsid w:val="00493066"/>
    <w:rsid w:val="0049317F"/>
    <w:rsid w:val="004931C3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7152"/>
    <w:rsid w:val="004972AD"/>
    <w:rsid w:val="00497574"/>
    <w:rsid w:val="00497658"/>
    <w:rsid w:val="004979F4"/>
    <w:rsid w:val="00497A9C"/>
    <w:rsid w:val="00497B73"/>
    <w:rsid w:val="00497E88"/>
    <w:rsid w:val="00497FE9"/>
    <w:rsid w:val="004A0012"/>
    <w:rsid w:val="004A0138"/>
    <w:rsid w:val="004A0157"/>
    <w:rsid w:val="004A0182"/>
    <w:rsid w:val="004A0399"/>
    <w:rsid w:val="004A04DB"/>
    <w:rsid w:val="004A051A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292"/>
    <w:rsid w:val="004A264A"/>
    <w:rsid w:val="004A28CC"/>
    <w:rsid w:val="004A2ACD"/>
    <w:rsid w:val="004A2B68"/>
    <w:rsid w:val="004A2E32"/>
    <w:rsid w:val="004A2F6B"/>
    <w:rsid w:val="004A3107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7D"/>
    <w:rsid w:val="004A4E4A"/>
    <w:rsid w:val="004A4FA8"/>
    <w:rsid w:val="004A4FEF"/>
    <w:rsid w:val="004A511C"/>
    <w:rsid w:val="004A5223"/>
    <w:rsid w:val="004A55D4"/>
    <w:rsid w:val="004A58F9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6C0"/>
    <w:rsid w:val="004A6BF2"/>
    <w:rsid w:val="004A6D2B"/>
    <w:rsid w:val="004A6EE0"/>
    <w:rsid w:val="004A71AC"/>
    <w:rsid w:val="004A722D"/>
    <w:rsid w:val="004A7C79"/>
    <w:rsid w:val="004B0256"/>
    <w:rsid w:val="004B02E9"/>
    <w:rsid w:val="004B0729"/>
    <w:rsid w:val="004B0A09"/>
    <w:rsid w:val="004B0C97"/>
    <w:rsid w:val="004B0CA5"/>
    <w:rsid w:val="004B0CB0"/>
    <w:rsid w:val="004B0E2E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B40"/>
    <w:rsid w:val="004B308E"/>
    <w:rsid w:val="004B352B"/>
    <w:rsid w:val="004B378F"/>
    <w:rsid w:val="004B3802"/>
    <w:rsid w:val="004B3917"/>
    <w:rsid w:val="004B4159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AB5"/>
    <w:rsid w:val="004B6BD5"/>
    <w:rsid w:val="004B6D18"/>
    <w:rsid w:val="004B6DC4"/>
    <w:rsid w:val="004B6E2D"/>
    <w:rsid w:val="004B6FEF"/>
    <w:rsid w:val="004B705E"/>
    <w:rsid w:val="004B7725"/>
    <w:rsid w:val="004B784E"/>
    <w:rsid w:val="004B78F5"/>
    <w:rsid w:val="004B7A7A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99A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189"/>
    <w:rsid w:val="004C46F0"/>
    <w:rsid w:val="004C4C33"/>
    <w:rsid w:val="004C4D2D"/>
    <w:rsid w:val="004C4E1F"/>
    <w:rsid w:val="004C4F47"/>
    <w:rsid w:val="004C50EF"/>
    <w:rsid w:val="004C51C9"/>
    <w:rsid w:val="004C52A6"/>
    <w:rsid w:val="004C52FD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6DB"/>
    <w:rsid w:val="004C6B2A"/>
    <w:rsid w:val="004C6BDB"/>
    <w:rsid w:val="004C6C7D"/>
    <w:rsid w:val="004C6F43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AB9"/>
    <w:rsid w:val="004D3DF4"/>
    <w:rsid w:val="004D3E25"/>
    <w:rsid w:val="004D3E28"/>
    <w:rsid w:val="004D4414"/>
    <w:rsid w:val="004D47B8"/>
    <w:rsid w:val="004D49CA"/>
    <w:rsid w:val="004D4A35"/>
    <w:rsid w:val="004D4AF1"/>
    <w:rsid w:val="004D5447"/>
    <w:rsid w:val="004D5562"/>
    <w:rsid w:val="004D5815"/>
    <w:rsid w:val="004D5915"/>
    <w:rsid w:val="004D608C"/>
    <w:rsid w:val="004D6476"/>
    <w:rsid w:val="004D6510"/>
    <w:rsid w:val="004D6E24"/>
    <w:rsid w:val="004D6EA7"/>
    <w:rsid w:val="004D6F79"/>
    <w:rsid w:val="004D704B"/>
    <w:rsid w:val="004D7360"/>
    <w:rsid w:val="004D73D3"/>
    <w:rsid w:val="004D764E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4C8"/>
    <w:rsid w:val="004E0610"/>
    <w:rsid w:val="004E0856"/>
    <w:rsid w:val="004E0C20"/>
    <w:rsid w:val="004E0CF8"/>
    <w:rsid w:val="004E0EFD"/>
    <w:rsid w:val="004E1116"/>
    <w:rsid w:val="004E1AA6"/>
    <w:rsid w:val="004E1D10"/>
    <w:rsid w:val="004E1D62"/>
    <w:rsid w:val="004E2229"/>
    <w:rsid w:val="004E2327"/>
    <w:rsid w:val="004E2421"/>
    <w:rsid w:val="004E25C3"/>
    <w:rsid w:val="004E2843"/>
    <w:rsid w:val="004E2911"/>
    <w:rsid w:val="004E29F6"/>
    <w:rsid w:val="004E2A65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E98"/>
    <w:rsid w:val="004E41A1"/>
    <w:rsid w:val="004E46FB"/>
    <w:rsid w:val="004E4854"/>
    <w:rsid w:val="004E495E"/>
    <w:rsid w:val="004E49EE"/>
    <w:rsid w:val="004E4DEE"/>
    <w:rsid w:val="004E4DF3"/>
    <w:rsid w:val="004E4E56"/>
    <w:rsid w:val="004E4E70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650"/>
    <w:rsid w:val="004E776D"/>
    <w:rsid w:val="004E799F"/>
    <w:rsid w:val="004E7B4E"/>
    <w:rsid w:val="004E7C4D"/>
    <w:rsid w:val="004E7E8F"/>
    <w:rsid w:val="004E7F50"/>
    <w:rsid w:val="004E7FAA"/>
    <w:rsid w:val="004E7FCA"/>
    <w:rsid w:val="004F0136"/>
    <w:rsid w:val="004F0819"/>
    <w:rsid w:val="004F08E5"/>
    <w:rsid w:val="004F09B1"/>
    <w:rsid w:val="004F0AAA"/>
    <w:rsid w:val="004F0AF4"/>
    <w:rsid w:val="004F0B2B"/>
    <w:rsid w:val="004F0E17"/>
    <w:rsid w:val="004F10A5"/>
    <w:rsid w:val="004F1215"/>
    <w:rsid w:val="004F15E0"/>
    <w:rsid w:val="004F18A1"/>
    <w:rsid w:val="004F193F"/>
    <w:rsid w:val="004F2190"/>
    <w:rsid w:val="004F2391"/>
    <w:rsid w:val="004F2697"/>
    <w:rsid w:val="004F286B"/>
    <w:rsid w:val="004F2B58"/>
    <w:rsid w:val="004F2CF4"/>
    <w:rsid w:val="004F329B"/>
    <w:rsid w:val="004F35A4"/>
    <w:rsid w:val="004F36E2"/>
    <w:rsid w:val="004F3742"/>
    <w:rsid w:val="004F37A0"/>
    <w:rsid w:val="004F385B"/>
    <w:rsid w:val="004F391D"/>
    <w:rsid w:val="004F3A5C"/>
    <w:rsid w:val="004F3BBD"/>
    <w:rsid w:val="004F3C05"/>
    <w:rsid w:val="004F3ED1"/>
    <w:rsid w:val="004F42ED"/>
    <w:rsid w:val="004F4434"/>
    <w:rsid w:val="004F4842"/>
    <w:rsid w:val="004F49F8"/>
    <w:rsid w:val="004F4A6B"/>
    <w:rsid w:val="004F4AFB"/>
    <w:rsid w:val="004F4B27"/>
    <w:rsid w:val="004F4C96"/>
    <w:rsid w:val="004F50AD"/>
    <w:rsid w:val="004F52BD"/>
    <w:rsid w:val="004F5382"/>
    <w:rsid w:val="004F5B47"/>
    <w:rsid w:val="004F5B67"/>
    <w:rsid w:val="004F61C2"/>
    <w:rsid w:val="004F621F"/>
    <w:rsid w:val="004F627E"/>
    <w:rsid w:val="004F647C"/>
    <w:rsid w:val="004F66AF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EBD"/>
    <w:rsid w:val="0050011D"/>
    <w:rsid w:val="005006D9"/>
    <w:rsid w:val="005007D0"/>
    <w:rsid w:val="00500A12"/>
    <w:rsid w:val="00500BB7"/>
    <w:rsid w:val="00500D80"/>
    <w:rsid w:val="00500E4B"/>
    <w:rsid w:val="0050125B"/>
    <w:rsid w:val="005012AD"/>
    <w:rsid w:val="005015BC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36D1"/>
    <w:rsid w:val="00503748"/>
    <w:rsid w:val="00503DA1"/>
    <w:rsid w:val="005041EA"/>
    <w:rsid w:val="005045E0"/>
    <w:rsid w:val="00504760"/>
    <w:rsid w:val="0050476B"/>
    <w:rsid w:val="0050483B"/>
    <w:rsid w:val="005049EC"/>
    <w:rsid w:val="00504A77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4D9"/>
    <w:rsid w:val="00506643"/>
    <w:rsid w:val="0050691D"/>
    <w:rsid w:val="0050696E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B9F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C08"/>
    <w:rsid w:val="00510C5E"/>
    <w:rsid w:val="00511006"/>
    <w:rsid w:val="00511008"/>
    <w:rsid w:val="0051113D"/>
    <w:rsid w:val="00511265"/>
    <w:rsid w:val="0051150A"/>
    <w:rsid w:val="00511C6C"/>
    <w:rsid w:val="00511F06"/>
    <w:rsid w:val="005121D7"/>
    <w:rsid w:val="00512570"/>
    <w:rsid w:val="00512959"/>
    <w:rsid w:val="00512A2F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1B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20163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7B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95C"/>
    <w:rsid w:val="00523C91"/>
    <w:rsid w:val="005243CD"/>
    <w:rsid w:val="00524437"/>
    <w:rsid w:val="00524600"/>
    <w:rsid w:val="005247A8"/>
    <w:rsid w:val="00524803"/>
    <w:rsid w:val="00524CED"/>
    <w:rsid w:val="00525050"/>
    <w:rsid w:val="005250DB"/>
    <w:rsid w:val="0052515E"/>
    <w:rsid w:val="00525766"/>
    <w:rsid w:val="00525936"/>
    <w:rsid w:val="00525969"/>
    <w:rsid w:val="00525F00"/>
    <w:rsid w:val="00526248"/>
    <w:rsid w:val="00526564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B6"/>
    <w:rsid w:val="005327B2"/>
    <w:rsid w:val="00532931"/>
    <w:rsid w:val="00532B74"/>
    <w:rsid w:val="00532CEC"/>
    <w:rsid w:val="00532E3D"/>
    <w:rsid w:val="00532ED1"/>
    <w:rsid w:val="00532F41"/>
    <w:rsid w:val="00532FE9"/>
    <w:rsid w:val="005331F8"/>
    <w:rsid w:val="005338A5"/>
    <w:rsid w:val="0053393A"/>
    <w:rsid w:val="00533A9F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83"/>
    <w:rsid w:val="00536F0F"/>
    <w:rsid w:val="0053709A"/>
    <w:rsid w:val="00537349"/>
    <w:rsid w:val="005373CE"/>
    <w:rsid w:val="00537539"/>
    <w:rsid w:val="005376AC"/>
    <w:rsid w:val="00537738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550"/>
    <w:rsid w:val="005425A6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43E0"/>
    <w:rsid w:val="00544547"/>
    <w:rsid w:val="005445C9"/>
    <w:rsid w:val="00544697"/>
    <w:rsid w:val="00544794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62B8"/>
    <w:rsid w:val="00546409"/>
    <w:rsid w:val="0054648B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EAE"/>
    <w:rsid w:val="0055007A"/>
    <w:rsid w:val="005500D7"/>
    <w:rsid w:val="0055021A"/>
    <w:rsid w:val="0055025D"/>
    <w:rsid w:val="005502A8"/>
    <w:rsid w:val="0055038C"/>
    <w:rsid w:val="00550B71"/>
    <w:rsid w:val="00550ECB"/>
    <w:rsid w:val="00551243"/>
    <w:rsid w:val="005512D8"/>
    <w:rsid w:val="0055136A"/>
    <w:rsid w:val="0055141E"/>
    <w:rsid w:val="00551A78"/>
    <w:rsid w:val="00551C63"/>
    <w:rsid w:val="00551FCC"/>
    <w:rsid w:val="0055223E"/>
    <w:rsid w:val="00552515"/>
    <w:rsid w:val="005527B4"/>
    <w:rsid w:val="005528E5"/>
    <w:rsid w:val="00552C63"/>
    <w:rsid w:val="00552CFD"/>
    <w:rsid w:val="00552E66"/>
    <w:rsid w:val="005536CC"/>
    <w:rsid w:val="0055370E"/>
    <w:rsid w:val="00553948"/>
    <w:rsid w:val="00553AEB"/>
    <w:rsid w:val="00553CFF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F4C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C57"/>
    <w:rsid w:val="00562DA7"/>
    <w:rsid w:val="00562E6C"/>
    <w:rsid w:val="00563310"/>
    <w:rsid w:val="00563362"/>
    <w:rsid w:val="00563456"/>
    <w:rsid w:val="005635CA"/>
    <w:rsid w:val="005635D3"/>
    <w:rsid w:val="00563763"/>
    <w:rsid w:val="00563966"/>
    <w:rsid w:val="00563C17"/>
    <w:rsid w:val="00563C79"/>
    <w:rsid w:val="00563CD4"/>
    <w:rsid w:val="00563F50"/>
    <w:rsid w:val="00563F8A"/>
    <w:rsid w:val="00564217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E62"/>
    <w:rsid w:val="00565ED8"/>
    <w:rsid w:val="00565EDC"/>
    <w:rsid w:val="0056600B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C6"/>
    <w:rsid w:val="00567432"/>
    <w:rsid w:val="005674CB"/>
    <w:rsid w:val="0056760E"/>
    <w:rsid w:val="00567AA3"/>
    <w:rsid w:val="00567BC5"/>
    <w:rsid w:val="00567D86"/>
    <w:rsid w:val="00567FC9"/>
    <w:rsid w:val="005701EC"/>
    <w:rsid w:val="0057031C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522"/>
    <w:rsid w:val="005715EC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2196"/>
    <w:rsid w:val="005721A1"/>
    <w:rsid w:val="00572224"/>
    <w:rsid w:val="005722FB"/>
    <w:rsid w:val="00572512"/>
    <w:rsid w:val="00572522"/>
    <w:rsid w:val="005725D8"/>
    <w:rsid w:val="0057279C"/>
    <w:rsid w:val="00572AB1"/>
    <w:rsid w:val="00572AD1"/>
    <w:rsid w:val="00573021"/>
    <w:rsid w:val="0057303A"/>
    <w:rsid w:val="005733DA"/>
    <w:rsid w:val="0057352D"/>
    <w:rsid w:val="0057365D"/>
    <w:rsid w:val="005737DC"/>
    <w:rsid w:val="0057380D"/>
    <w:rsid w:val="005738A6"/>
    <w:rsid w:val="005739C0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73"/>
    <w:rsid w:val="00576408"/>
    <w:rsid w:val="0057650A"/>
    <w:rsid w:val="00576737"/>
    <w:rsid w:val="00576A92"/>
    <w:rsid w:val="00576C65"/>
    <w:rsid w:val="00576CEF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E"/>
    <w:rsid w:val="005779DF"/>
    <w:rsid w:val="00577C60"/>
    <w:rsid w:val="00577FBD"/>
    <w:rsid w:val="00580387"/>
    <w:rsid w:val="00580823"/>
    <w:rsid w:val="0058088A"/>
    <w:rsid w:val="00580A02"/>
    <w:rsid w:val="00580FFF"/>
    <w:rsid w:val="00581064"/>
    <w:rsid w:val="0058139F"/>
    <w:rsid w:val="0058180D"/>
    <w:rsid w:val="00581848"/>
    <w:rsid w:val="00581A91"/>
    <w:rsid w:val="00581D46"/>
    <w:rsid w:val="00581DE0"/>
    <w:rsid w:val="005829F6"/>
    <w:rsid w:val="00582A9C"/>
    <w:rsid w:val="00582DE4"/>
    <w:rsid w:val="00582F02"/>
    <w:rsid w:val="00582FC0"/>
    <w:rsid w:val="00583258"/>
    <w:rsid w:val="0058340D"/>
    <w:rsid w:val="005837D0"/>
    <w:rsid w:val="00583825"/>
    <w:rsid w:val="005840AE"/>
    <w:rsid w:val="00584508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9F"/>
    <w:rsid w:val="005856DE"/>
    <w:rsid w:val="00585D46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AD8"/>
    <w:rsid w:val="00591D66"/>
    <w:rsid w:val="00591DBD"/>
    <w:rsid w:val="00591F2B"/>
    <w:rsid w:val="0059220F"/>
    <w:rsid w:val="005923F8"/>
    <w:rsid w:val="005924FD"/>
    <w:rsid w:val="00592535"/>
    <w:rsid w:val="0059257C"/>
    <w:rsid w:val="005925C2"/>
    <w:rsid w:val="005927CF"/>
    <w:rsid w:val="00592A72"/>
    <w:rsid w:val="00592DCA"/>
    <w:rsid w:val="00593A3B"/>
    <w:rsid w:val="00593EA2"/>
    <w:rsid w:val="00593FF0"/>
    <w:rsid w:val="00593FF4"/>
    <w:rsid w:val="00594038"/>
    <w:rsid w:val="00594558"/>
    <w:rsid w:val="00594625"/>
    <w:rsid w:val="00594A2D"/>
    <w:rsid w:val="00595280"/>
    <w:rsid w:val="00595D74"/>
    <w:rsid w:val="00595D8E"/>
    <w:rsid w:val="00595EC4"/>
    <w:rsid w:val="005960B0"/>
    <w:rsid w:val="005960BC"/>
    <w:rsid w:val="005961A7"/>
    <w:rsid w:val="00596293"/>
    <w:rsid w:val="005962DD"/>
    <w:rsid w:val="00596395"/>
    <w:rsid w:val="00596710"/>
    <w:rsid w:val="00596B37"/>
    <w:rsid w:val="00596E6D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96"/>
    <w:rsid w:val="005A11D6"/>
    <w:rsid w:val="005A15ED"/>
    <w:rsid w:val="005A1602"/>
    <w:rsid w:val="005A16BA"/>
    <w:rsid w:val="005A1855"/>
    <w:rsid w:val="005A1BDC"/>
    <w:rsid w:val="005A20AE"/>
    <w:rsid w:val="005A2350"/>
    <w:rsid w:val="005A23D6"/>
    <w:rsid w:val="005A25FB"/>
    <w:rsid w:val="005A2A28"/>
    <w:rsid w:val="005A2F52"/>
    <w:rsid w:val="005A325E"/>
    <w:rsid w:val="005A3534"/>
    <w:rsid w:val="005A3650"/>
    <w:rsid w:val="005A3BC2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E4"/>
    <w:rsid w:val="005A70CA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E4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EB1"/>
    <w:rsid w:val="005B2EDE"/>
    <w:rsid w:val="005B301A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6569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B83"/>
    <w:rsid w:val="005C1121"/>
    <w:rsid w:val="005C1229"/>
    <w:rsid w:val="005C14F3"/>
    <w:rsid w:val="005C19AE"/>
    <w:rsid w:val="005C1EF1"/>
    <w:rsid w:val="005C2420"/>
    <w:rsid w:val="005C259F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922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9D4"/>
    <w:rsid w:val="005C6D5A"/>
    <w:rsid w:val="005C6FAC"/>
    <w:rsid w:val="005C74C2"/>
    <w:rsid w:val="005C78CC"/>
    <w:rsid w:val="005C78DE"/>
    <w:rsid w:val="005C7B3A"/>
    <w:rsid w:val="005C7B56"/>
    <w:rsid w:val="005D0367"/>
    <w:rsid w:val="005D04A8"/>
    <w:rsid w:val="005D077E"/>
    <w:rsid w:val="005D0D0C"/>
    <w:rsid w:val="005D10FE"/>
    <w:rsid w:val="005D19DE"/>
    <w:rsid w:val="005D1A47"/>
    <w:rsid w:val="005D1D20"/>
    <w:rsid w:val="005D1E3B"/>
    <w:rsid w:val="005D1F09"/>
    <w:rsid w:val="005D1F77"/>
    <w:rsid w:val="005D201B"/>
    <w:rsid w:val="005D260C"/>
    <w:rsid w:val="005D2910"/>
    <w:rsid w:val="005D2A0E"/>
    <w:rsid w:val="005D2E3E"/>
    <w:rsid w:val="005D318D"/>
    <w:rsid w:val="005D31DA"/>
    <w:rsid w:val="005D36EE"/>
    <w:rsid w:val="005D38E6"/>
    <w:rsid w:val="005D3BBB"/>
    <w:rsid w:val="005D3C67"/>
    <w:rsid w:val="005D3F46"/>
    <w:rsid w:val="005D3F91"/>
    <w:rsid w:val="005D411A"/>
    <w:rsid w:val="005D4165"/>
    <w:rsid w:val="005D4253"/>
    <w:rsid w:val="005D4352"/>
    <w:rsid w:val="005D43A4"/>
    <w:rsid w:val="005D447A"/>
    <w:rsid w:val="005D463D"/>
    <w:rsid w:val="005D4732"/>
    <w:rsid w:val="005D475E"/>
    <w:rsid w:val="005D4814"/>
    <w:rsid w:val="005D49BA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010"/>
    <w:rsid w:val="005D63D0"/>
    <w:rsid w:val="005D6464"/>
    <w:rsid w:val="005D6466"/>
    <w:rsid w:val="005D68F1"/>
    <w:rsid w:val="005D6953"/>
    <w:rsid w:val="005D6D44"/>
    <w:rsid w:val="005D6F84"/>
    <w:rsid w:val="005D7264"/>
    <w:rsid w:val="005D7786"/>
    <w:rsid w:val="005D7C08"/>
    <w:rsid w:val="005D7C98"/>
    <w:rsid w:val="005E0698"/>
    <w:rsid w:val="005E07F2"/>
    <w:rsid w:val="005E0A89"/>
    <w:rsid w:val="005E0B35"/>
    <w:rsid w:val="005E0B5A"/>
    <w:rsid w:val="005E0BBF"/>
    <w:rsid w:val="005E0C01"/>
    <w:rsid w:val="005E0E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D1B"/>
    <w:rsid w:val="005E1E0A"/>
    <w:rsid w:val="005E1EAE"/>
    <w:rsid w:val="005E20FB"/>
    <w:rsid w:val="005E21F3"/>
    <w:rsid w:val="005E248E"/>
    <w:rsid w:val="005E2655"/>
    <w:rsid w:val="005E26BB"/>
    <w:rsid w:val="005E2866"/>
    <w:rsid w:val="005E2B2A"/>
    <w:rsid w:val="005E2CF7"/>
    <w:rsid w:val="005E2F18"/>
    <w:rsid w:val="005E2F44"/>
    <w:rsid w:val="005E3006"/>
    <w:rsid w:val="005E3078"/>
    <w:rsid w:val="005E346A"/>
    <w:rsid w:val="005E378E"/>
    <w:rsid w:val="005E399D"/>
    <w:rsid w:val="005E39A2"/>
    <w:rsid w:val="005E3C8C"/>
    <w:rsid w:val="005E3E9E"/>
    <w:rsid w:val="005E4054"/>
    <w:rsid w:val="005E4058"/>
    <w:rsid w:val="005E410B"/>
    <w:rsid w:val="005E42B2"/>
    <w:rsid w:val="005E4458"/>
    <w:rsid w:val="005E470B"/>
    <w:rsid w:val="005E48F9"/>
    <w:rsid w:val="005E4A66"/>
    <w:rsid w:val="005E4BD5"/>
    <w:rsid w:val="005E4E51"/>
    <w:rsid w:val="005E4E86"/>
    <w:rsid w:val="005E5231"/>
    <w:rsid w:val="005E52FA"/>
    <w:rsid w:val="005E686D"/>
    <w:rsid w:val="005E6A64"/>
    <w:rsid w:val="005E6D1A"/>
    <w:rsid w:val="005E71DD"/>
    <w:rsid w:val="005E7227"/>
    <w:rsid w:val="005E7360"/>
    <w:rsid w:val="005E74DF"/>
    <w:rsid w:val="005E76E9"/>
    <w:rsid w:val="005E7E31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1BB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790"/>
    <w:rsid w:val="005F3935"/>
    <w:rsid w:val="005F3BB9"/>
    <w:rsid w:val="005F3DFE"/>
    <w:rsid w:val="005F4243"/>
    <w:rsid w:val="005F44D6"/>
    <w:rsid w:val="005F45D3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74B"/>
    <w:rsid w:val="005F685E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70"/>
    <w:rsid w:val="00600197"/>
    <w:rsid w:val="00600262"/>
    <w:rsid w:val="0060026B"/>
    <w:rsid w:val="006002DD"/>
    <w:rsid w:val="006002F3"/>
    <w:rsid w:val="00600358"/>
    <w:rsid w:val="0060047E"/>
    <w:rsid w:val="00600495"/>
    <w:rsid w:val="00600A9C"/>
    <w:rsid w:val="00600C7A"/>
    <w:rsid w:val="00600CC2"/>
    <w:rsid w:val="00600D3C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78C"/>
    <w:rsid w:val="00602A59"/>
    <w:rsid w:val="00602AB4"/>
    <w:rsid w:val="00602AE8"/>
    <w:rsid w:val="00602AFF"/>
    <w:rsid w:val="00602BBF"/>
    <w:rsid w:val="00603471"/>
    <w:rsid w:val="00603908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B7A"/>
    <w:rsid w:val="00606E13"/>
    <w:rsid w:val="006070B4"/>
    <w:rsid w:val="00607307"/>
    <w:rsid w:val="00607561"/>
    <w:rsid w:val="0060762C"/>
    <w:rsid w:val="0060792D"/>
    <w:rsid w:val="006079A6"/>
    <w:rsid w:val="00607C6F"/>
    <w:rsid w:val="00607E5E"/>
    <w:rsid w:val="00610533"/>
    <w:rsid w:val="00610CEA"/>
    <w:rsid w:val="00610DD4"/>
    <w:rsid w:val="00610ED8"/>
    <w:rsid w:val="00610F66"/>
    <w:rsid w:val="006111AE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638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841"/>
    <w:rsid w:val="00613861"/>
    <w:rsid w:val="00613F4E"/>
    <w:rsid w:val="006142E7"/>
    <w:rsid w:val="0061488D"/>
    <w:rsid w:val="00614E8F"/>
    <w:rsid w:val="006152B1"/>
    <w:rsid w:val="006154F4"/>
    <w:rsid w:val="00615699"/>
    <w:rsid w:val="00615755"/>
    <w:rsid w:val="00615C6E"/>
    <w:rsid w:val="00615C70"/>
    <w:rsid w:val="00615D67"/>
    <w:rsid w:val="00616214"/>
    <w:rsid w:val="00616338"/>
    <w:rsid w:val="0061645B"/>
    <w:rsid w:val="006164CC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357"/>
    <w:rsid w:val="0061744F"/>
    <w:rsid w:val="00617547"/>
    <w:rsid w:val="0061783E"/>
    <w:rsid w:val="006178BA"/>
    <w:rsid w:val="00617929"/>
    <w:rsid w:val="00617CD5"/>
    <w:rsid w:val="00617CD6"/>
    <w:rsid w:val="00620418"/>
    <w:rsid w:val="006206ED"/>
    <w:rsid w:val="00620B62"/>
    <w:rsid w:val="00620FEA"/>
    <w:rsid w:val="006211D4"/>
    <w:rsid w:val="0062129F"/>
    <w:rsid w:val="006215FC"/>
    <w:rsid w:val="006216D2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429A"/>
    <w:rsid w:val="00624623"/>
    <w:rsid w:val="00624997"/>
    <w:rsid w:val="00624B95"/>
    <w:rsid w:val="00624C06"/>
    <w:rsid w:val="00624C8F"/>
    <w:rsid w:val="00624CB8"/>
    <w:rsid w:val="00624CED"/>
    <w:rsid w:val="00624EB0"/>
    <w:rsid w:val="00625006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6F01"/>
    <w:rsid w:val="00627166"/>
    <w:rsid w:val="006271F2"/>
    <w:rsid w:val="0062723A"/>
    <w:rsid w:val="006275F7"/>
    <w:rsid w:val="006277CF"/>
    <w:rsid w:val="00627873"/>
    <w:rsid w:val="00627E24"/>
    <w:rsid w:val="00630384"/>
    <w:rsid w:val="0063074A"/>
    <w:rsid w:val="00630B39"/>
    <w:rsid w:val="00630C24"/>
    <w:rsid w:val="00630DB7"/>
    <w:rsid w:val="0063103A"/>
    <w:rsid w:val="006310D0"/>
    <w:rsid w:val="00631837"/>
    <w:rsid w:val="00631B0B"/>
    <w:rsid w:val="00631C25"/>
    <w:rsid w:val="00631C3F"/>
    <w:rsid w:val="00631CAC"/>
    <w:rsid w:val="00631EEA"/>
    <w:rsid w:val="00631F42"/>
    <w:rsid w:val="00632206"/>
    <w:rsid w:val="006327BF"/>
    <w:rsid w:val="00632A4B"/>
    <w:rsid w:val="00632D12"/>
    <w:rsid w:val="00632D48"/>
    <w:rsid w:val="00632D88"/>
    <w:rsid w:val="00632EDB"/>
    <w:rsid w:val="00633CE5"/>
    <w:rsid w:val="00633D65"/>
    <w:rsid w:val="00633ED9"/>
    <w:rsid w:val="00633F46"/>
    <w:rsid w:val="0063415A"/>
    <w:rsid w:val="00634207"/>
    <w:rsid w:val="006342C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9B1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E08"/>
    <w:rsid w:val="00635E0E"/>
    <w:rsid w:val="00635F64"/>
    <w:rsid w:val="0063604D"/>
    <w:rsid w:val="00636475"/>
    <w:rsid w:val="0063694F"/>
    <w:rsid w:val="00636E2B"/>
    <w:rsid w:val="00637148"/>
    <w:rsid w:val="00637195"/>
    <w:rsid w:val="006371FB"/>
    <w:rsid w:val="006378E9"/>
    <w:rsid w:val="00637BBA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7FD"/>
    <w:rsid w:val="00641A8B"/>
    <w:rsid w:val="00641F12"/>
    <w:rsid w:val="0064218D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A67"/>
    <w:rsid w:val="00643BD1"/>
    <w:rsid w:val="00643E37"/>
    <w:rsid w:val="006440ED"/>
    <w:rsid w:val="006443BC"/>
    <w:rsid w:val="0064459E"/>
    <w:rsid w:val="006446AB"/>
    <w:rsid w:val="00644F5D"/>
    <w:rsid w:val="00644FAF"/>
    <w:rsid w:val="00645316"/>
    <w:rsid w:val="006456C0"/>
    <w:rsid w:val="00645AA2"/>
    <w:rsid w:val="00645AF9"/>
    <w:rsid w:val="00645D41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9E"/>
    <w:rsid w:val="00651280"/>
    <w:rsid w:val="00651A23"/>
    <w:rsid w:val="00651D27"/>
    <w:rsid w:val="00652B23"/>
    <w:rsid w:val="00652B3F"/>
    <w:rsid w:val="00652E47"/>
    <w:rsid w:val="00653194"/>
    <w:rsid w:val="006532C5"/>
    <w:rsid w:val="006532F8"/>
    <w:rsid w:val="00653425"/>
    <w:rsid w:val="00653447"/>
    <w:rsid w:val="00653831"/>
    <w:rsid w:val="00653A44"/>
    <w:rsid w:val="00653B00"/>
    <w:rsid w:val="00653CA4"/>
    <w:rsid w:val="00653D89"/>
    <w:rsid w:val="00653EAB"/>
    <w:rsid w:val="00653F4E"/>
    <w:rsid w:val="00653FEA"/>
    <w:rsid w:val="0065413C"/>
    <w:rsid w:val="00654296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4F"/>
    <w:rsid w:val="00655F7E"/>
    <w:rsid w:val="006560AB"/>
    <w:rsid w:val="0065628C"/>
    <w:rsid w:val="006563C2"/>
    <w:rsid w:val="0065644F"/>
    <w:rsid w:val="006567A0"/>
    <w:rsid w:val="00656AEC"/>
    <w:rsid w:val="00656D39"/>
    <w:rsid w:val="00656F4C"/>
    <w:rsid w:val="00657353"/>
    <w:rsid w:val="00657376"/>
    <w:rsid w:val="00657616"/>
    <w:rsid w:val="006578D4"/>
    <w:rsid w:val="00657968"/>
    <w:rsid w:val="00660B55"/>
    <w:rsid w:val="00661054"/>
    <w:rsid w:val="006613A0"/>
    <w:rsid w:val="0066142E"/>
    <w:rsid w:val="00661577"/>
    <w:rsid w:val="006616A5"/>
    <w:rsid w:val="006618D6"/>
    <w:rsid w:val="00661BA7"/>
    <w:rsid w:val="00661D7B"/>
    <w:rsid w:val="0066205F"/>
    <w:rsid w:val="0066211C"/>
    <w:rsid w:val="00662223"/>
    <w:rsid w:val="0066265F"/>
    <w:rsid w:val="006627F0"/>
    <w:rsid w:val="00662A13"/>
    <w:rsid w:val="00662C9B"/>
    <w:rsid w:val="00663000"/>
    <w:rsid w:val="006631D5"/>
    <w:rsid w:val="00663296"/>
    <w:rsid w:val="0066335D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1E"/>
    <w:rsid w:val="00666B42"/>
    <w:rsid w:val="00666C62"/>
    <w:rsid w:val="00666C65"/>
    <w:rsid w:val="006674F7"/>
    <w:rsid w:val="00667823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925"/>
    <w:rsid w:val="006709A2"/>
    <w:rsid w:val="00670EA4"/>
    <w:rsid w:val="00670EBB"/>
    <w:rsid w:val="006710D7"/>
    <w:rsid w:val="006712ED"/>
    <w:rsid w:val="00671748"/>
    <w:rsid w:val="0067178C"/>
    <w:rsid w:val="00671B81"/>
    <w:rsid w:val="00671C52"/>
    <w:rsid w:val="00671D24"/>
    <w:rsid w:val="00671D7B"/>
    <w:rsid w:val="00671EF0"/>
    <w:rsid w:val="00672728"/>
    <w:rsid w:val="00672A6A"/>
    <w:rsid w:val="00672B58"/>
    <w:rsid w:val="00672B84"/>
    <w:rsid w:val="00672C22"/>
    <w:rsid w:val="00672D58"/>
    <w:rsid w:val="00672ED1"/>
    <w:rsid w:val="0067313B"/>
    <w:rsid w:val="006733C8"/>
    <w:rsid w:val="006737C4"/>
    <w:rsid w:val="006737D1"/>
    <w:rsid w:val="00673913"/>
    <w:rsid w:val="00673A33"/>
    <w:rsid w:val="00673E47"/>
    <w:rsid w:val="0067434B"/>
    <w:rsid w:val="00674609"/>
    <w:rsid w:val="006747D8"/>
    <w:rsid w:val="0067496A"/>
    <w:rsid w:val="00674AFE"/>
    <w:rsid w:val="006752CA"/>
    <w:rsid w:val="006752CE"/>
    <w:rsid w:val="006753C1"/>
    <w:rsid w:val="00675520"/>
    <w:rsid w:val="006755D4"/>
    <w:rsid w:val="006758D1"/>
    <w:rsid w:val="00675D10"/>
    <w:rsid w:val="00675FA7"/>
    <w:rsid w:val="0067663B"/>
    <w:rsid w:val="0067674E"/>
    <w:rsid w:val="0067685D"/>
    <w:rsid w:val="0067687C"/>
    <w:rsid w:val="00676C87"/>
    <w:rsid w:val="00677349"/>
    <w:rsid w:val="00677575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1ED"/>
    <w:rsid w:val="00681202"/>
    <w:rsid w:val="006816BC"/>
    <w:rsid w:val="0068186F"/>
    <w:rsid w:val="006819AE"/>
    <w:rsid w:val="00681C01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4095"/>
    <w:rsid w:val="00684119"/>
    <w:rsid w:val="0068419A"/>
    <w:rsid w:val="0068430D"/>
    <w:rsid w:val="00684A6A"/>
    <w:rsid w:val="00684C56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6417"/>
    <w:rsid w:val="00686666"/>
    <w:rsid w:val="006866A1"/>
    <w:rsid w:val="00686BD1"/>
    <w:rsid w:val="00686CD0"/>
    <w:rsid w:val="00686F8F"/>
    <w:rsid w:val="00687125"/>
    <w:rsid w:val="006871BA"/>
    <w:rsid w:val="00687B20"/>
    <w:rsid w:val="00687B88"/>
    <w:rsid w:val="00687D34"/>
    <w:rsid w:val="00687D83"/>
    <w:rsid w:val="00687F45"/>
    <w:rsid w:val="0069086C"/>
    <w:rsid w:val="006909B7"/>
    <w:rsid w:val="00690AAE"/>
    <w:rsid w:val="00691138"/>
    <w:rsid w:val="006911A3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3642"/>
    <w:rsid w:val="0069396A"/>
    <w:rsid w:val="00693A85"/>
    <w:rsid w:val="00693C60"/>
    <w:rsid w:val="00694078"/>
    <w:rsid w:val="0069409F"/>
    <w:rsid w:val="0069422E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B1"/>
    <w:rsid w:val="00695FE5"/>
    <w:rsid w:val="006963EC"/>
    <w:rsid w:val="0069652F"/>
    <w:rsid w:val="0069661D"/>
    <w:rsid w:val="0069678A"/>
    <w:rsid w:val="00696842"/>
    <w:rsid w:val="0069694D"/>
    <w:rsid w:val="0069697D"/>
    <w:rsid w:val="00696B7D"/>
    <w:rsid w:val="00696E2D"/>
    <w:rsid w:val="00697392"/>
    <w:rsid w:val="00697495"/>
    <w:rsid w:val="006974BA"/>
    <w:rsid w:val="006975D0"/>
    <w:rsid w:val="00697618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5EC"/>
    <w:rsid w:val="006A18E5"/>
    <w:rsid w:val="006A1B08"/>
    <w:rsid w:val="006A1B1D"/>
    <w:rsid w:val="006A1C6D"/>
    <w:rsid w:val="006A1EA7"/>
    <w:rsid w:val="006A1ECF"/>
    <w:rsid w:val="006A224C"/>
    <w:rsid w:val="006A2273"/>
    <w:rsid w:val="006A2303"/>
    <w:rsid w:val="006A24CB"/>
    <w:rsid w:val="006A2657"/>
    <w:rsid w:val="006A276D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797"/>
    <w:rsid w:val="006A4808"/>
    <w:rsid w:val="006A4A32"/>
    <w:rsid w:val="006A4BC7"/>
    <w:rsid w:val="006A4CD6"/>
    <w:rsid w:val="006A4FAB"/>
    <w:rsid w:val="006A50C9"/>
    <w:rsid w:val="006A547A"/>
    <w:rsid w:val="006A5C84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371"/>
    <w:rsid w:val="006B04F9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50D"/>
    <w:rsid w:val="006B2649"/>
    <w:rsid w:val="006B28FE"/>
    <w:rsid w:val="006B295B"/>
    <w:rsid w:val="006B29CC"/>
    <w:rsid w:val="006B2B7D"/>
    <w:rsid w:val="006B2CE6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D5D"/>
    <w:rsid w:val="006B3E16"/>
    <w:rsid w:val="006B3EEB"/>
    <w:rsid w:val="006B3FB0"/>
    <w:rsid w:val="006B424A"/>
    <w:rsid w:val="006B44A5"/>
    <w:rsid w:val="006B44D7"/>
    <w:rsid w:val="006B4553"/>
    <w:rsid w:val="006B47A3"/>
    <w:rsid w:val="006B48C6"/>
    <w:rsid w:val="006B4B42"/>
    <w:rsid w:val="006B4BD8"/>
    <w:rsid w:val="006B4BF0"/>
    <w:rsid w:val="006B4D2E"/>
    <w:rsid w:val="006B4D58"/>
    <w:rsid w:val="006B4F1D"/>
    <w:rsid w:val="006B4FFD"/>
    <w:rsid w:val="006B5178"/>
    <w:rsid w:val="006B51B2"/>
    <w:rsid w:val="006B567C"/>
    <w:rsid w:val="006B5740"/>
    <w:rsid w:val="006B5A6B"/>
    <w:rsid w:val="006B5AD2"/>
    <w:rsid w:val="006B5C8E"/>
    <w:rsid w:val="006B5EB5"/>
    <w:rsid w:val="006B6144"/>
    <w:rsid w:val="006B6224"/>
    <w:rsid w:val="006B6546"/>
    <w:rsid w:val="006B65F0"/>
    <w:rsid w:val="006B666B"/>
    <w:rsid w:val="006B6807"/>
    <w:rsid w:val="006B6BA7"/>
    <w:rsid w:val="006B6D1D"/>
    <w:rsid w:val="006B6F55"/>
    <w:rsid w:val="006B71DC"/>
    <w:rsid w:val="006B746A"/>
    <w:rsid w:val="006B78CF"/>
    <w:rsid w:val="006B7ABA"/>
    <w:rsid w:val="006B7B0B"/>
    <w:rsid w:val="006B7E87"/>
    <w:rsid w:val="006B7F6D"/>
    <w:rsid w:val="006B7FAC"/>
    <w:rsid w:val="006C016D"/>
    <w:rsid w:val="006C07DF"/>
    <w:rsid w:val="006C0B94"/>
    <w:rsid w:val="006C0C3E"/>
    <w:rsid w:val="006C0D5A"/>
    <w:rsid w:val="006C0F4A"/>
    <w:rsid w:val="006C1131"/>
    <w:rsid w:val="006C1565"/>
    <w:rsid w:val="006C1748"/>
    <w:rsid w:val="006C1D07"/>
    <w:rsid w:val="006C236B"/>
    <w:rsid w:val="006C23E7"/>
    <w:rsid w:val="006C23F6"/>
    <w:rsid w:val="006C24A4"/>
    <w:rsid w:val="006C28F3"/>
    <w:rsid w:val="006C2951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197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DE8"/>
    <w:rsid w:val="006D0E4B"/>
    <w:rsid w:val="006D116B"/>
    <w:rsid w:val="006D13E5"/>
    <w:rsid w:val="006D152F"/>
    <w:rsid w:val="006D1787"/>
    <w:rsid w:val="006D1A4C"/>
    <w:rsid w:val="006D1B79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A8D"/>
    <w:rsid w:val="006D3AB8"/>
    <w:rsid w:val="006D3B41"/>
    <w:rsid w:val="006D3C3A"/>
    <w:rsid w:val="006D3E45"/>
    <w:rsid w:val="006D3EB3"/>
    <w:rsid w:val="006D3F69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D25"/>
    <w:rsid w:val="006D602D"/>
    <w:rsid w:val="006D6127"/>
    <w:rsid w:val="006D6245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1DA3"/>
    <w:rsid w:val="006E2128"/>
    <w:rsid w:val="006E2134"/>
    <w:rsid w:val="006E241B"/>
    <w:rsid w:val="006E2BEF"/>
    <w:rsid w:val="006E3126"/>
    <w:rsid w:val="006E31AF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BC2"/>
    <w:rsid w:val="006E60D9"/>
    <w:rsid w:val="006E612C"/>
    <w:rsid w:val="006E62C5"/>
    <w:rsid w:val="006E6599"/>
    <w:rsid w:val="006E66E7"/>
    <w:rsid w:val="006E6703"/>
    <w:rsid w:val="006E6814"/>
    <w:rsid w:val="006E6FD6"/>
    <w:rsid w:val="006E7033"/>
    <w:rsid w:val="006E708E"/>
    <w:rsid w:val="006E7144"/>
    <w:rsid w:val="006E7325"/>
    <w:rsid w:val="006E75D8"/>
    <w:rsid w:val="006E78D8"/>
    <w:rsid w:val="006E798C"/>
    <w:rsid w:val="006E7A2D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3CB"/>
    <w:rsid w:val="006F29C4"/>
    <w:rsid w:val="006F2ACA"/>
    <w:rsid w:val="006F3156"/>
    <w:rsid w:val="006F3213"/>
    <w:rsid w:val="006F34EB"/>
    <w:rsid w:val="006F3766"/>
    <w:rsid w:val="006F3897"/>
    <w:rsid w:val="006F3BFE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70D8"/>
    <w:rsid w:val="006F72FD"/>
    <w:rsid w:val="006F73D6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1C"/>
    <w:rsid w:val="007019F5"/>
    <w:rsid w:val="00701B2D"/>
    <w:rsid w:val="00701CB4"/>
    <w:rsid w:val="007021BC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91F"/>
    <w:rsid w:val="00704D91"/>
    <w:rsid w:val="00705102"/>
    <w:rsid w:val="007056E1"/>
    <w:rsid w:val="00705890"/>
    <w:rsid w:val="007058FB"/>
    <w:rsid w:val="00705A41"/>
    <w:rsid w:val="00705B1A"/>
    <w:rsid w:val="00705B2B"/>
    <w:rsid w:val="00705C60"/>
    <w:rsid w:val="00705CD8"/>
    <w:rsid w:val="00705D56"/>
    <w:rsid w:val="00705E3E"/>
    <w:rsid w:val="00705E6C"/>
    <w:rsid w:val="0070629A"/>
    <w:rsid w:val="007062B5"/>
    <w:rsid w:val="00706584"/>
    <w:rsid w:val="00706872"/>
    <w:rsid w:val="00706EBB"/>
    <w:rsid w:val="00707018"/>
    <w:rsid w:val="0070714B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1FCF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C3"/>
    <w:rsid w:val="00712FE4"/>
    <w:rsid w:val="00713868"/>
    <w:rsid w:val="00713AF5"/>
    <w:rsid w:val="00713CB3"/>
    <w:rsid w:val="00713FB5"/>
    <w:rsid w:val="007144F8"/>
    <w:rsid w:val="00714592"/>
    <w:rsid w:val="007146E6"/>
    <w:rsid w:val="007148DB"/>
    <w:rsid w:val="007149DD"/>
    <w:rsid w:val="00714A90"/>
    <w:rsid w:val="00714B4A"/>
    <w:rsid w:val="00714EB1"/>
    <w:rsid w:val="007153D3"/>
    <w:rsid w:val="00715480"/>
    <w:rsid w:val="0071555F"/>
    <w:rsid w:val="00715608"/>
    <w:rsid w:val="00715702"/>
    <w:rsid w:val="007158BF"/>
    <w:rsid w:val="00715912"/>
    <w:rsid w:val="00715981"/>
    <w:rsid w:val="007159E4"/>
    <w:rsid w:val="00715BD1"/>
    <w:rsid w:val="00715BD3"/>
    <w:rsid w:val="00715C1A"/>
    <w:rsid w:val="00715CDD"/>
    <w:rsid w:val="00715EF1"/>
    <w:rsid w:val="0071642D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E9D"/>
    <w:rsid w:val="00717EA7"/>
    <w:rsid w:val="00717ECA"/>
    <w:rsid w:val="00717FE3"/>
    <w:rsid w:val="00720165"/>
    <w:rsid w:val="00720301"/>
    <w:rsid w:val="00720456"/>
    <w:rsid w:val="00720514"/>
    <w:rsid w:val="00720526"/>
    <w:rsid w:val="00720747"/>
    <w:rsid w:val="00720A22"/>
    <w:rsid w:val="00720BCD"/>
    <w:rsid w:val="00720BEF"/>
    <w:rsid w:val="00720C37"/>
    <w:rsid w:val="00720C6B"/>
    <w:rsid w:val="00720CE0"/>
    <w:rsid w:val="00720F3F"/>
    <w:rsid w:val="00720FA5"/>
    <w:rsid w:val="007213A9"/>
    <w:rsid w:val="00721678"/>
    <w:rsid w:val="0072184E"/>
    <w:rsid w:val="00721A3B"/>
    <w:rsid w:val="00721AA3"/>
    <w:rsid w:val="00721CC8"/>
    <w:rsid w:val="00721D6E"/>
    <w:rsid w:val="00721F8C"/>
    <w:rsid w:val="00722031"/>
    <w:rsid w:val="007220C2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80"/>
    <w:rsid w:val="0072314A"/>
    <w:rsid w:val="00723299"/>
    <w:rsid w:val="00723374"/>
    <w:rsid w:val="007233A2"/>
    <w:rsid w:val="0072340C"/>
    <w:rsid w:val="00723634"/>
    <w:rsid w:val="0072370B"/>
    <w:rsid w:val="00723B97"/>
    <w:rsid w:val="00723C7D"/>
    <w:rsid w:val="00723E24"/>
    <w:rsid w:val="007240AD"/>
    <w:rsid w:val="007241F2"/>
    <w:rsid w:val="00724222"/>
    <w:rsid w:val="00724249"/>
    <w:rsid w:val="00724458"/>
    <w:rsid w:val="007245AA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C0"/>
    <w:rsid w:val="00727FA6"/>
    <w:rsid w:val="007305ED"/>
    <w:rsid w:val="00730EA6"/>
    <w:rsid w:val="00731333"/>
    <w:rsid w:val="0073143E"/>
    <w:rsid w:val="007317ED"/>
    <w:rsid w:val="00731887"/>
    <w:rsid w:val="00731907"/>
    <w:rsid w:val="00731AAE"/>
    <w:rsid w:val="00732115"/>
    <w:rsid w:val="00732332"/>
    <w:rsid w:val="0073255B"/>
    <w:rsid w:val="00732715"/>
    <w:rsid w:val="007327E6"/>
    <w:rsid w:val="007329A6"/>
    <w:rsid w:val="00732A44"/>
    <w:rsid w:val="0073309F"/>
    <w:rsid w:val="00733382"/>
    <w:rsid w:val="007335BC"/>
    <w:rsid w:val="007335FD"/>
    <w:rsid w:val="007337CF"/>
    <w:rsid w:val="0073388D"/>
    <w:rsid w:val="007338D2"/>
    <w:rsid w:val="00733913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06A"/>
    <w:rsid w:val="007353F1"/>
    <w:rsid w:val="00735597"/>
    <w:rsid w:val="00735689"/>
    <w:rsid w:val="00735787"/>
    <w:rsid w:val="007359B8"/>
    <w:rsid w:val="00735A35"/>
    <w:rsid w:val="00735A55"/>
    <w:rsid w:val="00735F2A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9C8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814"/>
    <w:rsid w:val="00741936"/>
    <w:rsid w:val="00741A42"/>
    <w:rsid w:val="00741BF9"/>
    <w:rsid w:val="00741CAE"/>
    <w:rsid w:val="00742538"/>
    <w:rsid w:val="00742563"/>
    <w:rsid w:val="00742586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F5B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320"/>
    <w:rsid w:val="00750441"/>
    <w:rsid w:val="00750521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66A"/>
    <w:rsid w:val="0075298C"/>
    <w:rsid w:val="00752AA3"/>
    <w:rsid w:val="00753075"/>
    <w:rsid w:val="007530AD"/>
    <w:rsid w:val="0075326B"/>
    <w:rsid w:val="007532D0"/>
    <w:rsid w:val="00753359"/>
    <w:rsid w:val="0075392B"/>
    <w:rsid w:val="007539CA"/>
    <w:rsid w:val="00753A80"/>
    <w:rsid w:val="00753BEF"/>
    <w:rsid w:val="00753C54"/>
    <w:rsid w:val="00753D4C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618B"/>
    <w:rsid w:val="007561C2"/>
    <w:rsid w:val="007563AC"/>
    <w:rsid w:val="007563D4"/>
    <w:rsid w:val="00756715"/>
    <w:rsid w:val="00756A49"/>
    <w:rsid w:val="00756B70"/>
    <w:rsid w:val="00756CF6"/>
    <w:rsid w:val="00756EE6"/>
    <w:rsid w:val="00756FB0"/>
    <w:rsid w:val="0075708F"/>
    <w:rsid w:val="0075769A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814"/>
    <w:rsid w:val="00761B76"/>
    <w:rsid w:val="00761C4F"/>
    <w:rsid w:val="00761C6E"/>
    <w:rsid w:val="00761C9B"/>
    <w:rsid w:val="00761F36"/>
    <w:rsid w:val="007623BB"/>
    <w:rsid w:val="007625F8"/>
    <w:rsid w:val="00762972"/>
    <w:rsid w:val="00762CA5"/>
    <w:rsid w:val="00762D08"/>
    <w:rsid w:val="00762D3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2D5"/>
    <w:rsid w:val="00770333"/>
    <w:rsid w:val="00770606"/>
    <w:rsid w:val="007708B3"/>
    <w:rsid w:val="00770A01"/>
    <w:rsid w:val="00770B86"/>
    <w:rsid w:val="00770EAA"/>
    <w:rsid w:val="00770FA3"/>
    <w:rsid w:val="0077174D"/>
    <w:rsid w:val="00771868"/>
    <w:rsid w:val="0077186F"/>
    <w:rsid w:val="00771A19"/>
    <w:rsid w:val="00771DA3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B64"/>
    <w:rsid w:val="00772D05"/>
    <w:rsid w:val="007730DD"/>
    <w:rsid w:val="00773314"/>
    <w:rsid w:val="007733B2"/>
    <w:rsid w:val="00773403"/>
    <w:rsid w:val="00773876"/>
    <w:rsid w:val="00773890"/>
    <w:rsid w:val="00773CEC"/>
    <w:rsid w:val="00773EB6"/>
    <w:rsid w:val="00774060"/>
    <w:rsid w:val="0077443A"/>
    <w:rsid w:val="00774568"/>
    <w:rsid w:val="0077470A"/>
    <w:rsid w:val="00774B07"/>
    <w:rsid w:val="00774B4D"/>
    <w:rsid w:val="00774E3C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0EEB"/>
    <w:rsid w:val="00781003"/>
    <w:rsid w:val="00781046"/>
    <w:rsid w:val="00781177"/>
    <w:rsid w:val="007811C7"/>
    <w:rsid w:val="00781276"/>
    <w:rsid w:val="00781994"/>
    <w:rsid w:val="00781B8C"/>
    <w:rsid w:val="00781C2D"/>
    <w:rsid w:val="00781DB0"/>
    <w:rsid w:val="00781FEE"/>
    <w:rsid w:val="00782015"/>
    <w:rsid w:val="007820BE"/>
    <w:rsid w:val="0078215C"/>
    <w:rsid w:val="007825AF"/>
    <w:rsid w:val="007825CD"/>
    <w:rsid w:val="007829D1"/>
    <w:rsid w:val="00782C14"/>
    <w:rsid w:val="00782F7C"/>
    <w:rsid w:val="00783066"/>
    <w:rsid w:val="00783564"/>
    <w:rsid w:val="007838C4"/>
    <w:rsid w:val="007838E0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27E"/>
    <w:rsid w:val="0078541A"/>
    <w:rsid w:val="0078559D"/>
    <w:rsid w:val="007855EB"/>
    <w:rsid w:val="0078570C"/>
    <w:rsid w:val="007859DB"/>
    <w:rsid w:val="00785C47"/>
    <w:rsid w:val="0078609D"/>
    <w:rsid w:val="00786A86"/>
    <w:rsid w:val="00786BC2"/>
    <w:rsid w:val="00786C2F"/>
    <w:rsid w:val="00786D4A"/>
    <w:rsid w:val="00786E11"/>
    <w:rsid w:val="0078735F"/>
    <w:rsid w:val="007876BE"/>
    <w:rsid w:val="007877AB"/>
    <w:rsid w:val="00787818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C6B"/>
    <w:rsid w:val="00791D1C"/>
    <w:rsid w:val="007920D4"/>
    <w:rsid w:val="00792499"/>
    <w:rsid w:val="007928C4"/>
    <w:rsid w:val="00792A2E"/>
    <w:rsid w:val="00792A79"/>
    <w:rsid w:val="00792BDE"/>
    <w:rsid w:val="00793036"/>
    <w:rsid w:val="007930EC"/>
    <w:rsid w:val="007931BE"/>
    <w:rsid w:val="00793363"/>
    <w:rsid w:val="00793372"/>
    <w:rsid w:val="00793500"/>
    <w:rsid w:val="00793504"/>
    <w:rsid w:val="0079351C"/>
    <w:rsid w:val="007937D8"/>
    <w:rsid w:val="007937EB"/>
    <w:rsid w:val="0079395D"/>
    <w:rsid w:val="00793A63"/>
    <w:rsid w:val="00793AFB"/>
    <w:rsid w:val="00793D52"/>
    <w:rsid w:val="00793E75"/>
    <w:rsid w:val="007941C0"/>
    <w:rsid w:val="00794252"/>
    <w:rsid w:val="00794418"/>
    <w:rsid w:val="00794511"/>
    <w:rsid w:val="00794624"/>
    <w:rsid w:val="0079463E"/>
    <w:rsid w:val="00794814"/>
    <w:rsid w:val="00794938"/>
    <w:rsid w:val="00794C9D"/>
    <w:rsid w:val="00794F3A"/>
    <w:rsid w:val="0079508E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F5F"/>
    <w:rsid w:val="00797F83"/>
    <w:rsid w:val="007A0290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B2"/>
    <w:rsid w:val="007A1DC3"/>
    <w:rsid w:val="007A2115"/>
    <w:rsid w:val="007A2216"/>
    <w:rsid w:val="007A2218"/>
    <w:rsid w:val="007A2862"/>
    <w:rsid w:val="007A3380"/>
    <w:rsid w:val="007A368B"/>
    <w:rsid w:val="007A36A1"/>
    <w:rsid w:val="007A36E7"/>
    <w:rsid w:val="007A370E"/>
    <w:rsid w:val="007A377D"/>
    <w:rsid w:val="007A3B48"/>
    <w:rsid w:val="007A3DF4"/>
    <w:rsid w:val="007A4010"/>
    <w:rsid w:val="007A4586"/>
    <w:rsid w:val="007A45A4"/>
    <w:rsid w:val="007A486F"/>
    <w:rsid w:val="007A490F"/>
    <w:rsid w:val="007A4910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37"/>
    <w:rsid w:val="007A54A8"/>
    <w:rsid w:val="007A54FB"/>
    <w:rsid w:val="007A569C"/>
    <w:rsid w:val="007A5BCE"/>
    <w:rsid w:val="007A632A"/>
    <w:rsid w:val="007A6BD8"/>
    <w:rsid w:val="007A6C05"/>
    <w:rsid w:val="007A6EE3"/>
    <w:rsid w:val="007A71CE"/>
    <w:rsid w:val="007A721B"/>
    <w:rsid w:val="007A76CA"/>
    <w:rsid w:val="007A7827"/>
    <w:rsid w:val="007A7977"/>
    <w:rsid w:val="007A79BF"/>
    <w:rsid w:val="007B0098"/>
    <w:rsid w:val="007B00E1"/>
    <w:rsid w:val="007B0180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C81"/>
    <w:rsid w:val="007B1E2B"/>
    <w:rsid w:val="007B1F77"/>
    <w:rsid w:val="007B1FB0"/>
    <w:rsid w:val="007B1FC5"/>
    <w:rsid w:val="007B215D"/>
    <w:rsid w:val="007B21BD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8B3"/>
    <w:rsid w:val="007B390A"/>
    <w:rsid w:val="007B3968"/>
    <w:rsid w:val="007B3CF2"/>
    <w:rsid w:val="007B3E30"/>
    <w:rsid w:val="007B4133"/>
    <w:rsid w:val="007B4245"/>
    <w:rsid w:val="007B427B"/>
    <w:rsid w:val="007B44B3"/>
    <w:rsid w:val="007B48EA"/>
    <w:rsid w:val="007B4AC2"/>
    <w:rsid w:val="007B4AF6"/>
    <w:rsid w:val="007B4CC8"/>
    <w:rsid w:val="007B4D43"/>
    <w:rsid w:val="007B4E6C"/>
    <w:rsid w:val="007B51FF"/>
    <w:rsid w:val="007B619A"/>
    <w:rsid w:val="007B61AF"/>
    <w:rsid w:val="007B64A9"/>
    <w:rsid w:val="007B6612"/>
    <w:rsid w:val="007B667D"/>
    <w:rsid w:val="007B66D1"/>
    <w:rsid w:val="007B6706"/>
    <w:rsid w:val="007B6788"/>
    <w:rsid w:val="007B684A"/>
    <w:rsid w:val="007B6902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B4"/>
    <w:rsid w:val="007C00CF"/>
    <w:rsid w:val="007C02CF"/>
    <w:rsid w:val="007C03C0"/>
    <w:rsid w:val="007C06A6"/>
    <w:rsid w:val="007C0AC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A17"/>
    <w:rsid w:val="007C6AC3"/>
    <w:rsid w:val="007C6B69"/>
    <w:rsid w:val="007C6DF4"/>
    <w:rsid w:val="007C6DF9"/>
    <w:rsid w:val="007C706C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0D67"/>
    <w:rsid w:val="007D1090"/>
    <w:rsid w:val="007D130D"/>
    <w:rsid w:val="007D1522"/>
    <w:rsid w:val="007D17A7"/>
    <w:rsid w:val="007D17AB"/>
    <w:rsid w:val="007D1980"/>
    <w:rsid w:val="007D1D83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00"/>
    <w:rsid w:val="007D553C"/>
    <w:rsid w:val="007D5AE9"/>
    <w:rsid w:val="007D5FB1"/>
    <w:rsid w:val="007D6060"/>
    <w:rsid w:val="007D667D"/>
    <w:rsid w:val="007D68D9"/>
    <w:rsid w:val="007D696A"/>
    <w:rsid w:val="007D6F49"/>
    <w:rsid w:val="007D70E8"/>
    <w:rsid w:val="007D7287"/>
    <w:rsid w:val="007D72B1"/>
    <w:rsid w:val="007D74D7"/>
    <w:rsid w:val="007D76B2"/>
    <w:rsid w:val="007D7CD8"/>
    <w:rsid w:val="007D7D5B"/>
    <w:rsid w:val="007D7D85"/>
    <w:rsid w:val="007D7D8A"/>
    <w:rsid w:val="007D7FFA"/>
    <w:rsid w:val="007E0167"/>
    <w:rsid w:val="007E0601"/>
    <w:rsid w:val="007E08BD"/>
    <w:rsid w:val="007E09EF"/>
    <w:rsid w:val="007E0ADD"/>
    <w:rsid w:val="007E0DBA"/>
    <w:rsid w:val="007E16B6"/>
    <w:rsid w:val="007E1848"/>
    <w:rsid w:val="007E1881"/>
    <w:rsid w:val="007E192D"/>
    <w:rsid w:val="007E1CC4"/>
    <w:rsid w:val="007E1EE9"/>
    <w:rsid w:val="007E2039"/>
    <w:rsid w:val="007E2788"/>
    <w:rsid w:val="007E283D"/>
    <w:rsid w:val="007E2EE1"/>
    <w:rsid w:val="007E3062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939"/>
    <w:rsid w:val="007E4A28"/>
    <w:rsid w:val="007E4BC6"/>
    <w:rsid w:val="007E5070"/>
    <w:rsid w:val="007E53FC"/>
    <w:rsid w:val="007E55A8"/>
    <w:rsid w:val="007E58D4"/>
    <w:rsid w:val="007E5E4F"/>
    <w:rsid w:val="007E5F77"/>
    <w:rsid w:val="007E5FA8"/>
    <w:rsid w:val="007E6122"/>
    <w:rsid w:val="007E6716"/>
    <w:rsid w:val="007E6D4F"/>
    <w:rsid w:val="007E71AF"/>
    <w:rsid w:val="007E7201"/>
    <w:rsid w:val="007E7340"/>
    <w:rsid w:val="007E754E"/>
    <w:rsid w:val="007E7686"/>
    <w:rsid w:val="007E7713"/>
    <w:rsid w:val="007E77BB"/>
    <w:rsid w:val="007E7823"/>
    <w:rsid w:val="007E78DC"/>
    <w:rsid w:val="007E7A0F"/>
    <w:rsid w:val="007E7AA2"/>
    <w:rsid w:val="007E7F6E"/>
    <w:rsid w:val="007F0265"/>
    <w:rsid w:val="007F02C2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63A"/>
    <w:rsid w:val="007F1BA6"/>
    <w:rsid w:val="007F1BD4"/>
    <w:rsid w:val="007F1D65"/>
    <w:rsid w:val="007F1EFB"/>
    <w:rsid w:val="007F1F82"/>
    <w:rsid w:val="007F22F9"/>
    <w:rsid w:val="007F243F"/>
    <w:rsid w:val="007F2510"/>
    <w:rsid w:val="007F25F3"/>
    <w:rsid w:val="007F2648"/>
    <w:rsid w:val="007F2842"/>
    <w:rsid w:val="007F29BB"/>
    <w:rsid w:val="007F32F4"/>
    <w:rsid w:val="007F3535"/>
    <w:rsid w:val="007F3566"/>
    <w:rsid w:val="007F36F5"/>
    <w:rsid w:val="007F372F"/>
    <w:rsid w:val="007F3A33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B5D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A3"/>
    <w:rsid w:val="00800DB5"/>
    <w:rsid w:val="00800E2E"/>
    <w:rsid w:val="00801219"/>
    <w:rsid w:val="008017F7"/>
    <w:rsid w:val="008017F9"/>
    <w:rsid w:val="00801828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7BD"/>
    <w:rsid w:val="0080383C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F78"/>
    <w:rsid w:val="008063A6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102AB"/>
    <w:rsid w:val="0081034B"/>
    <w:rsid w:val="00810558"/>
    <w:rsid w:val="008107D2"/>
    <w:rsid w:val="00810C47"/>
    <w:rsid w:val="00811568"/>
    <w:rsid w:val="00811911"/>
    <w:rsid w:val="00811AA8"/>
    <w:rsid w:val="00811C2A"/>
    <w:rsid w:val="00811D78"/>
    <w:rsid w:val="0081204E"/>
    <w:rsid w:val="008123E4"/>
    <w:rsid w:val="00812424"/>
    <w:rsid w:val="00812777"/>
    <w:rsid w:val="00812D9A"/>
    <w:rsid w:val="00812E69"/>
    <w:rsid w:val="008130E3"/>
    <w:rsid w:val="0081348B"/>
    <w:rsid w:val="008141BC"/>
    <w:rsid w:val="0081434D"/>
    <w:rsid w:val="008147C4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B9F"/>
    <w:rsid w:val="00816C8F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98"/>
    <w:rsid w:val="00820F73"/>
    <w:rsid w:val="00821064"/>
    <w:rsid w:val="008210D9"/>
    <w:rsid w:val="008216A1"/>
    <w:rsid w:val="00821770"/>
    <w:rsid w:val="00821CE1"/>
    <w:rsid w:val="00822062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BB"/>
    <w:rsid w:val="0082415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504"/>
    <w:rsid w:val="00825602"/>
    <w:rsid w:val="00825A57"/>
    <w:rsid w:val="00825AD5"/>
    <w:rsid w:val="00825AFE"/>
    <w:rsid w:val="00825DB0"/>
    <w:rsid w:val="00825FFA"/>
    <w:rsid w:val="00826182"/>
    <w:rsid w:val="008263C7"/>
    <w:rsid w:val="00826A15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27D89"/>
    <w:rsid w:val="008302F8"/>
    <w:rsid w:val="008304A3"/>
    <w:rsid w:val="0083054C"/>
    <w:rsid w:val="0083057A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F45"/>
    <w:rsid w:val="00831F71"/>
    <w:rsid w:val="00832234"/>
    <w:rsid w:val="008322B2"/>
    <w:rsid w:val="008324D3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5FB"/>
    <w:rsid w:val="00833970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C9"/>
    <w:rsid w:val="008360B1"/>
    <w:rsid w:val="00836395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B0"/>
    <w:rsid w:val="00837C51"/>
    <w:rsid w:val="00837C6B"/>
    <w:rsid w:val="00837DCD"/>
    <w:rsid w:val="00837F4B"/>
    <w:rsid w:val="008405A7"/>
    <w:rsid w:val="00840721"/>
    <w:rsid w:val="008409FA"/>
    <w:rsid w:val="00840C89"/>
    <w:rsid w:val="00840E96"/>
    <w:rsid w:val="008411B1"/>
    <w:rsid w:val="0084127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B43"/>
    <w:rsid w:val="00842C40"/>
    <w:rsid w:val="00842E31"/>
    <w:rsid w:val="00842ED9"/>
    <w:rsid w:val="008433B6"/>
    <w:rsid w:val="00843491"/>
    <w:rsid w:val="008439AB"/>
    <w:rsid w:val="00843D55"/>
    <w:rsid w:val="00843D9A"/>
    <w:rsid w:val="00843EC3"/>
    <w:rsid w:val="008441B1"/>
    <w:rsid w:val="008442AD"/>
    <w:rsid w:val="0084436D"/>
    <w:rsid w:val="008443FE"/>
    <w:rsid w:val="008446B7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347"/>
    <w:rsid w:val="00845373"/>
    <w:rsid w:val="00845482"/>
    <w:rsid w:val="0084597B"/>
    <w:rsid w:val="00845AA1"/>
    <w:rsid w:val="00845E01"/>
    <w:rsid w:val="00845F34"/>
    <w:rsid w:val="00845F6F"/>
    <w:rsid w:val="00846247"/>
    <w:rsid w:val="008462D9"/>
    <w:rsid w:val="00846854"/>
    <w:rsid w:val="00846872"/>
    <w:rsid w:val="00846B40"/>
    <w:rsid w:val="00846BCA"/>
    <w:rsid w:val="00846CE9"/>
    <w:rsid w:val="00846E77"/>
    <w:rsid w:val="00847591"/>
    <w:rsid w:val="008478C5"/>
    <w:rsid w:val="00847E41"/>
    <w:rsid w:val="00847FCC"/>
    <w:rsid w:val="008500B8"/>
    <w:rsid w:val="008505DC"/>
    <w:rsid w:val="008506D9"/>
    <w:rsid w:val="008511B1"/>
    <w:rsid w:val="00851469"/>
    <w:rsid w:val="00851651"/>
    <w:rsid w:val="008516B5"/>
    <w:rsid w:val="008517A0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6A6"/>
    <w:rsid w:val="00854B63"/>
    <w:rsid w:val="00854BCF"/>
    <w:rsid w:val="0085529D"/>
    <w:rsid w:val="00855462"/>
    <w:rsid w:val="008554A4"/>
    <w:rsid w:val="00855532"/>
    <w:rsid w:val="008559BD"/>
    <w:rsid w:val="008559D6"/>
    <w:rsid w:val="00855B3A"/>
    <w:rsid w:val="00855BA1"/>
    <w:rsid w:val="00855F55"/>
    <w:rsid w:val="008562A0"/>
    <w:rsid w:val="0085633D"/>
    <w:rsid w:val="0085636A"/>
    <w:rsid w:val="0085644B"/>
    <w:rsid w:val="008564AF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5F8"/>
    <w:rsid w:val="008608FC"/>
    <w:rsid w:val="00860B9B"/>
    <w:rsid w:val="00860E61"/>
    <w:rsid w:val="00860EBD"/>
    <w:rsid w:val="00860F60"/>
    <w:rsid w:val="00861232"/>
    <w:rsid w:val="0086165E"/>
    <w:rsid w:val="0086172B"/>
    <w:rsid w:val="00861964"/>
    <w:rsid w:val="00861DF8"/>
    <w:rsid w:val="00861F00"/>
    <w:rsid w:val="00861F93"/>
    <w:rsid w:val="008620A3"/>
    <w:rsid w:val="00862518"/>
    <w:rsid w:val="008627E7"/>
    <w:rsid w:val="00862B1D"/>
    <w:rsid w:val="00862CC1"/>
    <w:rsid w:val="00862E34"/>
    <w:rsid w:val="00862F16"/>
    <w:rsid w:val="00862F44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B05"/>
    <w:rsid w:val="00867018"/>
    <w:rsid w:val="00867189"/>
    <w:rsid w:val="008672C8"/>
    <w:rsid w:val="008673F0"/>
    <w:rsid w:val="008674A7"/>
    <w:rsid w:val="0086752C"/>
    <w:rsid w:val="0086781C"/>
    <w:rsid w:val="008678DC"/>
    <w:rsid w:val="00867E99"/>
    <w:rsid w:val="00867EB2"/>
    <w:rsid w:val="00867F16"/>
    <w:rsid w:val="0087018D"/>
    <w:rsid w:val="008701C8"/>
    <w:rsid w:val="00870374"/>
    <w:rsid w:val="008705FD"/>
    <w:rsid w:val="00870714"/>
    <w:rsid w:val="00870D8D"/>
    <w:rsid w:val="00870DD1"/>
    <w:rsid w:val="00871268"/>
    <w:rsid w:val="0087126D"/>
    <w:rsid w:val="008712FC"/>
    <w:rsid w:val="00871494"/>
    <w:rsid w:val="00871664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CB1"/>
    <w:rsid w:val="00872E48"/>
    <w:rsid w:val="008730A9"/>
    <w:rsid w:val="008733E9"/>
    <w:rsid w:val="008736B2"/>
    <w:rsid w:val="008736CA"/>
    <w:rsid w:val="00873848"/>
    <w:rsid w:val="0087390A"/>
    <w:rsid w:val="00873C92"/>
    <w:rsid w:val="00873EB1"/>
    <w:rsid w:val="00873F50"/>
    <w:rsid w:val="008740E7"/>
    <w:rsid w:val="00874100"/>
    <w:rsid w:val="00874124"/>
    <w:rsid w:val="00874849"/>
    <w:rsid w:val="00874D97"/>
    <w:rsid w:val="00874F5C"/>
    <w:rsid w:val="00875020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FD2"/>
    <w:rsid w:val="0087713C"/>
    <w:rsid w:val="008772A4"/>
    <w:rsid w:val="00877597"/>
    <w:rsid w:val="00877777"/>
    <w:rsid w:val="008778A6"/>
    <w:rsid w:val="008779F7"/>
    <w:rsid w:val="00877A6F"/>
    <w:rsid w:val="0088022E"/>
    <w:rsid w:val="00880434"/>
    <w:rsid w:val="008806F4"/>
    <w:rsid w:val="008806FF"/>
    <w:rsid w:val="00880935"/>
    <w:rsid w:val="00880AF9"/>
    <w:rsid w:val="00880BB0"/>
    <w:rsid w:val="00880C23"/>
    <w:rsid w:val="00880E11"/>
    <w:rsid w:val="00880EB6"/>
    <w:rsid w:val="0088117E"/>
    <w:rsid w:val="0088174D"/>
    <w:rsid w:val="0088199B"/>
    <w:rsid w:val="00881A0F"/>
    <w:rsid w:val="00881D64"/>
    <w:rsid w:val="00881FD1"/>
    <w:rsid w:val="0088200A"/>
    <w:rsid w:val="00882251"/>
    <w:rsid w:val="00882BC5"/>
    <w:rsid w:val="00882BE6"/>
    <w:rsid w:val="00882D84"/>
    <w:rsid w:val="00882E02"/>
    <w:rsid w:val="00883232"/>
    <w:rsid w:val="00883394"/>
    <w:rsid w:val="00883425"/>
    <w:rsid w:val="008836F8"/>
    <w:rsid w:val="00883AF0"/>
    <w:rsid w:val="00883B79"/>
    <w:rsid w:val="00883CF1"/>
    <w:rsid w:val="00883F30"/>
    <w:rsid w:val="0088425D"/>
    <w:rsid w:val="008845A4"/>
    <w:rsid w:val="008849E6"/>
    <w:rsid w:val="00884D24"/>
    <w:rsid w:val="00884D66"/>
    <w:rsid w:val="00884E51"/>
    <w:rsid w:val="00884F14"/>
    <w:rsid w:val="008852CC"/>
    <w:rsid w:val="00885454"/>
    <w:rsid w:val="00885983"/>
    <w:rsid w:val="00885A3D"/>
    <w:rsid w:val="00885B33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24"/>
    <w:rsid w:val="00886B8F"/>
    <w:rsid w:val="00886BD7"/>
    <w:rsid w:val="00886ED1"/>
    <w:rsid w:val="00886F75"/>
    <w:rsid w:val="00887002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5287"/>
    <w:rsid w:val="00895305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9B"/>
    <w:rsid w:val="00896C6E"/>
    <w:rsid w:val="00896E06"/>
    <w:rsid w:val="00896E9B"/>
    <w:rsid w:val="0089745C"/>
    <w:rsid w:val="008975AF"/>
    <w:rsid w:val="00897674"/>
    <w:rsid w:val="00897B6C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0F03"/>
    <w:rsid w:val="008A102A"/>
    <w:rsid w:val="008A113C"/>
    <w:rsid w:val="008A133D"/>
    <w:rsid w:val="008A14EB"/>
    <w:rsid w:val="008A1ADE"/>
    <w:rsid w:val="008A2674"/>
    <w:rsid w:val="008A292D"/>
    <w:rsid w:val="008A2ADA"/>
    <w:rsid w:val="008A2B02"/>
    <w:rsid w:val="008A2C29"/>
    <w:rsid w:val="008A32C9"/>
    <w:rsid w:val="008A3539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047"/>
    <w:rsid w:val="008A51ED"/>
    <w:rsid w:val="008A52DC"/>
    <w:rsid w:val="008A54D1"/>
    <w:rsid w:val="008A572F"/>
    <w:rsid w:val="008A5B4E"/>
    <w:rsid w:val="008A5B9A"/>
    <w:rsid w:val="008A6117"/>
    <w:rsid w:val="008A64A1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4CA"/>
    <w:rsid w:val="008B08DA"/>
    <w:rsid w:val="008B097A"/>
    <w:rsid w:val="008B09F3"/>
    <w:rsid w:val="008B0D3C"/>
    <w:rsid w:val="008B0E1B"/>
    <w:rsid w:val="008B0EEF"/>
    <w:rsid w:val="008B0FD7"/>
    <w:rsid w:val="008B10E2"/>
    <w:rsid w:val="008B1133"/>
    <w:rsid w:val="008B127D"/>
    <w:rsid w:val="008B136B"/>
    <w:rsid w:val="008B1476"/>
    <w:rsid w:val="008B148C"/>
    <w:rsid w:val="008B15B6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7DF"/>
    <w:rsid w:val="008C2B40"/>
    <w:rsid w:val="008C2D4D"/>
    <w:rsid w:val="008C2EDB"/>
    <w:rsid w:val="008C3099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748"/>
    <w:rsid w:val="008C4857"/>
    <w:rsid w:val="008C490C"/>
    <w:rsid w:val="008C4AFE"/>
    <w:rsid w:val="008C4D7F"/>
    <w:rsid w:val="008C4E6A"/>
    <w:rsid w:val="008C4EB7"/>
    <w:rsid w:val="008C4F71"/>
    <w:rsid w:val="008C5068"/>
    <w:rsid w:val="008C506C"/>
    <w:rsid w:val="008C56DD"/>
    <w:rsid w:val="008C5747"/>
    <w:rsid w:val="008C58F2"/>
    <w:rsid w:val="008C592E"/>
    <w:rsid w:val="008C5AA6"/>
    <w:rsid w:val="008C5C43"/>
    <w:rsid w:val="008C65B0"/>
    <w:rsid w:val="008C68F0"/>
    <w:rsid w:val="008C6A07"/>
    <w:rsid w:val="008C6B03"/>
    <w:rsid w:val="008C6B7B"/>
    <w:rsid w:val="008C6BA2"/>
    <w:rsid w:val="008C6BD2"/>
    <w:rsid w:val="008C7369"/>
    <w:rsid w:val="008C75E6"/>
    <w:rsid w:val="008C7931"/>
    <w:rsid w:val="008C79B9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01A"/>
    <w:rsid w:val="008D11E4"/>
    <w:rsid w:val="008D12FB"/>
    <w:rsid w:val="008D1320"/>
    <w:rsid w:val="008D1361"/>
    <w:rsid w:val="008D166D"/>
    <w:rsid w:val="008D1779"/>
    <w:rsid w:val="008D1A67"/>
    <w:rsid w:val="008D1A78"/>
    <w:rsid w:val="008D1B79"/>
    <w:rsid w:val="008D1DB0"/>
    <w:rsid w:val="008D1DE5"/>
    <w:rsid w:val="008D1E0E"/>
    <w:rsid w:val="008D1F15"/>
    <w:rsid w:val="008D22C2"/>
    <w:rsid w:val="008D25F1"/>
    <w:rsid w:val="008D2774"/>
    <w:rsid w:val="008D297D"/>
    <w:rsid w:val="008D2E09"/>
    <w:rsid w:val="008D3016"/>
    <w:rsid w:val="008D3042"/>
    <w:rsid w:val="008D3047"/>
    <w:rsid w:val="008D3132"/>
    <w:rsid w:val="008D322C"/>
    <w:rsid w:val="008D3271"/>
    <w:rsid w:val="008D34B7"/>
    <w:rsid w:val="008D3677"/>
    <w:rsid w:val="008D38B9"/>
    <w:rsid w:val="008D3920"/>
    <w:rsid w:val="008D394C"/>
    <w:rsid w:val="008D3B1D"/>
    <w:rsid w:val="008D3B31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8C6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EC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A6"/>
    <w:rsid w:val="008E1DC2"/>
    <w:rsid w:val="008E2046"/>
    <w:rsid w:val="008E2230"/>
    <w:rsid w:val="008E2251"/>
    <w:rsid w:val="008E2562"/>
    <w:rsid w:val="008E2616"/>
    <w:rsid w:val="008E28A7"/>
    <w:rsid w:val="008E2CD2"/>
    <w:rsid w:val="008E2D7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E99"/>
    <w:rsid w:val="008E5EE3"/>
    <w:rsid w:val="008E6029"/>
    <w:rsid w:val="008E6075"/>
    <w:rsid w:val="008E60D7"/>
    <w:rsid w:val="008E611F"/>
    <w:rsid w:val="008E62B6"/>
    <w:rsid w:val="008E6363"/>
    <w:rsid w:val="008E6383"/>
    <w:rsid w:val="008E64E3"/>
    <w:rsid w:val="008E6627"/>
    <w:rsid w:val="008E6734"/>
    <w:rsid w:val="008E6806"/>
    <w:rsid w:val="008E6E15"/>
    <w:rsid w:val="008E6FEA"/>
    <w:rsid w:val="008E797B"/>
    <w:rsid w:val="008E7BC2"/>
    <w:rsid w:val="008E7D87"/>
    <w:rsid w:val="008E7FBB"/>
    <w:rsid w:val="008E7FEE"/>
    <w:rsid w:val="008F00C6"/>
    <w:rsid w:val="008F065C"/>
    <w:rsid w:val="008F06D0"/>
    <w:rsid w:val="008F0B0B"/>
    <w:rsid w:val="008F0BE1"/>
    <w:rsid w:val="008F0E00"/>
    <w:rsid w:val="008F0EEF"/>
    <w:rsid w:val="008F1233"/>
    <w:rsid w:val="008F153C"/>
    <w:rsid w:val="008F1989"/>
    <w:rsid w:val="008F1A9B"/>
    <w:rsid w:val="008F1D54"/>
    <w:rsid w:val="008F1E75"/>
    <w:rsid w:val="008F1F66"/>
    <w:rsid w:val="008F2029"/>
    <w:rsid w:val="008F2685"/>
    <w:rsid w:val="008F2A5D"/>
    <w:rsid w:val="008F2B15"/>
    <w:rsid w:val="008F2CB4"/>
    <w:rsid w:val="008F2CC0"/>
    <w:rsid w:val="008F2E82"/>
    <w:rsid w:val="008F306F"/>
    <w:rsid w:val="008F34A2"/>
    <w:rsid w:val="008F34E4"/>
    <w:rsid w:val="008F3A36"/>
    <w:rsid w:val="008F3C07"/>
    <w:rsid w:val="008F3C1D"/>
    <w:rsid w:val="008F3CAC"/>
    <w:rsid w:val="008F3F26"/>
    <w:rsid w:val="008F4170"/>
    <w:rsid w:val="008F4428"/>
    <w:rsid w:val="008F461E"/>
    <w:rsid w:val="008F4C64"/>
    <w:rsid w:val="008F4DF2"/>
    <w:rsid w:val="008F5038"/>
    <w:rsid w:val="008F5068"/>
    <w:rsid w:val="008F5298"/>
    <w:rsid w:val="008F584E"/>
    <w:rsid w:val="008F58DD"/>
    <w:rsid w:val="008F5A63"/>
    <w:rsid w:val="008F5EB2"/>
    <w:rsid w:val="008F5EF4"/>
    <w:rsid w:val="008F64D2"/>
    <w:rsid w:val="008F64DE"/>
    <w:rsid w:val="008F6603"/>
    <w:rsid w:val="008F6C5E"/>
    <w:rsid w:val="008F6DE5"/>
    <w:rsid w:val="008F71CB"/>
    <w:rsid w:val="008F72DA"/>
    <w:rsid w:val="008F7637"/>
    <w:rsid w:val="008F7790"/>
    <w:rsid w:val="008F77CE"/>
    <w:rsid w:val="008F79CA"/>
    <w:rsid w:val="008F7F4D"/>
    <w:rsid w:val="0090017B"/>
    <w:rsid w:val="0090038E"/>
    <w:rsid w:val="00900573"/>
    <w:rsid w:val="009009B2"/>
    <w:rsid w:val="00900FDB"/>
    <w:rsid w:val="0090106B"/>
    <w:rsid w:val="009010D7"/>
    <w:rsid w:val="00901161"/>
    <w:rsid w:val="00901254"/>
    <w:rsid w:val="0090143C"/>
    <w:rsid w:val="00901471"/>
    <w:rsid w:val="0090149A"/>
    <w:rsid w:val="0090161F"/>
    <w:rsid w:val="00901AE9"/>
    <w:rsid w:val="00901BCC"/>
    <w:rsid w:val="00901C6B"/>
    <w:rsid w:val="00901CBA"/>
    <w:rsid w:val="00901E94"/>
    <w:rsid w:val="00901FF4"/>
    <w:rsid w:val="00902384"/>
    <w:rsid w:val="009024EC"/>
    <w:rsid w:val="009025F4"/>
    <w:rsid w:val="00902670"/>
    <w:rsid w:val="00902A9F"/>
    <w:rsid w:val="00903206"/>
    <w:rsid w:val="00903331"/>
    <w:rsid w:val="00903BF5"/>
    <w:rsid w:val="00903C51"/>
    <w:rsid w:val="00903ED9"/>
    <w:rsid w:val="00904154"/>
    <w:rsid w:val="009041D8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8"/>
    <w:rsid w:val="0090512E"/>
    <w:rsid w:val="0090570D"/>
    <w:rsid w:val="00905C4D"/>
    <w:rsid w:val="00905CDC"/>
    <w:rsid w:val="00905CE8"/>
    <w:rsid w:val="00906405"/>
    <w:rsid w:val="009064BE"/>
    <w:rsid w:val="009066A1"/>
    <w:rsid w:val="00906B90"/>
    <w:rsid w:val="00906E42"/>
    <w:rsid w:val="00906FFD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467"/>
    <w:rsid w:val="00911591"/>
    <w:rsid w:val="009115D6"/>
    <w:rsid w:val="00911727"/>
    <w:rsid w:val="00911A2B"/>
    <w:rsid w:val="0091216D"/>
    <w:rsid w:val="00912763"/>
    <w:rsid w:val="00912830"/>
    <w:rsid w:val="009129EC"/>
    <w:rsid w:val="00912F83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477C"/>
    <w:rsid w:val="0091544B"/>
    <w:rsid w:val="0091547B"/>
    <w:rsid w:val="0091569E"/>
    <w:rsid w:val="009156A2"/>
    <w:rsid w:val="00915963"/>
    <w:rsid w:val="00916264"/>
    <w:rsid w:val="00916507"/>
    <w:rsid w:val="0091684A"/>
    <w:rsid w:val="00916876"/>
    <w:rsid w:val="009168C3"/>
    <w:rsid w:val="00916E6B"/>
    <w:rsid w:val="00916E95"/>
    <w:rsid w:val="00917005"/>
    <w:rsid w:val="00917192"/>
    <w:rsid w:val="009172BC"/>
    <w:rsid w:val="009173F3"/>
    <w:rsid w:val="009175FA"/>
    <w:rsid w:val="0091789F"/>
    <w:rsid w:val="009178A9"/>
    <w:rsid w:val="00917E20"/>
    <w:rsid w:val="00917F4E"/>
    <w:rsid w:val="0092003D"/>
    <w:rsid w:val="00920088"/>
    <w:rsid w:val="009200A7"/>
    <w:rsid w:val="009203C7"/>
    <w:rsid w:val="00920B00"/>
    <w:rsid w:val="00920B23"/>
    <w:rsid w:val="00920C59"/>
    <w:rsid w:val="00920D41"/>
    <w:rsid w:val="0092109D"/>
    <w:rsid w:val="009211B8"/>
    <w:rsid w:val="00921259"/>
    <w:rsid w:val="0092125E"/>
    <w:rsid w:val="009213BA"/>
    <w:rsid w:val="0092163A"/>
    <w:rsid w:val="009218C2"/>
    <w:rsid w:val="009219E0"/>
    <w:rsid w:val="00921B3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2ECC"/>
    <w:rsid w:val="0092375E"/>
    <w:rsid w:val="009237A9"/>
    <w:rsid w:val="00923A28"/>
    <w:rsid w:val="00923CC6"/>
    <w:rsid w:val="00923D16"/>
    <w:rsid w:val="00924192"/>
    <w:rsid w:val="009241B6"/>
    <w:rsid w:val="00924326"/>
    <w:rsid w:val="00924447"/>
    <w:rsid w:val="009244C9"/>
    <w:rsid w:val="00924759"/>
    <w:rsid w:val="0092476D"/>
    <w:rsid w:val="00924A0C"/>
    <w:rsid w:val="00924A31"/>
    <w:rsid w:val="00924BCD"/>
    <w:rsid w:val="00924C84"/>
    <w:rsid w:val="00924D86"/>
    <w:rsid w:val="00924E17"/>
    <w:rsid w:val="00924EF7"/>
    <w:rsid w:val="00924FB8"/>
    <w:rsid w:val="00925017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1E"/>
    <w:rsid w:val="00926B86"/>
    <w:rsid w:val="00926CF8"/>
    <w:rsid w:val="0092722A"/>
    <w:rsid w:val="009273FD"/>
    <w:rsid w:val="00927546"/>
    <w:rsid w:val="009275FA"/>
    <w:rsid w:val="009277F4"/>
    <w:rsid w:val="00927AE9"/>
    <w:rsid w:val="00927CB7"/>
    <w:rsid w:val="00927EAB"/>
    <w:rsid w:val="00927EC5"/>
    <w:rsid w:val="00927F32"/>
    <w:rsid w:val="00927F74"/>
    <w:rsid w:val="00930680"/>
    <w:rsid w:val="00930DC4"/>
    <w:rsid w:val="00930DE4"/>
    <w:rsid w:val="00930F43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A1"/>
    <w:rsid w:val="009329EE"/>
    <w:rsid w:val="00932D60"/>
    <w:rsid w:val="00932EB7"/>
    <w:rsid w:val="0093321F"/>
    <w:rsid w:val="0093336C"/>
    <w:rsid w:val="00933375"/>
    <w:rsid w:val="009333D9"/>
    <w:rsid w:val="0093341B"/>
    <w:rsid w:val="00933494"/>
    <w:rsid w:val="00933888"/>
    <w:rsid w:val="00933A76"/>
    <w:rsid w:val="00933D0C"/>
    <w:rsid w:val="00933DB9"/>
    <w:rsid w:val="00933E90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6032"/>
    <w:rsid w:val="009362E7"/>
    <w:rsid w:val="009363D0"/>
    <w:rsid w:val="0093657D"/>
    <w:rsid w:val="00936631"/>
    <w:rsid w:val="0093685D"/>
    <w:rsid w:val="009368A2"/>
    <w:rsid w:val="00936A7A"/>
    <w:rsid w:val="00936B78"/>
    <w:rsid w:val="00936CE8"/>
    <w:rsid w:val="00936E79"/>
    <w:rsid w:val="00937231"/>
    <w:rsid w:val="00937338"/>
    <w:rsid w:val="0093743E"/>
    <w:rsid w:val="009376DD"/>
    <w:rsid w:val="00937BCF"/>
    <w:rsid w:val="00937C40"/>
    <w:rsid w:val="00937EF7"/>
    <w:rsid w:val="00937F89"/>
    <w:rsid w:val="00937FF4"/>
    <w:rsid w:val="0094016A"/>
    <w:rsid w:val="00940371"/>
    <w:rsid w:val="00940B1C"/>
    <w:rsid w:val="00940C17"/>
    <w:rsid w:val="00940EA1"/>
    <w:rsid w:val="009411E2"/>
    <w:rsid w:val="009411FA"/>
    <w:rsid w:val="00941DB8"/>
    <w:rsid w:val="00941E8A"/>
    <w:rsid w:val="00941F35"/>
    <w:rsid w:val="0094205E"/>
    <w:rsid w:val="00942396"/>
    <w:rsid w:val="009423C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3E9"/>
    <w:rsid w:val="00944BAE"/>
    <w:rsid w:val="00945057"/>
    <w:rsid w:val="009452BB"/>
    <w:rsid w:val="00945539"/>
    <w:rsid w:val="009455C0"/>
    <w:rsid w:val="009456AB"/>
    <w:rsid w:val="00945A94"/>
    <w:rsid w:val="00945BC1"/>
    <w:rsid w:val="00945D66"/>
    <w:rsid w:val="00945FE5"/>
    <w:rsid w:val="0094618C"/>
    <w:rsid w:val="009461D8"/>
    <w:rsid w:val="009461F7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1007"/>
    <w:rsid w:val="009510D6"/>
    <w:rsid w:val="00951277"/>
    <w:rsid w:val="00951325"/>
    <w:rsid w:val="00951549"/>
    <w:rsid w:val="0095170F"/>
    <w:rsid w:val="00951B31"/>
    <w:rsid w:val="009520B2"/>
    <w:rsid w:val="009521BD"/>
    <w:rsid w:val="009522FF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35A"/>
    <w:rsid w:val="0095453C"/>
    <w:rsid w:val="009546C8"/>
    <w:rsid w:val="0095472F"/>
    <w:rsid w:val="00954A3A"/>
    <w:rsid w:val="00954C35"/>
    <w:rsid w:val="00954F1D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E"/>
    <w:rsid w:val="0096013F"/>
    <w:rsid w:val="0096021B"/>
    <w:rsid w:val="009605E3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B58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DB5"/>
    <w:rsid w:val="00962F18"/>
    <w:rsid w:val="00963140"/>
    <w:rsid w:val="00963253"/>
    <w:rsid w:val="009633B1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60"/>
    <w:rsid w:val="00965C2B"/>
    <w:rsid w:val="00965CCA"/>
    <w:rsid w:val="0096605D"/>
    <w:rsid w:val="0096626D"/>
    <w:rsid w:val="009662D5"/>
    <w:rsid w:val="00966334"/>
    <w:rsid w:val="00966391"/>
    <w:rsid w:val="00966576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6EC"/>
    <w:rsid w:val="00972751"/>
    <w:rsid w:val="0097277A"/>
    <w:rsid w:val="009727B0"/>
    <w:rsid w:val="00972855"/>
    <w:rsid w:val="00972AEE"/>
    <w:rsid w:val="009731DD"/>
    <w:rsid w:val="00973368"/>
    <w:rsid w:val="0097346C"/>
    <w:rsid w:val="0097359C"/>
    <w:rsid w:val="0097361C"/>
    <w:rsid w:val="009736D3"/>
    <w:rsid w:val="00973754"/>
    <w:rsid w:val="00973D15"/>
    <w:rsid w:val="00973D1B"/>
    <w:rsid w:val="00973DBB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60C4"/>
    <w:rsid w:val="00976254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73F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2221"/>
    <w:rsid w:val="00982389"/>
    <w:rsid w:val="0098243E"/>
    <w:rsid w:val="0098260E"/>
    <w:rsid w:val="00982889"/>
    <w:rsid w:val="00982928"/>
    <w:rsid w:val="00982956"/>
    <w:rsid w:val="00982B3E"/>
    <w:rsid w:val="00982B8B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FD9"/>
    <w:rsid w:val="00985084"/>
    <w:rsid w:val="009852A1"/>
    <w:rsid w:val="009855F2"/>
    <w:rsid w:val="00985615"/>
    <w:rsid w:val="00985984"/>
    <w:rsid w:val="00985BCA"/>
    <w:rsid w:val="00985C59"/>
    <w:rsid w:val="00985DD0"/>
    <w:rsid w:val="00985F8F"/>
    <w:rsid w:val="00985FC4"/>
    <w:rsid w:val="00985FD6"/>
    <w:rsid w:val="009865E8"/>
    <w:rsid w:val="00986640"/>
    <w:rsid w:val="00986893"/>
    <w:rsid w:val="00986C68"/>
    <w:rsid w:val="00986DA7"/>
    <w:rsid w:val="0098765F"/>
    <w:rsid w:val="00987819"/>
    <w:rsid w:val="00987877"/>
    <w:rsid w:val="00987E5E"/>
    <w:rsid w:val="00987FF6"/>
    <w:rsid w:val="00990306"/>
    <w:rsid w:val="0099035D"/>
    <w:rsid w:val="00990906"/>
    <w:rsid w:val="00990A47"/>
    <w:rsid w:val="00990B06"/>
    <w:rsid w:val="00990C11"/>
    <w:rsid w:val="00991045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84C"/>
    <w:rsid w:val="009938D5"/>
    <w:rsid w:val="00993908"/>
    <w:rsid w:val="0099390F"/>
    <w:rsid w:val="00993B36"/>
    <w:rsid w:val="00993C31"/>
    <w:rsid w:val="00993F9B"/>
    <w:rsid w:val="00993FB5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6F7"/>
    <w:rsid w:val="00997733"/>
    <w:rsid w:val="0099776E"/>
    <w:rsid w:val="00997994"/>
    <w:rsid w:val="00997A0B"/>
    <w:rsid w:val="00997ACB"/>
    <w:rsid w:val="00997B44"/>
    <w:rsid w:val="00997BF7"/>
    <w:rsid w:val="00997DAE"/>
    <w:rsid w:val="00997F4C"/>
    <w:rsid w:val="009A024E"/>
    <w:rsid w:val="009A03A8"/>
    <w:rsid w:val="009A0788"/>
    <w:rsid w:val="009A09B9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7BC"/>
    <w:rsid w:val="009A2975"/>
    <w:rsid w:val="009A2A4D"/>
    <w:rsid w:val="009A301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0E"/>
    <w:rsid w:val="009A468D"/>
    <w:rsid w:val="009A46B9"/>
    <w:rsid w:val="009A46D2"/>
    <w:rsid w:val="009A4AF8"/>
    <w:rsid w:val="009A4E26"/>
    <w:rsid w:val="009A5040"/>
    <w:rsid w:val="009A5076"/>
    <w:rsid w:val="009A5880"/>
    <w:rsid w:val="009A5994"/>
    <w:rsid w:val="009A61BC"/>
    <w:rsid w:val="009A61CD"/>
    <w:rsid w:val="009A63DF"/>
    <w:rsid w:val="009A6616"/>
    <w:rsid w:val="009A66CB"/>
    <w:rsid w:val="009A68D0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E2C"/>
    <w:rsid w:val="009A7F75"/>
    <w:rsid w:val="009B030D"/>
    <w:rsid w:val="009B0487"/>
    <w:rsid w:val="009B04FB"/>
    <w:rsid w:val="009B08A3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BBD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98D"/>
    <w:rsid w:val="009B5B3A"/>
    <w:rsid w:val="009B5BDA"/>
    <w:rsid w:val="009B5ED0"/>
    <w:rsid w:val="009B6066"/>
    <w:rsid w:val="009B635B"/>
    <w:rsid w:val="009B63D0"/>
    <w:rsid w:val="009B6629"/>
    <w:rsid w:val="009B692E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12DA"/>
    <w:rsid w:val="009C1445"/>
    <w:rsid w:val="009C147E"/>
    <w:rsid w:val="009C1704"/>
    <w:rsid w:val="009C1734"/>
    <w:rsid w:val="009C1B1E"/>
    <w:rsid w:val="009C29B5"/>
    <w:rsid w:val="009C2B60"/>
    <w:rsid w:val="009C2B95"/>
    <w:rsid w:val="009C2F65"/>
    <w:rsid w:val="009C333F"/>
    <w:rsid w:val="009C3566"/>
    <w:rsid w:val="009C3794"/>
    <w:rsid w:val="009C38D8"/>
    <w:rsid w:val="009C3DDC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AD"/>
    <w:rsid w:val="009C5406"/>
    <w:rsid w:val="009C58D5"/>
    <w:rsid w:val="009C5AA0"/>
    <w:rsid w:val="009C5F49"/>
    <w:rsid w:val="009C6160"/>
    <w:rsid w:val="009C629C"/>
    <w:rsid w:val="009C62A3"/>
    <w:rsid w:val="009C6C05"/>
    <w:rsid w:val="009C6D07"/>
    <w:rsid w:val="009C6E0A"/>
    <w:rsid w:val="009C6E93"/>
    <w:rsid w:val="009C6F68"/>
    <w:rsid w:val="009C6F72"/>
    <w:rsid w:val="009C70FF"/>
    <w:rsid w:val="009C7299"/>
    <w:rsid w:val="009C74B7"/>
    <w:rsid w:val="009C7736"/>
    <w:rsid w:val="009C775E"/>
    <w:rsid w:val="009C7B45"/>
    <w:rsid w:val="009C7D64"/>
    <w:rsid w:val="009D04F5"/>
    <w:rsid w:val="009D079E"/>
    <w:rsid w:val="009D0B39"/>
    <w:rsid w:val="009D0CF8"/>
    <w:rsid w:val="009D0E2E"/>
    <w:rsid w:val="009D10D0"/>
    <w:rsid w:val="009D13FB"/>
    <w:rsid w:val="009D1435"/>
    <w:rsid w:val="009D1624"/>
    <w:rsid w:val="009D18F9"/>
    <w:rsid w:val="009D19ED"/>
    <w:rsid w:val="009D1C3B"/>
    <w:rsid w:val="009D1CEA"/>
    <w:rsid w:val="009D1DD0"/>
    <w:rsid w:val="009D1FE8"/>
    <w:rsid w:val="009D22CC"/>
    <w:rsid w:val="009D22DD"/>
    <w:rsid w:val="009D23D0"/>
    <w:rsid w:val="009D274A"/>
    <w:rsid w:val="009D27FD"/>
    <w:rsid w:val="009D2B30"/>
    <w:rsid w:val="009D2C7F"/>
    <w:rsid w:val="009D3056"/>
    <w:rsid w:val="009D34CA"/>
    <w:rsid w:val="009D3731"/>
    <w:rsid w:val="009D3888"/>
    <w:rsid w:val="009D3AF3"/>
    <w:rsid w:val="009D3C76"/>
    <w:rsid w:val="009D3D76"/>
    <w:rsid w:val="009D41C1"/>
    <w:rsid w:val="009D42B0"/>
    <w:rsid w:val="009D42C4"/>
    <w:rsid w:val="009D43F2"/>
    <w:rsid w:val="009D46A1"/>
    <w:rsid w:val="009D4866"/>
    <w:rsid w:val="009D4CF5"/>
    <w:rsid w:val="009D4F12"/>
    <w:rsid w:val="009D5041"/>
    <w:rsid w:val="009D5246"/>
    <w:rsid w:val="009D533A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796"/>
    <w:rsid w:val="009D6BAE"/>
    <w:rsid w:val="009D6D3C"/>
    <w:rsid w:val="009D6FA3"/>
    <w:rsid w:val="009D7471"/>
    <w:rsid w:val="009D766D"/>
    <w:rsid w:val="009D7F7D"/>
    <w:rsid w:val="009E0123"/>
    <w:rsid w:val="009E0407"/>
    <w:rsid w:val="009E05A9"/>
    <w:rsid w:val="009E090C"/>
    <w:rsid w:val="009E0E15"/>
    <w:rsid w:val="009E0E2D"/>
    <w:rsid w:val="009E1057"/>
    <w:rsid w:val="009E12CB"/>
    <w:rsid w:val="009E1337"/>
    <w:rsid w:val="009E1436"/>
    <w:rsid w:val="009E1596"/>
    <w:rsid w:val="009E18FF"/>
    <w:rsid w:val="009E1930"/>
    <w:rsid w:val="009E1D25"/>
    <w:rsid w:val="009E1E99"/>
    <w:rsid w:val="009E1F95"/>
    <w:rsid w:val="009E208F"/>
    <w:rsid w:val="009E20C1"/>
    <w:rsid w:val="009E2352"/>
    <w:rsid w:val="009E2611"/>
    <w:rsid w:val="009E28C4"/>
    <w:rsid w:val="009E28C7"/>
    <w:rsid w:val="009E2BE6"/>
    <w:rsid w:val="009E2D36"/>
    <w:rsid w:val="009E36EE"/>
    <w:rsid w:val="009E3739"/>
    <w:rsid w:val="009E3B55"/>
    <w:rsid w:val="009E3C42"/>
    <w:rsid w:val="009E3F2D"/>
    <w:rsid w:val="009E401E"/>
    <w:rsid w:val="009E43A8"/>
    <w:rsid w:val="009E44C4"/>
    <w:rsid w:val="009E453A"/>
    <w:rsid w:val="009E4993"/>
    <w:rsid w:val="009E51B6"/>
    <w:rsid w:val="009E5870"/>
    <w:rsid w:val="009E5892"/>
    <w:rsid w:val="009E5BF3"/>
    <w:rsid w:val="009E5FB0"/>
    <w:rsid w:val="009E60E2"/>
    <w:rsid w:val="009E6392"/>
    <w:rsid w:val="009E65B0"/>
    <w:rsid w:val="009E6726"/>
    <w:rsid w:val="009E6735"/>
    <w:rsid w:val="009E7060"/>
    <w:rsid w:val="009E70FB"/>
    <w:rsid w:val="009E7229"/>
    <w:rsid w:val="009E7556"/>
    <w:rsid w:val="009E776D"/>
    <w:rsid w:val="009E791B"/>
    <w:rsid w:val="009E7D43"/>
    <w:rsid w:val="009E7E94"/>
    <w:rsid w:val="009E7EFA"/>
    <w:rsid w:val="009F052A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317"/>
    <w:rsid w:val="009F173C"/>
    <w:rsid w:val="009F175F"/>
    <w:rsid w:val="009F1A57"/>
    <w:rsid w:val="009F1B72"/>
    <w:rsid w:val="009F1D4D"/>
    <w:rsid w:val="009F1D89"/>
    <w:rsid w:val="009F1E13"/>
    <w:rsid w:val="009F1FC2"/>
    <w:rsid w:val="009F2004"/>
    <w:rsid w:val="009F21EE"/>
    <w:rsid w:val="009F23F2"/>
    <w:rsid w:val="009F288A"/>
    <w:rsid w:val="009F2B8E"/>
    <w:rsid w:val="009F2D23"/>
    <w:rsid w:val="009F2D39"/>
    <w:rsid w:val="009F2D95"/>
    <w:rsid w:val="009F2FB4"/>
    <w:rsid w:val="009F3127"/>
    <w:rsid w:val="009F3201"/>
    <w:rsid w:val="009F326E"/>
    <w:rsid w:val="009F335E"/>
    <w:rsid w:val="009F353E"/>
    <w:rsid w:val="009F373A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5EF"/>
    <w:rsid w:val="009F467C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B98"/>
    <w:rsid w:val="009F5D16"/>
    <w:rsid w:val="009F62BD"/>
    <w:rsid w:val="009F63B0"/>
    <w:rsid w:val="009F643B"/>
    <w:rsid w:val="009F645F"/>
    <w:rsid w:val="009F6CBE"/>
    <w:rsid w:val="009F7281"/>
    <w:rsid w:val="009F7814"/>
    <w:rsid w:val="009F7837"/>
    <w:rsid w:val="009F7EE5"/>
    <w:rsid w:val="009F7FE0"/>
    <w:rsid w:val="00A0001E"/>
    <w:rsid w:val="00A000A8"/>
    <w:rsid w:val="00A0030F"/>
    <w:rsid w:val="00A00358"/>
    <w:rsid w:val="00A00459"/>
    <w:rsid w:val="00A004D2"/>
    <w:rsid w:val="00A00A5E"/>
    <w:rsid w:val="00A01047"/>
    <w:rsid w:val="00A0116A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48B"/>
    <w:rsid w:val="00A03706"/>
    <w:rsid w:val="00A03806"/>
    <w:rsid w:val="00A0382B"/>
    <w:rsid w:val="00A03B79"/>
    <w:rsid w:val="00A03BA8"/>
    <w:rsid w:val="00A03C74"/>
    <w:rsid w:val="00A03D1C"/>
    <w:rsid w:val="00A03DBC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CC"/>
    <w:rsid w:val="00A05E3C"/>
    <w:rsid w:val="00A05E6F"/>
    <w:rsid w:val="00A0600C"/>
    <w:rsid w:val="00A06981"/>
    <w:rsid w:val="00A06B50"/>
    <w:rsid w:val="00A06C6C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6D"/>
    <w:rsid w:val="00A11703"/>
    <w:rsid w:val="00A11792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9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609A"/>
    <w:rsid w:val="00A1619F"/>
    <w:rsid w:val="00A161A6"/>
    <w:rsid w:val="00A1662E"/>
    <w:rsid w:val="00A16D05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608"/>
    <w:rsid w:val="00A208E8"/>
    <w:rsid w:val="00A20B1D"/>
    <w:rsid w:val="00A20B56"/>
    <w:rsid w:val="00A20C36"/>
    <w:rsid w:val="00A21043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1F3"/>
    <w:rsid w:val="00A23277"/>
    <w:rsid w:val="00A23335"/>
    <w:rsid w:val="00A235E4"/>
    <w:rsid w:val="00A23B92"/>
    <w:rsid w:val="00A23C93"/>
    <w:rsid w:val="00A23FA9"/>
    <w:rsid w:val="00A23FF2"/>
    <w:rsid w:val="00A24741"/>
    <w:rsid w:val="00A24801"/>
    <w:rsid w:val="00A24873"/>
    <w:rsid w:val="00A24A3E"/>
    <w:rsid w:val="00A24D7C"/>
    <w:rsid w:val="00A250FC"/>
    <w:rsid w:val="00A2510B"/>
    <w:rsid w:val="00A25617"/>
    <w:rsid w:val="00A25650"/>
    <w:rsid w:val="00A257F1"/>
    <w:rsid w:val="00A257FA"/>
    <w:rsid w:val="00A258CA"/>
    <w:rsid w:val="00A25AF7"/>
    <w:rsid w:val="00A25F25"/>
    <w:rsid w:val="00A26033"/>
    <w:rsid w:val="00A26050"/>
    <w:rsid w:val="00A26051"/>
    <w:rsid w:val="00A26299"/>
    <w:rsid w:val="00A2630E"/>
    <w:rsid w:val="00A2655F"/>
    <w:rsid w:val="00A26631"/>
    <w:rsid w:val="00A267B9"/>
    <w:rsid w:val="00A268DC"/>
    <w:rsid w:val="00A26BC4"/>
    <w:rsid w:val="00A26F4B"/>
    <w:rsid w:val="00A2706A"/>
    <w:rsid w:val="00A27433"/>
    <w:rsid w:val="00A278DE"/>
    <w:rsid w:val="00A27937"/>
    <w:rsid w:val="00A27A19"/>
    <w:rsid w:val="00A27C07"/>
    <w:rsid w:val="00A27C72"/>
    <w:rsid w:val="00A27E0A"/>
    <w:rsid w:val="00A301C2"/>
    <w:rsid w:val="00A303C6"/>
    <w:rsid w:val="00A3049C"/>
    <w:rsid w:val="00A30BB5"/>
    <w:rsid w:val="00A30BD2"/>
    <w:rsid w:val="00A30F57"/>
    <w:rsid w:val="00A311FD"/>
    <w:rsid w:val="00A31383"/>
    <w:rsid w:val="00A3169D"/>
    <w:rsid w:val="00A316FC"/>
    <w:rsid w:val="00A3196E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753"/>
    <w:rsid w:val="00A33BF6"/>
    <w:rsid w:val="00A33CBB"/>
    <w:rsid w:val="00A33CBC"/>
    <w:rsid w:val="00A341D5"/>
    <w:rsid w:val="00A345C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5FE6"/>
    <w:rsid w:val="00A3614E"/>
    <w:rsid w:val="00A36171"/>
    <w:rsid w:val="00A362CF"/>
    <w:rsid w:val="00A3697D"/>
    <w:rsid w:val="00A36B64"/>
    <w:rsid w:val="00A36B7C"/>
    <w:rsid w:val="00A36CE7"/>
    <w:rsid w:val="00A375B6"/>
    <w:rsid w:val="00A37A30"/>
    <w:rsid w:val="00A37C3C"/>
    <w:rsid w:val="00A37CAC"/>
    <w:rsid w:val="00A37D2B"/>
    <w:rsid w:val="00A37D43"/>
    <w:rsid w:val="00A40092"/>
    <w:rsid w:val="00A400B3"/>
    <w:rsid w:val="00A402A6"/>
    <w:rsid w:val="00A4033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6E"/>
    <w:rsid w:val="00A41F7E"/>
    <w:rsid w:val="00A422EB"/>
    <w:rsid w:val="00A424DA"/>
    <w:rsid w:val="00A42736"/>
    <w:rsid w:val="00A427B9"/>
    <w:rsid w:val="00A4283C"/>
    <w:rsid w:val="00A42A88"/>
    <w:rsid w:val="00A42AA2"/>
    <w:rsid w:val="00A42CF1"/>
    <w:rsid w:val="00A42D27"/>
    <w:rsid w:val="00A42EEE"/>
    <w:rsid w:val="00A430E1"/>
    <w:rsid w:val="00A4336E"/>
    <w:rsid w:val="00A434A7"/>
    <w:rsid w:val="00A439AE"/>
    <w:rsid w:val="00A43BA2"/>
    <w:rsid w:val="00A43E3A"/>
    <w:rsid w:val="00A44373"/>
    <w:rsid w:val="00A443CB"/>
    <w:rsid w:val="00A44499"/>
    <w:rsid w:val="00A448B2"/>
    <w:rsid w:val="00A44CF3"/>
    <w:rsid w:val="00A44D84"/>
    <w:rsid w:val="00A44EBA"/>
    <w:rsid w:val="00A44FBE"/>
    <w:rsid w:val="00A4500D"/>
    <w:rsid w:val="00A451A6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AB8"/>
    <w:rsid w:val="00A50D77"/>
    <w:rsid w:val="00A50D8E"/>
    <w:rsid w:val="00A50E13"/>
    <w:rsid w:val="00A51078"/>
    <w:rsid w:val="00A51607"/>
    <w:rsid w:val="00A51890"/>
    <w:rsid w:val="00A51A70"/>
    <w:rsid w:val="00A51AE5"/>
    <w:rsid w:val="00A51F49"/>
    <w:rsid w:val="00A51FE7"/>
    <w:rsid w:val="00A52007"/>
    <w:rsid w:val="00A52083"/>
    <w:rsid w:val="00A5230A"/>
    <w:rsid w:val="00A52456"/>
    <w:rsid w:val="00A5251C"/>
    <w:rsid w:val="00A525C9"/>
    <w:rsid w:val="00A526BE"/>
    <w:rsid w:val="00A5294E"/>
    <w:rsid w:val="00A52A36"/>
    <w:rsid w:val="00A52AF7"/>
    <w:rsid w:val="00A52B2E"/>
    <w:rsid w:val="00A52D1C"/>
    <w:rsid w:val="00A52EAF"/>
    <w:rsid w:val="00A531BA"/>
    <w:rsid w:val="00A534DD"/>
    <w:rsid w:val="00A53568"/>
    <w:rsid w:val="00A537F4"/>
    <w:rsid w:val="00A53FDC"/>
    <w:rsid w:val="00A540F6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4DFA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469"/>
    <w:rsid w:val="00A617B3"/>
    <w:rsid w:val="00A61C83"/>
    <w:rsid w:val="00A61CBC"/>
    <w:rsid w:val="00A625A2"/>
    <w:rsid w:val="00A628D5"/>
    <w:rsid w:val="00A62C89"/>
    <w:rsid w:val="00A62D00"/>
    <w:rsid w:val="00A633AC"/>
    <w:rsid w:val="00A63586"/>
    <w:rsid w:val="00A63592"/>
    <w:rsid w:val="00A6373F"/>
    <w:rsid w:val="00A637F7"/>
    <w:rsid w:val="00A63801"/>
    <w:rsid w:val="00A63893"/>
    <w:rsid w:val="00A63DF5"/>
    <w:rsid w:val="00A6414E"/>
    <w:rsid w:val="00A641B0"/>
    <w:rsid w:val="00A6442E"/>
    <w:rsid w:val="00A6493B"/>
    <w:rsid w:val="00A6497A"/>
    <w:rsid w:val="00A64B25"/>
    <w:rsid w:val="00A64F49"/>
    <w:rsid w:val="00A64FC3"/>
    <w:rsid w:val="00A6500F"/>
    <w:rsid w:val="00A6508D"/>
    <w:rsid w:val="00A651B9"/>
    <w:rsid w:val="00A652F0"/>
    <w:rsid w:val="00A65432"/>
    <w:rsid w:val="00A6586E"/>
    <w:rsid w:val="00A65A97"/>
    <w:rsid w:val="00A65C5C"/>
    <w:rsid w:val="00A661E5"/>
    <w:rsid w:val="00A667FB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B20"/>
    <w:rsid w:val="00A67EEE"/>
    <w:rsid w:val="00A67F5C"/>
    <w:rsid w:val="00A7036B"/>
    <w:rsid w:val="00A703B0"/>
    <w:rsid w:val="00A7046E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38E"/>
    <w:rsid w:val="00A723D2"/>
    <w:rsid w:val="00A72471"/>
    <w:rsid w:val="00A7248F"/>
    <w:rsid w:val="00A724C9"/>
    <w:rsid w:val="00A727A8"/>
    <w:rsid w:val="00A7291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A61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2C"/>
    <w:rsid w:val="00A805ED"/>
    <w:rsid w:val="00A8066D"/>
    <w:rsid w:val="00A80876"/>
    <w:rsid w:val="00A808A7"/>
    <w:rsid w:val="00A80A78"/>
    <w:rsid w:val="00A80B96"/>
    <w:rsid w:val="00A80C80"/>
    <w:rsid w:val="00A80F57"/>
    <w:rsid w:val="00A813E8"/>
    <w:rsid w:val="00A81577"/>
    <w:rsid w:val="00A819ED"/>
    <w:rsid w:val="00A81A89"/>
    <w:rsid w:val="00A82171"/>
    <w:rsid w:val="00A821F3"/>
    <w:rsid w:val="00A82334"/>
    <w:rsid w:val="00A82663"/>
    <w:rsid w:val="00A826A5"/>
    <w:rsid w:val="00A826D0"/>
    <w:rsid w:val="00A8274C"/>
    <w:rsid w:val="00A82FD2"/>
    <w:rsid w:val="00A834A0"/>
    <w:rsid w:val="00A836C6"/>
    <w:rsid w:val="00A83870"/>
    <w:rsid w:val="00A83BF2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1B9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3192"/>
    <w:rsid w:val="00A93642"/>
    <w:rsid w:val="00A936A3"/>
    <w:rsid w:val="00A93A32"/>
    <w:rsid w:val="00A93B1C"/>
    <w:rsid w:val="00A93B96"/>
    <w:rsid w:val="00A93C16"/>
    <w:rsid w:val="00A93CAA"/>
    <w:rsid w:val="00A93D90"/>
    <w:rsid w:val="00A93F01"/>
    <w:rsid w:val="00A93FCA"/>
    <w:rsid w:val="00A942E8"/>
    <w:rsid w:val="00A943FA"/>
    <w:rsid w:val="00A9455B"/>
    <w:rsid w:val="00A94821"/>
    <w:rsid w:val="00A94A06"/>
    <w:rsid w:val="00A94B85"/>
    <w:rsid w:val="00A94E17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091"/>
    <w:rsid w:val="00A97414"/>
    <w:rsid w:val="00A977A5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266"/>
    <w:rsid w:val="00AA3415"/>
    <w:rsid w:val="00AA3436"/>
    <w:rsid w:val="00AA35C8"/>
    <w:rsid w:val="00AA3AF9"/>
    <w:rsid w:val="00AA3B19"/>
    <w:rsid w:val="00AA3B5A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421"/>
    <w:rsid w:val="00AA6534"/>
    <w:rsid w:val="00AA66FF"/>
    <w:rsid w:val="00AA6B5B"/>
    <w:rsid w:val="00AA6E51"/>
    <w:rsid w:val="00AA6E9E"/>
    <w:rsid w:val="00AA6FCD"/>
    <w:rsid w:val="00AA72EB"/>
    <w:rsid w:val="00AA7673"/>
    <w:rsid w:val="00AA793C"/>
    <w:rsid w:val="00AA79F8"/>
    <w:rsid w:val="00AA7E7D"/>
    <w:rsid w:val="00AB021E"/>
    <w:rsid w:val="00AB02DC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C8"/>
    <w:rsid w:val="00AB34D3"/>
    <w:rsid w:val="00AB355F"/>
    <w:rsid w:val="00AB37DD"/>
    <w:rsid w:val="00AB39BF"/>
    <w:rsid w:val="00AB3BF2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3F0"/>
    <w:rsid w:val="00AB641A"/>
    <w:rsid w:val="00AB6856"/>
    <w:rsid w:val="00AB6990"/>
    <w:rsid w:val="00AB6ADA"/>
    <w:rsid w:val="00AB6EE7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573"/>
    <w:rsid w:val="00AC26C9"/>
    <w:rsid w:val="00AC2868"/>
    <w:rsid w:val="00AC2BE6"/>
    <w:rsid w:val="00AC32FD"/>
    <w:rsid w:val="00AC35D4"/>
    <w:rsid w:val="00AC367B"/>
    <w:rsid w:val="00AC37F8"/>
    <w:rsid w:val="00AC3D51"/>
    <w:rsid w:val="00AC3E8E"/>
    <w:rsid w:val="00AC3EF6"/>
    <w:rsid w:val="00AC4032"/>
    <w:rsid w:val="00AC40B4"/>
    <w:rsid w:val="00AC4282"/>
    <w:rsid w:val="00AC4457"/>
    <w:rsid w:val="00AC446B"/>
    <w:rsid w:val="00AC44DC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72CC"/>
    <w:rsid w:val="00AC7325"/>
    <w:rsid w:val="00AC7728"/>
    <w:rsid w:val="00AC777C"/>
    <w:rsid w:val="00AC7E8A"/>
    <w:rsid w:val="00AD0227"/>
    <w:rsid w:val="00AD0254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B0D"/>
    <w:rsid w:val="00AD1B61"/>
    <w:rsid w:val="00AD1CB2"/>
    <w:rsid w:val="00AD1D2B"/>
    <w:rsid w:val="00AD1FBA"/>
    <w:rsid w:val="00AD2400"/>
    <w:rsid w:val="00AD2431"/>
    <w:rsid w:val="00AD25E1"/>
    <w:rsid w:val="00AD2D5C"/>
    <w:rsid w:val="00AD2F25"/>
    <w:rsid w:val="00AD3A03"/>
    <w:rsid w:val="00AD3A52"/>
    <w:rsid w:val="00AD3AB7"/>
    <w:rsid w:val="00AD3ABE"/>
    <w:rsid w:val="00AD3CA3"/>
    <w:rsid w:val="00AD3D30"/>
    <w:rsid w:val="00AD3D53"/>
    <w:rsid w:val="00AD4030"/>
    <w:rsid w:val="00AD4324"/>
    <w:rsid w:val="00AD5633"/>
    <w:rsid w:val="00AD582B"/>
    <w:rsid w:val="00AD58B5"/>
    <w:rsid w:val="00AD5B3E"/>
    <w:rsid w:val="00AD5EF9"/>
    <w:rsid w:val="00AD61E2"/>
    <w:rsid w:val="00AD626D"/>
    <w:rsid w:val="00AD6698"/>
    <w:rsid w:val="00AD673B"/>
    <w:rsid w:val="00AD68D5"/>
    <w:rsid w:val="00AD6D0B"/>
    <w:rsid w:val="00AD6EFB"/>
    <w:rsid w:val="00AD705D"/>
    <w:rsid w:val="00AD71F0"/>
    <w:rsid w:val="00AD7493"/>
    <w:rsid w:val="00AD757D"/>
    <w:rsid w:val="00AD75AE"/>
    <w:rsid w:val="00AD769F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3B8"/>
    <w:rsid w:val="00AE1475"/>
    <w:rsid w:val="00AE154A"/>
    <w:rsid w:val="00AE1598"/>
    <w:rsid w:val="00AE15B4"/>
    <w:rsid w:val="00AE18BA"/>
    <w:rsid w:val="00AE20A2"/>
    <w:rsid w:val="00AE234A"/>
    <w:rsid w:val="00AE2606"/>
    <w:rsid w:val="00AE2681"/>
    <w:rsid w:val="00AE2709"/>
    <w:rsid w:val="00AE2BD3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4E47"/>
    <w:rsid w:val="00AE4EA5"/>
    <w:rsid w:val="00AE5062"/>
    <w:rsid w:val="00AE549E"/>
    <w:rsid w:val="00AE56A2"/>
    <w:rsid w:val="00AE5751"/>
    <w:rsid w:val="00AE5AFD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AB1"/>
    <w:rsid w:val="00AE7CA7"/>
    <w:rsid w:val="00AF010A"/>
    <w:rsid w:val="00AF0405"/>
    <w:rsid w:val="00AF0867"/>
    <w:rsid w:val="00AF08D6"/>
    <w:rsid w:val="00AF08F8"/>
    <w:rsid w:val="00AF09EE"/>
    <w:rsid w:val="00AF0B4C"/>
    <w:rsid w:val="00AF0B62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145"/>
    <w:rsid w:val="00AF43AA"/>
    <w:rsid w:val="00AF448E"/>
    <w:rsid w:val="00AF45C0"/>
    <w:rsid w:val="00AF482E"/>
    <w:rsid w:val="00AF48FE"/>
    <w:rsid w:val="00AF4D03"/>
    <w:rsid w:val="00AF4D7E"/>
    <w:rsid w:val="00AF4DA6"/>
    <w:rsid w:val="00AF502D"/>
    <w:rsid w:val="00AF509D"/>
    <w:rsid w:val="00AF51D7"/>
    <w:rsid w:val="00AF524E"/>
    <w:rsid w:val="00AF52EE"/>
    <w:rsid w:val="00AF5499"/>
    <w:rsid w:val="00AF55E1"/>
    <w:rsid w:val="00AF576E"/>
    <w:rsid w:val="00AF5C6D"/>
    <w:rsid w:val="00AF5D9E"/>
    <w:rsid w:val="00AF5FBD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679"/>
    <w:rsid w:val="00AF76F6"/>
    <w:rsid w:val="00AF79C3"/>
    <w:rsid w:val="00AF7DDA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88F"/>
    <w:rsid w:val="00B02080"/>
    <w:rsid w:val="00B0272A"/>
    <w:rsid w:val="00B02779"/>
    <w:rsid w:val="00B02CE4"/>
    <w:rsid w:val="00B0330A"/>
    <w:rsid w:val="00B0336A"/>
    <w:rsid w:val="00B035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606"/>
    <w:rsid w:val="00B05709"/>
    <w:rsid w:val="00B05732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A2A"/>
    <w:rsid w:val="00B13CCE"/>
    <w:rsid w:val="00B13E53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5FEF"/>
    <w:rsid w:val="00B16102"/>
    <w:rsid w:val="00B1615C"/>
    <w:rsid w:val="00B1624C"/>
    <w:rsid w:val="00B1666D"/>
    <w:rsid w:val="00B166FC"/>
    <w:rsid w:val="00B16A6F"/>
    <w:rsid w:val="00B16AC2"/>
    <w:rsid w:val="00B16B0E"/>
    <w:rsid w:val="00B16BF9"/>
    <w:rsid w:val="00B16C1F"/>
    <w:rsid w:val="00B16DE2"/>
    <w:rsid w:val="00B16FBA"/>
    <w:rsid w:val="00B16FFD"/>
    <w:rsid w:val="00B17323"/>
    <w:rsid w:val="00B173E8"/>
    <w:rsid w:val="00B174A4"/>
    <w:rsid w:val="00B1771A"/>
    <w:rsid w:val="00B1775D"/>
    <w:rsid w:val="00B17955"/>
    <w:rsid w:val="00B1797C"/>
    <w:rsid w:val="00B17C88"/>
    <w:rsid w:val="00B2065D"/>
    <w:rsid w:val="00B2070C"/>
    <w:rsid w:val="00B20720"/>
    <w:rsid w:val="00B20A0A"/>
    <w:rsid w:val="00B20C86"/>
    <w:rsid w:val="00B20CEA"/>
    <w:rsid w:val="00B213F1"/>
    <w:rsid w:val="00B217FF"/>
    <w:rsid w:val="00B218E0"/>
    <w:rsid w:val="00B21A3D"/>
    <w:rsid w:val="00B21A99"/>
    <w:rsid w:val="00B21B27"/>
    <w:rsid w:val="00B21D50"/>
    <w:rsid w:val="00B21EEE"/>
    <w:rsid w:val="00B22454"/>
    <w:rsid w:val="00B2246D"/>
    <w:rsid w:val="00B224A4"/>
    <w:rsid w:val="00B2293E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E39"/>
    <w:rsid w:val="00B242E1"/>
    <w:rsid w:val="00B243F6"/>
    <w:rsid w:val="00B24439"/>
    <w:rsid w:val="00B24A79"/>
    <w:rsid w:val="00B24CA6"/>
    <w:rsid w:val="00B24E94"/>
    <w:rsid w:val="00B24EB9"/>
    <w:rsid w:val="00B24F43"/>
    <w:rsid w:val="00B24F6F"/>
    <w:rsid w:val="00B2503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2B7"/>
    <w:rsid w:val="00B3076A"/>
    <w:rsid w:val="00B307BD"/>
    <w:rsid w:val="00B308BD"/>
    <w:rsid w:val="00B30929"/>
    <w:rsid w:val="00B30E6D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213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2A0"/>
    <w:rsid w:val="00B333DA"/>
    <w:rsid w:val="00B33533"/>
    <w:rsid w:val="00B3361C"/>
    <w:rsid w:val="00B33CA2"/>
    <w:rsid w:val="00B33F50"/>
    <w:rsid w:val="00B3401B"/>
    <w:rsid w:val="00B34062"/>
    <w:rsid w:val="00B340CB"/>
    <w:rsid w:val="00B344E6"/>
    <w:rsid w:val="00B34501"/>
    <w:rsid w:val="00B347BF"/>
    <w:rsid w:val="00B348BE"/>
    <w:rsid w:val="00B34A80"/>
    <w:rsid w:val="00B35BE6"/>
    <w:rsid w:val="00B35D92"/>
    <w:rsid w:val="00B35E29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16C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0FD0"/>
    <w:rsid w:val="00B41485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B6D"/>
    <w:rsid w:val="00B45189"/>
    <w:rsid w:val="00B4519D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72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9"/>
    <w:rsid w:val="00B5465E"/>
    <w:rsid w:val="00B54CC1"/>
    <w:rsid w:val="00B54DD8"/>
    <w:rsid w:val="00B54F63"/>
    <w:rsid w:val="00B55030"/>
    <w:rsid w:val="00B5539E"/>
    <w:rsid w:val="00B556A9"/>
    <w:rsid w:val="00B5573F"/>
    <w:rsid w:val="00B55904"/>
    <w:rsid w:val="00B55A79"/>
    <w:rsid w:val="00B55AEC"/>
    <w:rsid w:val="00B55DD2"/>
    <w:rsid w:val="00B56473"/>
    <w:rsid w:val="00B56649"/>
    <w:rsid w:val="00B5682D"/>
    <w:rsid w:val="00B56926"/>
    <w:rsid w:val="00B571AA"/>
    <w:rsid w:val="00B5728F"/>
    <w:rsid w:val="00B5749F"/>
    <w:rsid w:val="00B57817"/>
    <w:rsid w:val="00B57C50"/>
    <w:rsid w:val="00B57E52"/>
    <w:rsid w:val="00B60132"/>
    <w:rsid w:val="00B60263"/>
    <w:rsid w:val="00B60791"/>
    <w:rsid w:val="00B60895"/>
    <w:rsid w:val="00B60AD9"/>
    <w:rsid w:val="00B60C71"/>
    <w:rsid w:val="00B60E77"/>
    <w:rsid w:val="00B60F46"/>
    <w:rsid w:val="00B61094"/>
    <w:rsid w:val="00B610B6"/>
    <w:rsid w:val="00B614E8"/>
    <w:rsid w:val="00B61555"/>
    <w:rsid w:val="00B6173A"/>
    <w:rsid w:val="00B61845"/>
    <w:rsid w:val="00B61B67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2A2"/>
    <w:rsid w:val="00B6458D"/>
    <w:rsid w:val="00B64642"/>
    <w:rsid w:val="00B64B90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B6A"/>
    <w:rsid w:val="00B66BE7"/>
    <w:rsid w:val="00B66C4F"/>
    <w:rsid w:val="00B66C90"/>
    <w:rsid w:val="00B6717C"/>
    <w:rsid w:val="00B6718A"/>
    <w:rsid w:val="00B673EC"/>
    <w:rsid w:val="00B676F4"/>
    <w:rsid w:val="00B67904"/>
    <w:rsid w:val="00B67BAF"/>
    <w:rsid w:val="00B67E3F"/>
    <w:rsid w:val="00B67EC0"/>
    <w:rsid w:val="00B70033"/>
    <w:rsid w:val="00B703FE"/>
    <w:rsid w:val="00B70755"/>
    <w:rsid w:val="00B707C1"/>
    <w:rsid w:val="00B70AA2"/>
    <w:rsid w:val="00B70ADA"/>
    <w:rsid w:val="00B70C46"/>
    <w:rsid w:val="00B70CE7"/>
    <w:rsid w:val="00B71721"/>
    <w:rsid w:val="00B71818"/>
    <w:rsid w:val="00B7196B"/>
    <w:rsid w:val="00B71BE7"/>
    <w:rsid w:val="00B72035"/>
    <w:rsid w:val="00B720A9"/>
    <w:rsid w:val="00B72216"/>
    <w:rsid w:val="00B72424"/>
    <w:rsid w:val="00B72448"/>
    <w:rsid w:val="00B724DD"/>
    <w:rsid w:val="00B72A75"/>
    <w:rsid w:val="00B72B92"/>
    <w:rsid w:val="00B72C5C"/>
    <w:rsid w:val="00B72D76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07A"/>
    <w:rsid w:val="00B76227"/>
    <w:rsid w:val="00B763A8"/>
    <w:rsid w:val="00B763C8"/>
    <w:rsid w:val="00B76599"/>
    <w:rsid w:val="00B76712"/>
    <w:rsid w:val="00B767AE"/>
    <w:rsid w:val="00B76998"/>
    <w:rsid w:val="00B769FC"/>
    <w:rsid w:val="00B76BD5"/>
    <w:rsid w:val="00B76C6A"/>
    <w:rsid w:val="00B7751A"/>
    <w:rsid w:val="00B776C4"/>
    <w:rsid w:val="00B77812"/>
    <w:rsid w:val="00B77B84"/>
    <w:rsid w:val="00B77CE2"/>
    <w:rsid w:val="00B77CE3"/>
    <w:rsid w:val="00B77FB9"/>
    <w:rsid w:val="00B803DE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6B1"/>
    <w:rsid w:val="00B81C75"/>
    <w:rsid w:val="00B824EC"/>
    <w:rsid w:val="00B82666"/>
    <w:rsid w:val="00B82890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805"/>
    <w:rsid w:val="00B83A42"/>
    <w:rsid w:val="00B83C02"/>
    <w:rsid w:val="00B83E2A"/>
    <w:rsid w:val="00B845A7"/>
    <w:rsid w:val="00B84A57"/>
    <w:rsid w:val="00B84CF2"/>
    <w:rsid w:val="00B850F8"/>
    <w:rsid w:val="00B85432"/>
    <w:rsid w:val="00B8559B"/>
    <w:rsid w:val="00B85605"/>
    <w:rsid w:val="00B85762"/>
    <w:rsid w:val="00B85D05"/>
    <w:rsid w:val="00B85E15"/>
    <w:rsid w:val="00B85F48"/>
    <w:rsid w:val="00B85F6D"/>
    <w:rsid w:val="00B86076"/>
    <w:rsid w:val="00B860E7"/>
    <w:rsid w:val="00B863A8"/>
    <w:rsid w:val="00B86463"/>
    <w:rsid w:val="00B866FE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CE9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6D7"/>
    <w:rsid w:val="00B9477D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8AC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83A"/>
    <w:rsid w:val="00BA237A"/>
    <w:rsid w:val="00BA2431"/>
    <w:rsid w:val="00BA2473"/>
    <w:rsid w:val="00BA26F2"/>
    <w:rsid w:val="00BA2747"/>
    <w:rsid w:val="00BA28C2"/>
    <w:rsid w:val="00BA2A23"/>
    <w:rsid w:val="00BA2D17"/>
    <w:rsid w:val="00BA2D75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035"/>
    <w:rsid w:val="00BA4267"/>
    <w:rsid w:val="00BA4635"/>
    <w:rsid w:val="00BA46DC"/>
    <w:rsid w:val="00BA479D"/>
    <w:rsid w:val="00BA48BC"/>
    <w:rsid w:val="00BA4E3F"/>
    <w:rsid w:val="00BA4E98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AA8"/>
    <w:rsid w:val="00BA5DC4"/>
    <w:rsid w:val="00BA5DE9"/>
    <w:rsid w:val="00BA5FF8"/>
    <w:rsid w:val="00BA6042"/>
    <w:rsid w:val="00BA60AE"/>
    <w:rsid w:val="00BA62CB"/>
    <w:rsid w:val="00BA633A"/>
    <w:rsid w:val="00BA63F2"/>
    <w:rsid w:val="00BA6984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F8F"/>
    <w:rsid w:val="00BB1210"/>
    <w:rsid w:val="00BB1413"/>
    <w:rsid w:val="00BB153D"/>
    <w:rsid w:val="00BB19D5"/>
    <w:rsid w:val="00BB1A86"/>
    <w:rsid w:val="00BB1ECD"/>
    <w:rsid w:val="00BB1F55"/>
    <w:rsid w:val="00BB1F86"/>
    <w:rsid w:val="00BB26DB"/>
    <w:rsid w:val="00BB26F7"/>
    <w:rsid w:val="00BB2720"/>
    <w:rsid w:val="00BB2ACD"/>
    <w:rsid w:val="00BB2EB5"/>
    <w:rsid w:val="00BB328E"/>
    <w:rsid w:val="00BB36E2"/>
    <w:rsid w:val="00BB3BD9"/>
    <w:rsid w:val="00BB3DF3"/>
    <w:rsid w:val="00BB41A6"/>
    <w:rsid w:val="00BB41D7"/>
    <w:rsid w:val="00BB4239"/>
    <w:rsid w:val="00BB4322"/>
    <w:rsid w:val="00BB4391"/>
    <w:rsid w:val="00BB4481"/>
    <w:rsid w:val="00BB45EE"/>
    <w:rsid w:val="00BB489F"/>
    <w:rsid w:val="00BB48B7"/>
    <w:rsid w:val="00BB4A79"/>
    <w:rsid w:val="00BB4B9F"/>
    <w:rsid w:val="00BB4BEE"/>
    <w:rsid w:val="00BB4BFF"/>
    <w:rsid w:val="00BB4DE1"/>
    <w:rsid w:val="00BB523B"/>
    <w:rsid w:val="00BB52F6"/>
    <w:rsid w:val="00BB5585"/>
    <w:rsid w:val="00BB58BE"/>
    <w:rsid w:val="00BB5961"/>
    <w:rsid w:val="00BB5998"/>
    <w:rsid w:val="00BB5C81"/>
    <w:rsid w:val="00BB624C"/>
    <w:rsid w:val="00BB632F"/>
    <w:rsid w:val="00BB6535"/>
    <w:rsid w:val="00BB6AD3"/>
    <w:rsid w:val="00BB6B30"/>
    <w:rsid w:val="00BB6C33"/>
    <w:rsid w:val="00BB6C97"/>
    <w:rsid w:val="00BB6D8A"/>
    <w:rsid w:val="00BB7034"/>
    <w:rsid w:val="00BB7079"/>
    <w:rsid w:val="00BB728D"/>
    <w:rsid w:val="00BB76C7"/>
    <w:rsid w:val="00BB7949"/>
    <w:rsid w:val="00BB797C"/>
    <w:rsid w:val="00BB7A38"/>
    <w:rsid w:val="00BB7B20"/>
    <w:rsid w:val="00BC00E7"/>
    <w:rsid w:val="00BC0699"/>
    <w:rsid w:val="00BC0734"/>
    <w:rsid w:val="00BC0A5F"/>
    <w:rsid w:val="00BC0C50"/>
    <w:rsid w:val="00BC0EEE"/>
    <w:rsid w:val="00BC1170"/>
    <w:rsid w:val="00BC11D3"/>
    <w:rsid w:val="00BC1325"/>
    <w:rsid w:val="00BC1595"/>
    <w:rsid w:val="00BC170B"/>
    <w:rsid w:val="00BC185B"/>
    <w:rsid w:val="00BC1991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2E49"/>
    <w:rsid w:val="00BC3184"/>
    <w:rsid w:val="00BC3332"/>
    <w:rsid w:val="00BC349E"/>
    <w:rsid w:val="00BC3559"/>
    <w:rsid w:val="00BC372A"/>
    <w:rsid w:val="00BC3803"/>
    <w:rsid w:val="00BC38B5"/>
    <w:rsid w:val="00BC3A53"/>
    <w:rsid w:val="00BC3BDB"/>
    <w:rsid w:val="00BC3C40"/>
    <w:rsid w:val="00BC45BC"/>
    <w:rsid w:val="00BC47C6"/>
    <w:rsid w:val="00BC4A2F"/>
    <w:rsid w:val="00BC4CFE"/>
    <w:rsid w:val="00BC4F18"/>
    <w:rsid w:val="00BC50CB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1E3"/>
    <w:rsid w:val="00BC6498"/>
    <w:rsid w:val="00BC6524"/>
    <w:rsid w:val="00BC654F"/>
    <w:rsid w:val="00BC67C0"/>
    <w:rsid w:val="00BC6AA4"/>
    <w:rsid w:val="00BC6F26"/>
    <w:rsid w:val="00BC70DF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282"/>
    <w:rsid w:val="00BD255B"/>
    <w:rsid w:val="00BD2654"/>
    <w:rsid w:val="00BD2696"/>
    <w:rsid w:val="00BD269E"/>
    <w:rsid w:val="00BD3032"/>
    <w:rsid w:val="00BD30C5"/>
    <w:rsid w:val="00BD30FF"/>
    <w:rsid w:val="00BD32A5"/>
    <w:rsid w:val="00BD38C9"/>
    <w:rsid w:val="00BD391A"/>
    <w:rsid w:val="00BD3978"/>
    <w:rsid w:val="00BD39F3"/>
    <w:rsid w:val="00BD3B94"/>
    <w:rsid w:val="00BD3F2C"/>
    <w:rsid w:val="00BD435A"/>
    <w:rsid w:val="00BD469E"/>
    <w:rsid w:val="00BD484F"/>
    <w:rsid w:val="00BD4A5A"/>
    <w:rsid w:val="00BD4C99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98C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249"/>
    <w:rsid w:val="00BE1381"/>
    <w:rsid w:val="00BE13ED"/>
    <w:rsid w:val="00BE142C"/>
    <w:rsid w:val="00BE1470"/>
    <w:rsid w:val="00BE167B"/>
    <w:rsid w:val="00BE17D6"/>
    <w:rsid w:val="00BE182E"/>
    <w:rsid w:val="00BE1A3F"/>
    <w:rsid w:val="00BE1F3D"/>
    <w:rsid w:val="00BE1F61"/>
    <w:rsid w:val="00BE211E"/>
    <w:rsid w:val="00BE257D"/>
    <w:rsid w:val="00BE2AAE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737"/>
    <w:rsid w:val="00BE4747"/>
    <w:rsid w:val="00BE487A"/>
    <w:rsid w:val="00BE489A"/>
    <w:rsid w:val="00BE4A04"/>
    <w:rsid w:val="00BE4BDF"/>
    <w:rsid w:val="00BE4D61"/>
    <w:rsid w:val="00BE52E5"/>
    <w:rsid w:val="00BE5627"/>
    <w:rsid w:val="00BE5776"/>
    <w:rsid w:val="00BE5DA4"/>
    <w:rsid w:val="00BE6029"/>
    <w:rsid w:val="00BE6262"/>
    <w:rsid w:val="00BE63C9"/>
    <w:rsid w:val="00BE640F"/>
    <w:rsid w:val="00BE65B3"/>
    <w:rsid w:val="00BE68D8"/>
    <w:rsid w:val="00BE6942"/>
    <w:rsid w:val="00BE694C"/>
    <w:rsid w:val="00BE6AAC"/>
    <w:rsid w:val="00BE6D9D"/>
    <w:rsid w:val="00BE6E7C"/>
    <w:rsid w:val="00BE7078"/>
    <w:rsid w:val="00BE7370"/>
    <w:rsid w:val="00BE74B2"/>
    <w:rsid w:val="00BE78A2"/>
    <w:rsid w:val="00BE79A3"/>
    <w:rsid w:val="00BE7E7A"/>
    <w:rsid w:val="00BF00F7"/>
    <w:rsid w:val="00BF0262"/>
    <w:rsid w:val="00BF03D3"/>
    <w:rsid w:val="00BF07DE"/>
    <w:rsid w:val="00BF091C"/>
    <w:rsid w:val="00BF105D"/>
    <w:rsid w:val="00BF1636"/>
    <w:rsid w:val="00BF19BE"/>
    <w:rsid w:val="00BF19FF"/>
    <w:rsid w:val="00BF1A98"/>
    <w:rsid w:val="00BF1BD2"/>
    <w:rsid w:val="00BF1C7F"/>
    <w:rsid w:val="00BF1FFA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A10"/>
    <w:rsid w:val="00BF3A82"/>
    <w:rsid w:val="00BF3D11"/>
    <w:rsid w:val="00BF3EA7"/>
    <w:rsid w:val="00BF41AE"/>
    <w:rsid w:val="00BF42C6"/>
    <w:rsid w:val="00BF44AC"/>
    <w:rsid w:val="00BF4616"/>
    <w:rsid w:val="00BF47CA"/>
    <w:rsid w:val="00BF495B"/>
    <w:rsid w:val="00BF4C6C"/>
    <w:rsid w:val="00BF53D6"/>
    <w:rsid w:val="00BF5405"/>
    <w:rsid w:val="00BF54E1"/>
    <w:rsid w:val="00BF5A14"/>
    <w:rsid w:val="00BF5CFD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313"/>
    <w:rsid w:val="00C0040E"/>
    <w:rsid w:val="00C00664"/>
    <w:rsid w:val="00C00A84"/>
    <w:rsid w:val="00C00BD4"/>
    <w:rsid w:val="00C0129E"/>
    <w:rsid w:val="00C01610"/>
    <w:rsid w:val="00C016D6"/>
    <w:rsid w:val="00C0184F"/>
    <w:rsid w:val="00C01859"/>
    <w:rsid w:val="00C019BC"/>
    <w:rsid w:val="00C01FB7"/>
    <w:rsid w:val="00C024E5"/>
    <w:rsid w:val="00C0282A"/>
    <w:rsid w:val="00C02C5F"/>
    <w:rsid w:val="00C02FE4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FDC"/>
    <w:rsid w:val="00C103CF"/>
    <w:rsid w:val="00C1051C"/>
    <w:rsid w:val="00C1060D"/>
    <w:rsid w:val="00C10B48"/>
    <w:rsid w:val="00C10B94"/>
    <w:rsid w:val="00C10CBB"/>
    <w:rsid w:val="00C10D18"/>
    <w:rsid w:val="00C11088"/>
    <w:rsid w:val="00C11149"/>
    <w:rsid w:val="00C11387"/>
    <w:rsid w:val="00C118DD"/>
    <w:rsid w:val="00C124FF"/>
    <w:rsid w:val="00C1287B"/>
    <w:rsid w:val="00C128A9"/>
    <w:rsid w:val="00C12A2F"/>
    <w:rsid w:val="00C12D89"/>
    <w:rsid w:val="00C12EAB"/>
    <w:rsid w:val="00C12F07"/>
    <w:rsid w:val="00C1307C"/>
    <w:rsid w:val="00C1309B"/>
    <w:rsid w:val="00C13496"/>
    <w:rsid w:val="00C136DF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8D2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0F17"/>
    <w:rsid w:val="00C2105F"/>
    <w:rsid w:val="00C2117F"/>
    <w:rsid w:val="00C21555"/>
    <w:rsid w:val="00C21818"/>
    <w:rsid w:val="00C218CA"/>
    <w:rsid w:val="00C21904"/>
    <w:rsid w:val="00C21A75"/>
    <w:rsid w:val="00C21B37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8B3"/>
    <w:rsid w:val="00C22B66"/>
    <w:rsid w:val="00C22B6F"/>
    <w:rsid w:val="00C22C0A"/>
    <w:rsid w:val="00C22EF7"/>
    <w:rsid w:val="00C22F08"/>
    <w:rsid w:val="00C22F53"/>
    <w:rsid w:val="00C22F9A"/>
    <w:rsid w:val="00C23035"/>
    <w:rsid w:val="00C23515"/>
    <w:rsid w:val="00C23974"/>
    <w:rsid w:val="00C23C26"/>
    <w:rsid w:val="00C24526"/>
    <w:rsid w:val="00C24907"/>
    <w:rsid w:val="00C24CDB"/>
    <w:rsid w:val="00C24E3E"/>
    <w:rsid w:val="00C24FDF"/>
    <w:rsid w:val="00C253AA"/>
    <w:rsid w:val="00C26444"/>
    <w:rsid w:val="00C2663E"/>
    <w:rsid w:val="00C26899"/>
    <w:rsid w:val="00C26A3C"/>
    <w:rsid w:val="00C26A73"/>
    <w:rsid w:val="00C26E78"/>
    <w:rsid w:val="00C27801"/>
    <w:rsid w:val="00C27AF6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729"/>
    <w:rsid w:val="00C31A3C"/>
    <w:rsid w:val="00C31A6F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76A"/>
    <w:rsid w:val="00C37823"/>
    <w:rsid w:val="00C3788E"/>
    <w:rsid w:val="00C3793E"/>
    <w:rsid w:val="00C37CA0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3EE"/>
    <w:rsid w:val="00C41A6A"/>
    <w:rsid w:val="00C41B26"/>
    <w:rsid w:val="00C41C1A"/>
    <w:rsid w:val="00C41F44"/>
    <w:rsid w:val="00C42154"/>
    <w:rsid w:val="00C4228D"/>
    <w:rsid w:val="00C426B0"/>
    <w:rsid w:val="00C42F3E"/>
    <w:rsid w:val="00C4376E"/>
    <w:rsid w:val="00C43843"/>
    <w:rsid w:val="00C43923"/>
    <w:rsid w:val="00C43968"/>
    <w:rsid w:val="00C43976"/>
    <w:rsid w:val="00C439CB"/>
    <w:rsid w:val="00C43A95"/>
    <w:rsid w:val="00C43AA3"/>
    <w:rsid w:val="00C43C20"/>
    <w:rsid w:val="00C43FE1"/>
    <w:rsid w:val="00C44617"/>
    <w:rsid w:val="00C44945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DAD"/>
    <w:rsid w:val="00C47214"/>
    <w:rsid w:val="00C4722F"/>
    <w:rsid w:val="00C472EC"/>
    <w:rsid w:val="00C47550"/>
    <w:rsid w:val="00C47801"/>
    <w:rsid w:val="00C47B43"/>
    <w:rsid w:val="00C47BB9"/>
    <w:rsid w:val="00C50050"/>
    <w:rsid w:val="00C500F4"/>
    <w:rsid w:val="00C50968"/>
    <w:rsid w:val="00C509E6"/>
    <w:rsid w:val="00C50AE7"/>
    <w:rsid w:val="00C50C9F"/>
    <w:rsid w:val="00C50CAD"/>
    <w:rsid w:val="00C51036"/>
    <w:rsid w:val="00C510D9"/>
    <w:rsid w:val="00C5114D"/>
    <w:rsid w:val="00C512E3"/>
    <w:rsid w:val="00C51353"/>
    <w:rsid w:val="00C51366"/>
    <w:rsid w:val="00C51373"/>
    <w:rsid w:val="00C51632"/>
    <w:rsid w:val="00C5184F"/>
    <w:rsid w:val="00C519B4"/>
    <w:rsid w:val="00C51A21"/>
    <w:rsid w:val="00C51DED"/>
    <w:rsid w:val="00C51E18"/>
    <w:rsid w:val="00C51E69"/>
    <w:rsid w:val="00C52328"/>
    <w:rsid w:val="00C525BF"/>
    <w:rsid w:val="00C52642"/>
    <w:rsid w:val="00C52857"/>
    <w:rsid w:val="00C52A2B"/>
    <w:rsid w:val="00C52ADF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647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3A0"/>
    <w:rsid w:val="00C544DA"/>
    <w:rsid w:val="00C545A7"/>
    <w:rsid w:val="00C546DB"/>
    <w:rsid w:val="00C54730"/>
    <w:rsid w:val="00C54875"/>
    <w:rsid w:val="00C54898"/>
    <w:rsid w:val="00C5498E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D58"/>
    <w:rsid w:val="00C55F68"/>
    <w:rsid w:val="00C56383"/>
    <w:rsid w:val="00C563CF"/>
    <w:rsid w:val="00C563EA"/>
    <w:rsid w:val="00C565E0"/>
    <w:rsid w:val="00C56780"/>
    <w:rsid w:val="00C569C4"/>
    <w:rsid w:val="00C56B08"/>
    <w:rsid w:val="00C56B37"/>
    <w:rsid w:val="00C56B41"/>
    <w:rsid w:val="00C56C1C"/>
    <w:rsid w:val="00C56C59"/>
    <w:rsid w:val="00C56D93"/>
    <w:rsid w:val="00C56DDD"/>
    <w:rsid w:val="00C572B4"/>
    <w:rsid w:val="00C572CA"/>
    <w:rsid w:val="00C57313"/>
    <w:rsid w:val="00C5735B"/>
    <w:rsid w:val="00C5737F"/>
    <w:rsid w:val="00C5775D"/>
    <w:rsid w:val="00C57CF6"/>
    <w:rsid w:val="00C57FB9"/>
    <w:rsid w:val="00C6035D"/>
    <w:rsid w:val="00C60623"/>
    <w:rsid w:val="00C60B3A"/>
    <w:rsid w:val="00C60CD0"/>
    <w:rsid w:val="00C60D80"/>
    <w:rsid w:val="00C60E25"/>
    <w:rsid w:val="00C60E7E"/>
    <w:rsid w:val="00C60F89"/>
    <w:rsid w:val="00C61050"/>
    <w:rsid w:val="00C612E4"/>
    <w:rsid w:val="00C61327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799"/>
    <w:rsid w:val="00C639E7"/>
    <w:rsid w:val="00C63A94"/>
    <w:rsid w:val="00C63B7A"/>
    <w:rsid w:val="00C63D11"/>
    <w:rsid w:val="00C63D39"/>
    <w:rsid w:val="00C63F41"/>
    <w:rsid w:val="00C6443F"/>
    <w:rsid w:val="00C64460"/>
    <w:rsid w:val="00C64473"/>
    <w:rsid w:val="00C648D5"/>
    <w:rsid w:val="00C64AA5"/>
    <w:rsid w:val="00C64F11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5C"/>
    <w:rsid w:val="00C659E5"/>
    <w:rsid w:val="00C65F6B"/>
    <w:rsid w:val="00C660FD"/>
    <w:rsid w:val="00C661CF"/>
    <w:rsid w:val="00C662DE"/>
    <w:rsid w:val="00C6636F"/>
    <w:rsid w:val="00C6652B"/>
    <w:rsid w:val="00C66560"/>
    <w:rsid w:val="00C666CA"/>
    <w:rsid w:val="00C66847"/>
    <w:rsid w:val="00C66AB8"/>
    <w:rsid w:val="00C66F34"/>
    <w:rsid w:val="00C67240"/>
    <w:rsid w:val="00C676BC"/>
    <w:rsid w:val="00C67743"/>
    <w:rsid w:val="00C67789"/>
    <w:rsid w:val="00C67B62"/>
    <w:rsid w:val="00C701E4"/>
    <w:rsid w:val="00C70726"/>
    <w:rsid w:val="00C70832"/>
    <w:rsid w:val="00C70A54"/>
    <w:rsid w:val="00C70BD7"/>
    <w:rsid w:val="00C70BF8"/>
    <w:rsid w:val="00C70DA6"/>
    <w:rsid w:val="00C7123D"/>
    <w:rsid w:val="00C71463"/>
    <w:rsid w:val="00C715FC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F4A"/>
    <w:rsid w:val="00C750F7"/>
    <w:rsid w:val="00C753C4"/>
    <w:rsid w:val="00C7559A"/>
    <w:rsid w:val="00C758D2"/>
    <w:rsid w:val="00C75A45"/>
    <w:rsid w:val="00C75B0C"/>
    <w:rsid w:val="00C75C63"/>
    <w:rsid w:val="00C760CF"/>
    <w:rsid w:val="00C761BF"/>
    <w:rsid w:val="00C76282"/>
    <w:rsid w:val="00C76709"/>
    <w:rsid w:val="00C76882"/>
    <w:rsid w:val="00C76C73"/>
    <w:rsid w:val="00C77032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6C0"/>
    <w:rsid w:val="00C82725"/>
    <w:rsid w:val="00C82738"/>
    <w:rsid w:val="00C82AA7"/>
    <w:rsid w:val="00C82BAD"/>
    <w:rsid w:val="00C82D34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A5A"/>
    <w:rsid w:val="00C84BFA"/>
    <w:rsid w:val="00C84E6C"/>
    <w:rsid w:val="00C84FF2"/>
    <w:rsid w:val="00C85204"/>
    <w:rsid w:val="00C853E0"/>
    <w:rsid w:val="00C85759"/>
    <w:rsid w:val="00C85906"/>
    <w:rsid w:val="00C8593F"/>
    <w:rsid w:val="00C85943"/>
    <w:rsid w:val="00C85B2D"/>
    <w:rsid w:val="00C85F79"/>
    <w:rsid w:val="00C8609E"/>
    <w:rsid w:val="00C86137"/>
    <w:rsid w:val="00C861EA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BF"/>
    <w:rsid w:val="00C876FE"/>
    <w:rsid w:val="00C87817"/>
    <w:rsid w:val="00C87925"/>
    <w:rsid w:val="00C8798F"/>
    <w:rsid w:val="00C87BA0"/>
    <w:rsid w:val="00C87C35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28"/>
    <w:rsid w:val="00C918F1"/>
    <w:rsid w:val="00C91A7C"/>
    <w:rsid w:val="00C91AEF"/>
    <w:rsid w:val="00C91D57"/>
    <w:rsid w:val="00C91E6B"/>
    <w:rsid w:val="00C92492"/>
    <w:rsid w:val="00C9270A"/>
    <w:rsid w:val="00C9275D"/>
    <w:rsid w:val="00C92D13"/>
    <w:rsid w:val="00C92E8D"/>
    <w:rsid w:val="00C93056"/>
    <w:rsid w:val="00C931BA"/>
    <w:rsid w:val="00C93292"/>
    <w:rsid w:val="00C933DB"/>
    <w:rsid w:val="00C93406"/>
    <w:rsid w:val="00C93590"/>
    <w:rsid w:val="00C935DB"/>
    <w:rsid w:val="00C9371E"/>
    <w:rsid w:val="00C93748"/>
    <w:rsid w:val="00C9385C"/>
    <w:rsid w:val="00C93A63"/>
    <w:rsid w:val="00C93C63"/>
    <w:rsid w:val="00C93EFB"/>
    <w:rsid w:val="00C94118"/>
    <w:rsid w:val="00C941D0"/>
    <w:rsid w:val="00C942C6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6CA"/>
    <w:rsid w:val="00C96148"/>
    <w:rsid w:val="00C961A8"/>
    <w:rsid w:val="00C96262"/>
    <w:rsid w:val="00C96299"/>
    <w:rsid w:val="00C96354"/>
    <w:rsid w:val="00C96473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8A2"/>
    <w:rsid w:val="00CA196E"/>
    <w:rsid w:val="00CA1BB8"/>
    <w:rsid w:val="00CA1CBE"/>
    <w:rsid w:val="00CA1DDA"/>
    <w:rsid w:val="00CA1EE2"/>
    <w:rsid w:val="00CA232B"/>
    <w:rsid w:val="00CA259B"/>
    <w:rsid w:val="00CA25EA"/>
    <w:rsid w:val="00CA278D"/>
    <w:rsid w:val="00CA28B2"/>
    <w:rsid w:val="00CA315A"/>
    <w:rsid w:val="00CA339D"/>
    <w:rsid w:val="00CA33BD"/>
    <w:rsid w:val="00CA33D9"/>
    <w:rsid w:val="00CA353C"/>
    <w:rsid w:val="00CA35EE"/>
    <w:rsid w:val="00CA3670"/>
    <w:rsid w:val="00CA3887"/>
    <w:rsid w:val="00CA39C6"/>
    <w:rsid w:val="00CA3E13"/>
    <w:rsid w:val="00CA41B8"/>
    <w:rsid w:val="00CA4227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A22"/>
    <w:rsid w:val="00CA5A56"/>
    <w:rsid w:val="00CA5AD8"/>
    <w:rsid w:val="00CA5D97"/>
    <w:rsid w:val="00CA5F72"/>
    <w:rsid w:val="00CA5FAF"/>
    <w:rsid w:val="00CA5FE0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E6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1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300F"/>
    <w:rsid w:val="00CB322E"/>
    <w:rsid w:val="00CB345F"/>
    <w:rsid w:val="00CB3570"/>
    <w:rsid w:val="00CB3581"/>
    <w:rsid w:val="00CB3FF9"/>
    <w:rsid w:val="00CB42C3"/>
    <w:rsid w:val="00CB4503"/>
    <w:rsid w:val="00CB47A9"/>
    <w:rsid w:val="00CB47E3"/>
    <w:rsid w:val="00CB495E"/>
    <w:rsid w:val="00CB4B1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6D7F"/>
    <w:rsid w:val="00CB70D9"/>
    <w:rsid w:val="00CB7198"/>
    <w:rsid w:val="00CB7295"/>
    <w:rsid w:val="00CB73DF"/>
    <w:rsid w:val="00CB73E0"/>
    <w:rsid w:val="00CB7461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7AF"/>
    <w:rsid w:val="00CC07F0"/>
    <w:rsid w:val="00CC0B9B"/>
    <w:rsid w:val="00CC0DDA"/>
    <w:rsid w:val="00CC0E85"/>
    <w:rsid w:val="00CC0FE7"/>
    <w:rsid w:val="00CC107E"/>
    <w:rsid w:val="00CC109C"/>
    <w:rsid w:val="00CC11EE"/>
    <w:rsid w:val="00CC183B"/>
    <w:rsid w:val="00CC1842"/>
    <w:rsid w:val="00CC187C"/>
    <w:rsid w:val="00CC1904"/>
    <w:rsid w:val="00CC1CEC"/>
    <w:rsid w:val="00CC229D"/>
    <w:rsid w:val="00CC23D8"/>
    <w:rsid w:val="00CC2548"/>
    <w:rsid w:val="00CC2618"/>
    <w:rsid w:val="00CC2857"/>
    <w:rsid w:val="00CC29DE"/>
    <w:rsid w:val="00CC2B4A"/>
    <w:rsid w:val="00CC2B4C"/>
    <w:rsid w:val="00CC2E8F"/>
    <w:rsid w:val="00CC2F00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61B2"/>
    <w:rsid w:val="00CC6222"/>
    <w:rsid w:val="00CC63FD"/>
    <w:rsid w:val="00CC6528"/>
    <w:rsid w:val="00CC65DE"/>
    <w:rsid w:val="00CC6673"/>
    <w:rsid w:val="00CC6AAB"/>
    <w:rsid w:val="00CC6E56"/>
    <w:rsid w:val="00CC7262"/>
    <w:rsid w:val="00CC75B3"/>
    <w:rsid w:val="00CC79BF"/>
    <w:rsid w:val="00CC7BF9"/>
    <w:rsid w:val="00CC7CB5"/>
    <w:rsid w:val="00CC7E07"/>
    <w:rsid w:val="00CD0107"/>
    <w:rsid w:val="00CD0146"/>
    <w:rsid w:val="00CD0548"/>
    <w:rsid w:val="00CD06C5"/>
    <w:rsid w:val="00CD06FC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2F12"/>
    <w:rsid w:val="00CD3309"/>
    <w:rsid w:val="00CD36BF"/>
    <w:rsid w:val="00CD3971"/>
    <w:rsid w:val="00CD39AF"/>
    <w:rsid w:val="00CD3E98"/>
    <w:rsid w:val="00CD3F65"/>
    <w:rsid w:val="00CD3F98"/>
    <w:rsid w:val="00CD4024"/>
    <w:rsid w:val="00CD45F2"/>
    <w:rsid w:val="00CD46CA"/>
    <w:rsid w:val="00CD47A0"/>
    <w:rsid w:val="00CD47D2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685"/>
    <w:rsid w:val="00CD7B5B"/>
    <w:rsid w:val="00CD7D6F"/>
    <w:rsid w:val="00CD7E18"/>
    <w:rsid w:val="00CE010E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2251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25B"/>
    <w:rsid w:val="00CE549E"/>
    <w:rsid w:val="00CE5A6C"/>
    <w:rsid w:val="00CE5A6D"/>
    <w:rsid w:val="00CE5A8C"/>
    <w:rsid w:val="00CE5AAA"/>
    <w:rsid w:val="00CE5DA2"/>
    <w:rsid w:val="00CE5E6C"/>
    <w:rsid w:val="00CE5FB3"/>
    <w:rsid w:val="00CE6061"/>
    <w:rsid w:val="00CE61B2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233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4BD"/>
    <w:rsid w:val="00CF753F"/>
    <w:rsid w:val="00CF765F"/>
    <w:rsid w:val="00CF78E6"/>
    <w:rsid w:val="00CF7C6D"/>
    <w:rsid w:val="00CF7D48"/>
    <w:rsid w:val="00D006ED"/>
    <w:rsid w:val="00D00949"/>
    <w:rsid w:val="00D00952"/>
    <w:rsid w:val="00D00CB8"/>
    <w:rsid w:val="00D00D26"/>
    <w:rsid w:val="00D00EF8"/>
    <w:rsid w:val="00D015BE"/>
    <w:rsid w:val="00D0177D"/>
    <w:rsid w:val="00D0190B"/>
    <w:rsid w:val="00D019CB"/>
    <w:rsid w:val="00D01AC8"/>
    <w:rsid w:val="00D01DA1"/>
    <w:rsid w:val="00D01EA1"/>
    <w:rsid w:val="00D0218E"/>
    <w:rsid w:val="00D02381"/>
    <w:rsid w:val="00D02542"/>
    <w:rsid w:val="00D02659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519"/>
    <w:rsid w:val="00D04696"/>
    <w:rsid w:val="00D04750"/>
    <w:rsid w:val="00D0490B"/>
    <w:rsid w:val="00D0497D"/>
    <w:rsid w:val="00D049B6"/>
    <w:rsid w:val="00D04C80"/>
    <w:rsid w:val="00D05AD2"/>
    <w:rsid w:val="00D05CAB"/>
    <w:rsid w:val="00D05F2B"/>
    <w:rsid w:val="00D0605D"/>
    <w:rsid w:val="00D06198"/>
    <w:rsid w:val="00D062B6"/>
    <w:rsid w:val="00D06591"/>
    <w:rsid w:val="00D06A3C"/>
    <w:rsid w:val="00D06C38"/>
    <w:rsid w:val="00D06FF6"/>
    <w:rsid w:val="00D07132"/>
    <w:rsid w:val="00D072CA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1E4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D5"/>
    <w:rsid w:val="00D135F8"/>
    <w:rsid w:val="00D137DE"/>
    <w:rsid w:val="00D1394B"/>
    <w:rsid w:val="00D13AA1"/>
    <w:rsid w:val="00D13B50"/>
    <w:rsid w:val="00D13E85"/>
    <w:rsid w:val="00D1410A"/>
    <w:rsid w:val="00D14596"/>
    <w:rsid w:val="00D145DD"/>
    <w:rsid w:val="00D145EB"/>
    <w:rsid w:val="00D1499A"/>
    <w:rsid w:val="00D149F9"/>
    <w:rsid w:val="00D14A14"/>
    <w:rsid w:val="00D14D81"/>
    <w:rsid w:val="00D14DA7"/>
    <w:rsid w:val="00D14E27"/>
    <w:rsid w:val="00D152C9"/>
    <w:rsid w:val="00D15797"/>
    <w:rsid w:val="00D1583D"/>
    <w:rsid w:val="00D15926"/>
    <w:rsid w:val="00D159E9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96"/>
    <w:rsid w:val="00D17188"/>
    <w:rsid w:val="00D17364"/>
    <w:rsid w:val="00D17729"/>
    <w:rsid w:val="00D17826"/>
    <w:rsid w:val="00D17991"/>
    <w:rsid w:val="00D179E8"/>
    <w:rsid w:val="00D17C2E"/>
    <w:rsid w:val="00D17C2F"/>
    <w:rsid w:val="00D17C4A"/>
    <w:rsid w:val="00D17FB3"/>
    <w:rsid w:val="00D2006E"/>
    <w:rsid w:val="00D201F5"/>
    <w:rsid w:val="00D20262"/>
    <w:rsid w:val="00D2032A"/>
    <w:rsid w:val="00D2067B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BC1"/>
    <w:rsid w:val="00D22C6B"/>
    <w:rsid w:val="00D23035"/>
    <w:rsid w:val="00D232B9"/>
    <w:rsid w:val="00D2335A"/>
    <w:rsid w:val="00D234EB"/>
    <w:rsid w:val="00D23612"/>
    <w:rsid w:val="00D2383B"/>
    <w:rsid w:val="00D23970"/>
    <w:rsid w:val="00D23B62"/>
    <w:rsid w:val="00D243AF"/>
    <w:rsid w:val="00D245A1"/>
    <w:rsid w:val="00D24816"/>
    <w:rsid w:val="00D248DD"/>
    <w:rsid w:val="00D249B5"/>
    <w:rsid w:val="00D24C1C"/>
    <w:rsid w:val="00D24C64"/>
    <w:rsid w:val="00D24F76"/>
    <w:rsid w:val="00D24F9D"/>
    <w:rsid w:val="00D25A8B"/>
    <w:rsid w:val="00D25AE0"/>
    <w:rsid w:val="00D25DAE"/>
    <w:rsid w:val="00D261D3"/>
    <w:rsid w:val="00D261DD"/>
    <w:rsid w:val="00D2644A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2C7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15D"/>
    <w:rsid w:val="00D3349B"/>
    <w:rsid w:val="00D3371F"/>
    <w:rsid w:val="00D337A3"/>
    <w:rsid w:val="00D33A67"/>
    <w:rsid w:val="00D33E01"/>
    <w:rsid w:val="00D33E31"/>
    <w:rsid w:val="00D33E51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9C"/>
    <w:rsid w:val="00D360BA"/>
    <w:rsid w:val="00D361A1"/>
    <w:rsid w:val="00D36268"/>
    <w:rsid w:val="00D36468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5F0"/>
    <w:rsid w:val="00D42771"/>
    <w:rsid w:val="00D42C2F"/>
    <w:rsid w:val="00D42C9E"/>
    <w:rsid w:val="00D42D04"/>
    <w:rsid w:val="00D42E01"/>
    <w:rsid w:val="00D42FAA"/>
    <w:rsid w:val="00D42FDD"/>
    <w:rsid w:val="00D43255"/>
    <w:rsid w:val="00D435A8"/>
    <w:rsid w:val="00D438F1"/>
    <w:rsid w:val="00D43A51"/>
    <w:rsid w:val="00D43DBF"/>
    <w:rsid w:val="00D43E0A"/>
    <w:rsid w:val="00D43E45"/>
    <w:rsid w:val="00D44470"/>
    <w:rsid w:val="00D444BC"/>
    <w:rsid w:val="00D4452A"/>
    <w:rsid w:val="00D4478C"/>
    <w:rsid w:val="00D4483B"/>
    <w:rsid w:val="00D448CE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63BA"/>
    <w:rsid w:val="00D4698A"/>
    <w:rsid w:val="00D46D7E"/>
    <w:rsid w:val="00D4705A"/>
    <w:rsid w:val="00D470E8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211B"/>
    <w:rsid w:val="00D52188"/>
    <w:rsid w:val="00D5229A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DB5"/>
    <w:rsid w:val="00D55EA7"/>
    <w:rsid w:val="00D56256"/>
    <w:rsid w:val="00D5666E"/>
    <w:rsid w:val="00D566B2"/>
    <w:rsid w:val="00D56719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F00"/>
    <w:rsid w:val="00D57F18"/>
    <w:rsid w:val="00D60108"/>
    <w:rsid w:val="00D60377"/>
    <w:rsid w:val="00D6047D"/>
    <w:rsid w:val="00D6065B"/>
    <w:rsid w:val="00D608E6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C3A"/>
    <w:rsid w:val="00D63CEA"/>
    <w:rsid w:val="00D63E37"/>
    <w:rsid w:val="00D63E93"/>
    <w:rsid w:val="00D63F4F"/>
    <w:rsid w:val="00D640B9"/>
    <w:rsid w:val="00D64332"/>
    <w:rsid w:val="00D64657"/>
    <w:rsid w:val="00D64884"/>
    <w:rsid w:val="00D6498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6DE"/>
    <w:rsid w:val="00D70A48"/>
    <w:rsid w:val="00D70C7E"/>
    <w:rsid w:val="00D70D86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453"/>
    <w:rsid w:val="00D729F4"/>
    <w:rsid w:val="00D729F5"/>
    <w:rsid w:val="00D7303E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104"/>
    <w:rsid w:val="00D773F8"/>
    <w:rsid w:val="00D7784A"/>
    <w:rsid w:val="00D7789A"/>
    <w:rsid w:val="00D77B35"/>
    <w:rsid w:val="00D77D81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2D2"/>
    <w:rsid w:val="00D82404"/>
    <w:rsid w:val="00D8272B"/>
    <w:rsid w:val="00D82C6F"/>
    <w:rsid w:val="00D82D1E"/>
    <w:rsid w:val="00D82DD8"/>
    <w:rsid w:val="00D83102"/>
    <w:rsid w:val="00D83403"/>
    <w:rsid w:val="00D8355E"/>
    <w:rsid w:val="00D83761"/>
    <w:rsid w:val="00D8377C"/>
    <w:rsid w:val="00D839BA"/>
    <w:rsid w:val="00D839BE"/>
    <w:rsid w:val="00D83BF2"/>
    <w:rsid w:val="00D83D54"/>
    <w:rsid w:val="00D84094"/>
    <w:rsid w:val="00D84223"/>
    <w:rsid w:val="00D843D1"/>
    <w:rsid w:val="00D843F8"/>
    <w:rsid w:val="00D84406"/>
    <w:rsid w:val="00D8443F"/>
    <w:rsid w:val="00D84559"/>
    <w:rsid w:val="00D84567"/>
    <w:rsid w:val="00D84639"/>
    <w:rsid w:val="00D84684"/>
    <w:rsid w:val="00D847CD"/>
    <w:rsid w:val="00D84B08"/>
    <w:rsid w:val="00D84B3C"/>
    <w:rsid w:val="00D84C0D"/>
    <w:rsid w:val="00D84E9B"/>
    <w:rsid w:val="00D8506D"/>
    <w:rsid w:val="00D85159"/>
    <w:rsid w:val="00D85332"/>
    <w:rsid w:val="00D85675"/>
    <w:rsid w:val="00D857E7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B57"/>
    <w:rsid w:val="00D86C8D"/>
    <w:rsid w:val="00D86CED"/>
    <w:rsid w:val="00D86DBF"/>
    <w:rsid w:val="00D86DDE"/>
    <w:rsid w:val="00D86F8C"/>
    <w:rsid w:val="00D87082"/>
    <w:rsid w:val="00D870AF"/>
    <w:rsid w:val="00D870B5"/>
    <w:rsid w:val="00D872C4"/>
    <w:rsid w:val="00D872DE"/>
    <w:rsid w:val="00D875C3"/>
    <w:rsid w:val="00D8765E"/>
    <w:rsid w:val="00D903C8"/>
    <w:rsid w:val="00D90562"/>
    <w:rsid w:val="00D905E8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C85"/>
    <w:rsid w:val="00D93CA3"/>
    <w:rsid w:val="00D93D27"/>
    <w:rsid w:val="00D93EEC"/>
    <w:rsid w:val="00D93EFC"/>
    <w:rsid w:val="00D942C0"/>
    <w:rsid w:val="00D9431B"/>
    <w:rsid w:val="00D9440C"/>
    <w:rsid w:val="00D9464E"/>
    <w:rsid w:val="00D9492D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7298"/>
    <w:rsid w:val="00D972D3"/>
    <w:rsid w:val="00D97968"/>
    <w:rsid w:val="00D979DB"/>
    <w:rsid w:val="00D97A7E"/>
    <w:rsid w:val="00D97B64"/>
    <w:rsid w:val="00D97CA7"/>
    <w:rsid w:val="00D97D96"/>
    <w:rsid w:val="00D97E1B"/>
    <w:rsid w:val="00D97E6C"/>
    <w:rsid w:val="00D97F02"/>
    <w:rsid w:val="00DA0084"/>
    <w:rsid w:val="00DA01EB"/>
    <w:rsid w:val="00DA04C3"/>
    <w:rsid w:val="00DA05E2"/>
    <w:rsid w:val="00DA06D5"/>
    <w:rsid w:val="00DA079D"/>
    <w:rsid w:val="00DA0828"/>
    <w:rsid w:val="00DA08EE"/>
    <w:rsid w:val="00DA0A3F"/>
    <w:rsid w:val="00DA0B56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BAB"/>
    <w:rsid w:val="00DA1F6C"/>
    <w:rsid w:val="00DA232C"/>
    <w:rsid w:val="00DA2793"/>
    <w:rsid w:val="00DA2842"/>
    <w:rsid w:val="00DA2885"/>
    <w:rsid w:val="00DA2CFF"/>
    <w:rsid w:val="00DA2F20"/>
    <w:rsid w:val="00DA2F7D"/>
    <w:rsid w:val="00DA32A3"/>
    <w:rsid w:val="00DA35AD"/>
    <w:rsid w:val="00DA3C87"/>
    <w:rsid w:val="00DA3F7A"/>
    <w:rsid w:val="00DA40BB"/>
    <w:rsid w:val="00DA436F"/>
    <w:rsid w:val="00DA462E"/>
    <w:rsid w:val="00DA4793"/>
    <w:rsid w:val="00DA479B"/>
    <w:rsid w:val="00DA48B3"/>
    <w:rsid w:val="00DA4B8F"/>
    <w:rsid w:val="00DA5177"/>
    <w:rsid w:val="00DA51DF"/>
    <w:rsid w:val="00DA5283"/>
    <w:rsid w:val="00DA55CA"/>
    <w:rsid w:val="00DA58F7"/>
    <w:rsid w:val="00DA5A39"/>
    <w:rsid w:val="00DA5B7B"/>
    <w:rsid w:val="00DA5BA5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B0B"/>
    <w:rsid w:val="00DA7D82"/>
    <w:rsid w:val="00DA7EA6"/>
    <w:rsid w:val="00DB02DE"/>
    <w:rsid w:val="00DB0A61"/>
    <w:rsid w:val="00DB0C21"/>
    <w:rsid w:val="00DB0C5F"/>
    <w:rsid w:val="00DB0C84"/>
    <w:rsid w:val="00DB0DDA"/>
    <w:rsid w:val="00DB112D"/>
    <w:rsid w:val="00DB1299"/>
    <w:rsid w:val="00DB12D2"/>
    <w:rsid w:val="00DB1314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400"/>
    <w:rsid w:val="00DB456D"/>
    <w:rsid w:val="00DB46A7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7EE"/>
    <w:rsid w:val="00DB6BDA"/>
    <w:rsid w:val="00DB6BEB"/>
    <w:rsid w:val="00DB6C25"/>
    <w:rsid w:val="00DB6EF7"/>
    <w:rsid w:val="00DB70ED"/>
    <w:rsid w:val="00DB7488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DD4"/>
    <w:rsid w:val="00DC0EDA"/>
    <w:rsid w:val="00DC11F5"/>
    <w:rsid w:val="00DC13FE"/>
    <w:rsid w:val="00DC15B5"/>
    <w:rsid w:val="00DC16AE"/>
    <w:rsid w:val="00DC1783"/>
    <w:rsid w:val="00DC19B8"/>
    <w:rsid w:val="00DC1DB7"/>
    <w:rsid w:val="00DC1E16"/>
    <w:rsid w:val="00DC2180"/>
    <w:rsid w:val="00DC2202"/>
    <w:rsid w:val="00DC22C4"/>
    <w:rsid w:val="00DC263D"/>
    <w:rsid w:val="00DC2A09"/>
    <w:rsid w:val="00DC2BEC"/>
    <w:rsid w:val="00DC2CF1"/>
    <w:rsid w:val="00DC2D46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610"/>
    <w:rsid w:val="00DC46A7"/>
    <w:rsid w:val="00DC4CE0"/>
    <w:rsid w:val="00DC4E19"/>
    <w:rsid w:val="00DC4F20"/>
    <w:rsid w:val="00DC4F36"/>
    <w:rsid w:val="00DC5071"/>
    <w:rsid w:val="00DC5637"/>
    <w:rsid w:val="00DC566D"/>
    <w:rsid w:val="00DC5823"/>
    <w:rsid w:val="00DC5B5C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457"/>
    <w:rsid w:val="00DC748A"/>
    <w:rsid w:val="00DC74E1"/>
    <w:rsid w:val="00DC765E"/>
    <w:rsid w:val="00DC783B"/>
    <w:rsid w:val="00DC785E"/>
    <w:rsid w:val="00DC78DF"/>
    <w:rsid w:val="00DC7A58"/>
    <w:rsid w:val="00DC7B60"/>
    <w:rsid w:val="00DC7D33"/>
    <w:rsid w:val="00DD0307"/>
    <w:rsid w:val="00DD03C8"/>
    <w:rsid w:val="00DD04F3"/>
    <w:rsid w:val="00DD0887"/>
    <w:rsid w:val="00DD0CF2"/>
    <w:rsid w:val="00DD0FC2"/>
    <w:rsid w:val="00DD0FF6"/>
    <w:rsid w:val="00DD109D"/>
    <w:rsid w:val="00DD1116"/>
    <w:rsid w:val="00DD12E4"/>
    <w:rsid w:val="00DD1519"/>
    <w:rsid w:val="00DD16A5"/>
    <w:rsid w:val="00DD1721"/>
    <w:rsid w:val="00DD1E9F"/>
    <w:rsid w:val="00DD2516"/>
    <w:rsid w:val="00DD2534"/>
    <w:rsid w:val="00DD26C4"/>
    <w:rsid w:val="00DD2817"/>
    <w:rsid w:val="00DD2BFB"/>
    <w:rsid w:val="00DD2E7E"/>
    <w:rsid w:val="00DD2F3B"/>
    <w:rsid w:val="00DD33D3"/>
    <w:rsid w:val="00DD377C"/>
    <w:rsid w:val="00DD3DF1"/>
    <w:rsid w:val="00DD3F11"/>
    <w:rsid w:val="00DD4022"/>
    <w:rsid w:val="00DD4241"/>
    <w:rsid w:val="00DD42CF"/>
    <w:rsid w:val="00DD4840"/>
    <w:rsid w:val="00DD49D0"/>
    <w:rsid w:val="00DD4A2A"/>
    <w:rsid w:val="00DD4ADA"/>
    <w:rsid w:val="00DD4CDE"/>
    <w:rsid w:val="00DD55C0"/>
    <w:rsid w:val="00DD5631"/>
    <w:rsid w:val="00DD5898"/>
    <w:rsid w:val="00DD592F"/>
    <w:rsid w:val="00DD5B4F"/>
    <w:rsid w:val="00DD5BCE"/>
    <w:rsid w:val="00DD5D2B"/>
    <w:rsid w:val="00DD5D75"/>
    <w:rsid w:val="00DD5F6A"/>
    <w:rsid w:val="00DD645E"/>
    <w:rsid w:val="00DD694B"/>
    <w:rsid w:val="00DD6B31"/>
    <w:rsid w:val="00DD6EE5"/>
    <w:rsid w:val="00DD70DA"/>
    <w:rsid w:val="00DD71D8"/>
    <w:rsid w:val="00DD73BE"/>
    <w:rsid w:val="00DD7411"/>
    <w:rsid w:val="00DD7610"/>
    <w:rsid w:val="00DD790A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591"/>
    <w:rsid w:val="00DE181C"/>
    <w:rsid w:val="00DE181D"/>
    <w:rsid w:val="00DE18AE"/>
    <w:rsid w:val="00DE1EB1"/>
    <w:rsid w:val="00DE2817"/>
    <w:rsid w:val="00DE3523"/>
    <w:rsid w:val="00DE362D"/>
    <w:rsid w:val="00DE385C"/>
    <w:rsid w:val="00DE3A71"/>
    <w:rsid w:val="00DE3EC4"/>
    <w:rsid w:val="00DE3F33"/>
    <w:rsid w:val="00DE3F5E"/>
    <w:rsid w:val="00DE42F3"/>
    <w:rsid w:val="00DE4691"/>
    <w:rsid w:val="00DE46AE"/>
    <w:rsid w:val="00DE48EC"/>
    <w:rsid w:val="00DE4BDC"/>
    <w:rsid w:val="00DE4DAD"/>
    <w:rsid w:val="00DE4E93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4A7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500"/>
    <w:rsid w:val="00DE79E6"/>
    <w:rsid w:val="00DE7CB0"/>
    <w:rsid w:val="00DE7E18"/>
    <w:rsid w:val="00DE7F5A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E69"/>
    <w:rsid w:val="00DF15AB"/>
    <w:rsid w:val="00DF1683"/>
    <w:rsid w:val="00DF16FB"/>
    <w:rsid w:val="00DF18D5"/>
    <w:rsid w:val="00DF1973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C6"/>
    <w:rsid w:val="00DF3AA8"/>
    <w:rsid w:val="00DF3DC1"/>
    <w:rsid w:val="00DF41AC"/>
    <w:rsid w:val="00DF472B"/>
    <w:rsid w:val="00DF4801"/>
    <w:rsid w:val="00DF4C67"/>
    <w:rsid w:val="00DF4FEA"/>
    <w:rsid w:val="00DF545B"/>
    <w:rsid w:val="00DF5A04"/>
    <w:rsid w:val="00DF5C25"/>
    <w:rsid w:val="00DF5CEC"/>
    <w:rsid w:val="00DF5D68"/>
    <w:rsid w:val="00DF5FA6"/>
    <w:rsid w:val="00DF5FAA"/>
    <w:rsid w:val="00DF6B3A"/>
    <w:rsid w:val="00DF6F35"/>
    <w:rsid w:val="00DF7052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B0E"/>
    <w:rsid w:val="00E00C1F"/>
    <w:rsid w:val="00E00C8A"/>
    <w:rsid w:val="00E00D3B"/>
    <w:rsid w:val="00E00D53"/>
    <w:rsid w:val="00E00DDD"/>
    <w:rsid w:val="00E0107C"/>
    <w:rsid w:val="00E012C3"/>
    <w:rsid w:val="00E01393"/>
    <w:rsid w:val="00E01468"/>
    <w:rsid w:val="00E016A1"/>
    <w:rsid w:val="00E01786"/>
    <w:rsid w:val="00E0195E"/>
    <w:rsid w:val="00E01B0E"/>
    <w:rsid w:val="00E01C34"/>
    <w:rsid w:val="00E01C53"/>
    <w:rsid w:val="00E01E32"/>
    <w:rsid w:val="00E0235D"/>
    <w:rsid w:val="00E0259B"/>
    <w:rsid w:val="00E03213"/>
    <w:rsid w:val="00E035EB"/>
    <w:rsid w:val="00E03767"/>
    <w:rsid w:val="00E0384C"/>
    <w:rsid w:val="00E0398F"/>
    <w:rsid w:val="00E03B75"/>
    <w:rsid w:val="00E03CB7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122"/>
    <w:rsid w:val="00E131B3"/>
    <w:rsid w:val="00E13287"/>
    <w:rsid w:val="00E13454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B8"/>
    <w:rsid w:val="00E201DB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7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3FEC"/>
    <w:rsid w:val="00E242D9"/>
    <w:rsid w:val="00E24353"/>
    <w:rsid w:val="00E243D7"/>
    <w:rsid w:val="00E24494"/>
    <w:rsid w:val="00E2471A"/>
    <w:rsid w:val="00E24792"/>
    <w:rsid w:val="00E2480E"/>
    <w:rsid w:val="00E24920"/>
    <w:rsid w:val="00E24CC3"/>
    <w:rsid w:val="00E24D2D"/>
    <w:rsid w:val="00E251E0"/>
    <w:rsid w:val="00E2520F"/>
    <w:rsid w:val="00E25727"/>
    <w:rsid w:val="00E259DA"/>
    <w:rsid w:val="00E25B4C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811"/>
    <w:rsid w:val="00E26814"/>
    <w:rsid w:val="00E26EB7"/>
    <w:rsid w:val="00E26F4D"/>
    <w:rsid w:val="00E26F7B"/>
    <w:rsid w:val="00E27179"/>
    <w:rsid w:val="00E2747F"/>
    <w:rsid w:val="00E2770C"/>
    <w:rsid w:val="00E27902"/>
    <w:rsid w:val="00E27C8D"/>
    <w:rsid w:val="00E27D4B"/>
    <w:rsid w:val="00E27E97"/>
    <w:rsid w:val="00E304E4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D9"/>
    <w:rsid w:val="00E33C8E"/>
    <w:rsid w:val="00E33F73"/>
    <w:rsid w:val="00E33FA7"/>
    <w:rsid w:val="00E34553"/>
    <w:rsid w:val="00E349F0"/>
    <w:rsid w:val="00E34A3C"/>
    <w:rsid w:val="00E34B2F"/>
    <w:rsid w:val="00E34C2F"/>
    <w:rsid w:val="00E34CA5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EFB"/>
    <w:rsid w:val="00E37F90"/>
    <w:rsid w:val="00E400A1"/>
    <w:rsid w:val="00E4010C"/>
    <w:rsid w:val="00E4013D"/>
    <w:rsid w:val="00E40171"/>
    <w:rsid w:val="00E40330"/>
    <w:rsid w:val="00E40436"/>
    <w:rsid w:val="00E406CE"/>
    <w:rsid w:val="00E406E0"/>
    <w:rsid w:val="00E40BEE"/>
    <w:rsid w:val="00E40CE4"/>
    <w:rsid w:val="00E40F64"/>
    <w:rsid w:val="00E41483"/>
    <w:rsid w:val="00E41690"/>
    <w:rsid w:val="00E4174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4F65"/>
    <w:rsid w:val="00E450FA"/>
    <w:rsid w:val="00E45351"/>
    <w:rsid w:val="00E45858"/>
    <w:rsid w:val="00E45F43"/>
    <w:rsid w:val="00E45F48"/>
    <w:rsid w:val="00E45FC9"/>
    <w:rsid w:val="00E46123"/>
    <w:rsid w:val="00E46291"/>
    <w:rsid w:val="00E463FE"/>
    <w:rsid w:val="00E4642F"/>
    <w:rsid w:val="00E4655B"/>
    <w:rsid w:val="00E469A6"/>
    <w:rsid w:val="00E469FC"/>
    <w:rsid w:val="00E46C20"/>
    <w:rsid w:val="00E46DDB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12D"/>
    <w:rsid w:val="00E513EE"/>
    <w:rsid w:val="00E514AA"/>
    <w:rsid w:val="00E514B2"/>
    <w:rsid w:val="00E51760"/>
    <w:rsid w:val="00E51884"/>
    <w:rsid w:val="00E51BE5"/>
    <w:rsid w:val="00E52397"/>
    <w:rsid w:val="00E526C9"/>
    <w:rsid w:val="00E526D3"/>
    <w:rsid w:val="00E526D9"/>
    <w:rsid w:val="00E52700"/>
    <w:rsid w:val="00E5289E"/>
    <w:rsid w:val="00E52EB4"/>
    <w:rsid w:val="00E530A4"/>
    <w:rsid w:val="00E530BA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E17"/>
    <w:rsid w:val="00E55F23"/>
    <w:rsid w:val="00E56169"/>
    <w:rsid w:val="00E56179"/>
    <w:rsid w:val="00E56183"/>
    <w:rsid w:val="00E5667A"/>
    <w:rsid w:val="00E56683"/>
    <w:rsid w:val="00E56711"/>
    <w:rsid w:val="00E568FC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20BE"/>
    <w:rsid w:val="00E624FA"/>
    <w:rsid w:val="00E625D2"/>
    <w:rsid w:val="00E625E9"/>
    <w:rsid w:val="00E62939"/>
    <w:rsid w:val="00E62DB4"/>
    <w:rsid w:val="00E62F11"/>
    <w:rsid w:val="00E6309C"/>
    <w:rsid w:val="00E631E2"/>
    <w:rsid w:val="00E6339E"/>
    <w:rsid w:val="00E637D4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70099"/>
    <w:rsid w:val="00E700D2"/>
    <w:rsid w:val="00E70132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2D5"/>
    <w:rsid w:val="00E732EC"/>
    <w:rsid w:val="00E7334E"/>
    <w:rsid w:val="00E73486"/>
    <w:rsid w:val="00E7352D"/>
    <w:rsid w:val="00E7397F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D12"/>
    <w:rsid w:val="00E74DBA"/>
    <w:rsid w:val="00E74E4A"/>
    <w:rsid w:val="00E74F30"/>
    <w:rsid w:val="00E75076"/>
    <w:rsid w:val="00E7544D"/>
    <w:rsid w:val="00E75798"/>
    <w:rsid w:val="00E7592E"/>
    <w:rsid w:val="00E75CCD"/>
    <w:rsid w:val="00E7625E"/>
    <w:rsid w:val="00E76623"/>
    <w:rsid w:val="00E76921"/>
    <w:rsid w:val="00E76A0D"/>
    <w:rsid w:val="00E76D4B"/>
    <w:rsid w:val="00E770B8"/>
    <w:rsid w:val="00E77227"/>
    <w:rsid w:val="00E778A6"/>
    <w:rsid w:val="00E7790A"/>
    <w:rsid w:val="00E77A5D"/>
    <w:rsid w:val="00E77AF0"/>
    <w:rsid w:val="00E80011"/>
    <w:rsid w:val="00E8009E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1E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B8B"/>
    <w:rsid w:val="00E86CC4"/>
    <w:rsid w:val="00E86FC1"/>
    <w:rsid w:val="00E87298"/>
    <w:rsid w:val="00E87382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B2A"/>
    <w:rsid w:val="00E90C05"/>
    <w:rsid w:val="00E90C28"/>
    <w:rsid w:val="00E90DC0"/>
    <w:rsid w:val="00E910C8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2322"/>
    <w:rsid w:val="00E925CA"/>
    <w:rsid w:val="00E928CA"/>
    <w:rsid w:val="00E92F3E"/>
    <w:rsid w:val="00E931B9"/>
    <w:rsid w:val="00E9439D"/>
    <w:rsid w:val="00E94A23"/>
    <w:rsid w:val="00E950E2"/>
    <w:rsid w:val="00E9528A"/>
    <w:rsid w:val="00E95377"/>
    <w:rsid w:val="00E95378"/>
    <w:rsid w:val="00E9572B"/>
    <w:rsid w:val="00E95ACD"/>
    <w:rsid w:val="00E95C1E"/>
    <w:rsid w:val="00E95C8D"/>
    <w:rsid w:val="00E96850"/>
    <w:rsid w:val="00E968FA"/>
    <w:rsid w:val="00E9695C"/>
    <w:rsid w:val="00E97006"/>
    <w:rsid w:val="00E97D00"/>
    <w:rsid w:val="00E97E31"/>
    <w:rsid w:val="00E97E9C"/>
    <w:rsid w:val="00E97F42"/>
    <w:rsid w:val="00EA0441"/>
    <w:rsid w:val="00EA0593"/>
    <w:rsid w:val="00EA05D1"/>
    <w:rsid w:val="00EA0743"/>
    <w:rsid w:val="00EA09EA"/>
    <w:rsid w:val="00EA0A2A"/>
    <w:rsid w:val="00EA0BDC"/>
    <w:rsid w:val="00EA109A"/>
    <w:rsid w:val="00EA1320"/>
    <w:rsid w:val="00EA141F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300A"/>
    <w:rsid w:val="00EA35CC"/>
    <w:rsid w:val="00EA3630"/>
    <w:rsid w:val="00EA382F"/>
    <w:rsid w:val="00EA3880"/>
    <w:rsid w:val="00EA3C07"/>
    <w:rsid w:val="00EA3E81"/>
    <w:rsid w:val="00EA3E9C"/>
    <w:rsid w:val="00EA4141"/>
    <w:rsid w:val="00EA46C8"/>
    <w:rsid w:val="00EA4806"/>
    <w:rsid w:val="00EA49DF"/>
    <w:rsid w:val="00EA4A0D"/>
    <w:rsid w:val="00EA4A89"/>
    <w:rsid w:val="00EA4CEE"/>
    <w:rsid w:val="00EA4D25"/>
    <w:rsid w:val="00EA4D86"/>
    <w:rsid w:val="00EA4E24"/>
    <w:rsid w:val="00EA4FB6"/>
    <w:rsid w:val="00EA52BD"/>
    <w:rsid w:val="00EA53CF"/>
    <w:rsid w:val="00EA54B9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438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8C9"/>
    <w:rsid w:val="00EB29D3"/>
    <w:rsid w:val="00EB2B08"/>
    <w:rsid w:val="00EB2F03"/>
    <w:rsid w:val="00EB3550"/>
    <w:rsid w:val="00EB3AE2"/>
    <w:rsid w:val="00EB3C40"/>
    <w:rsid w:val="00EB3E3B"/>
    <w:rsid w:val="00EB410E"/>
    <w:rsid w:val="00EB45EB"/>
    <w:rsid w:val="00EB465F"/>
    <w:rsid w:val="00EB47D2"/>
    <w:rsid w:val="00EB4838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C4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ADA"/>
    <w:rsid w:val="00EB7AE0"/>
    <w:rsid w:val="00EB7F88"/>
    <w:rsid w:val="00EC0150"/>
    <w:rsid w:val="00EC04D5"/>
    <w:rsid w:val="00EC0766"/>
    <w:rsid w:val="00EC0808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76E"/>
    <w:rsid w:val="00EC2AA1"/>
    <w:rsid w:val="00EC2EF3"/>
    <w:rsid w:val="00EC2F5A"/>
    <w:rsid w:val="00EC31B4"/>
    <w:rsid w:val="00EC3221"/>
    <w:rsid w:val="00EC3495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BBF"/>
    <w:rsid w:val="00EC4E27"/>
    <w:rsid w:val="00EC5153"/>
    <w:rsid w:val="00EC545F"/>
    <w:rsid w:val="00EC5604"/>
    <w:rsid w:val="00EC56E5"/>
    <w:rsid w:val="00EC5760"/>
    <w:rsid w:val="00EC576C"/>
    <w:rsid w:val="00EC5976"/>
    <w:rsid w:val="00EC5AAB"/>
    <w:rsid w:val="00EC5B6E"/>
    <w:rsid w:val="00EC5CCF"/>
    <w:rsid w:val="00EC5F79"/>
    <w:rsid w:val="00EC60E2"/>
    <w:rsid w:val="00EC62E4"/>
    <w:rsid w:val="00EC6460"/>
    <w:rsid w:val="00EC6705"/>
    <w:rsid w:val="00EC6784"/>
    <w:rsid w:val="00EC6DDC"/>
    <w:rsid w:val="00EC6E7A"/>
    <w:rsid w:val="00EC6EAC"/>
    <w:rsid w:val="00EC72EF"/>
    <w:rsid w:val="00EC73A0"/>
    <w:rsid w:val="00EC77A1"/>
    <w:rsid w:val="00EC7816"/>
    <w:rsid w:val="00EC78B6"/>
    <w:rsid w:val="00EC78FB"/>
    <w:rsid w:val="00ED0139"/>
    <w:rsid w:val="00ED0306"/>
    <w:rsid w:val="00ED0430"/>
    <w:rsid w:val="00ED05E9"/>
    <w:rsid w:val="00ED0672"/>
    <w:rsid w:val="00ED06CD"/>
    <w:rsid w:val="00ED079E"/>
    <w:rsid w:val="00ED0B12"/>
    <w:rsid w:val="00ED0E02"/>
    <w:rsid w:val="00ED0E35"/>
    <w:rsid w:val="00ED0E81"/>
    <w:rsid w:val="00ED0E8C"/>
    <w:rsid w:val="00ED0F7E"/>
    <w:rsid w:val="00ED1059"/>
    <w:rsid w:val="00ED1710"/>
    <w:rsid w:val="00ED17C9"/>
    <w:rsid w:val="00ED199E"/>
    <w:rsid w:val="00ED1ED2"/>
    <w:rsid w:val="00ED1F96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290"/>
    <w:rsid w:val="00ED3397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553F"/>
    <w:rsid w:val="00ED6387"/>
    <w:rsid w:val="00ED668D"/>
    <w:rsid w:val="00ED669D"/>
    <w:rsid w:val="00ED6755"/>
    <w:rsid w:val="00ED696D"/>
    <w:rsid w:val="00ED6B9E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9B9"/>
    <w:rsid w:val="00EE1A38"/>
    <w:rsid w:val="00EE1C69"/>
    <w:rsid w:val="00EE1CB1"/>
    <w:rsid w:val="00EE1E63"/>
    <w:rsid w:val="00EE1ECA"/>
    <w:rsid w:val="00EE1FF4"/>
    <w:rsid w:val="00EE2042"/>
    <w:rsid w:val="00EE248E"/>
    <w:rsid w:val="00EE252A"/>
    <w:rsid w:val="00EE258A"/>
    <w:rsid w:val="00EE2878"/>
    <w:rsid w:val="00EE287E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86D"/>
    <w:rsid w:val="00EE68FB"/>
    <w:rsid w:val="00EE6A3C"/>
    <w:rsid w:val="00EE6B3B"/>
    <w:rsid w:val="00EE70B5"/>
    <w:rsid w:val="00EE757D"/>
    <w:rsid w:val="00EE7F4C"/>
    <w:rsid w:val="00EE7FB0"/>
    <w:rsid w:val="00EF0023"/>
    <w:rsid w:val="00EF032E"/>
    <w:rsid w:val="00EF08E2"/>
    <w:rsid w:val="00EF08F2"/>
    <w:rsid w:val="00EF094D"/>
    <w:rsid w:val="00EF0A2E"/>
    <w:rsid w:val="00EF0E88"/>
    <w:rsid w:val="00EF0F6D"/>
    <w:rsid w:val="00EF124E"/>
    <w:rsid w:val="00EF15DA"/>
    <w:rsid w:val="00EF1752"/>
    <w:rsid w:val="00EF1947"/>
    <w:rsid w:val="00EF19AA"/>
    <w:rsid w:val="00EF1A2E"/>
    <w:rsid w:val="00EF1DE2"/>
    <w:rsid w:val="00EF1E23"/>
    <w:rsid w:val="00EF200B"/>
    <w:rsid w:val="00EF2165"/>
    <w:rsid w:val="00EF2462"/>
    <w:rsid w:val="00EF26A8"/>
    <w:rsid w:val="00EF29EC"/>
    <w:rsid w:val="00EF2A19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B1A"/>
    <w:rsid w:val="00EF5C9B"/>
    <w:rsid w:val="00EF5D8A"/>
    <w:rsid w:val="00EF5DFB"/>
    <w:rsid w:val="00EF5E81"/>
    <w:rsid w:val="00EF67C9"/>
    <w:rsid w:val="00EF6A08"/>
    <w:rsid w:val="00EF6B78"/>
    <w:rsid w:val="00EF6C5E"/>
    <w:rsid w:val="00EF6E12"/>
    <w:rsid w:val="00EF6E4E"/>
    <w:rsid w:val="00EF6FAC"/>
    <w:rsid w:val="00EF711B"/>
    <w:rsid w:val="00EF73B3"/>
    <w:rsid w:val="00EF77A8"/>
    <w:rsid w:val="00EF77BD"/>
    <w:rsid w:val="00EF780D"/>
    <w:rsid w:val="00EF790B"/>
    <w:rsid w:val="00EF7ECD"/>
    <w:rsid w:val="00F002E8"/>
    <w:rsid w:val="00F002F2"/>
    <w:rsid w:val="00F0072B"/>
    <w:rsid w:val="00F007A8"/>
    <w:rsid w:val="00F00847"/>
    <w:rsid w:val="00F00919"/>
    <w:rsid w:val="00F00B44"/>
    <w:rsid w:val="00F00CC2"/>
    <w:rsid w:val="00F012A7"/>
    <w:rsid w:val="00F012BB"/>
    <w:rsid w:val="00F01321"/>
    <w:rsid w:val="00F01331"/>
    <w:rsid w:val="00F01373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6"/>
    <w:rsid w:val="00F0783F"/>
    <w:rsid w:val="00F07C38"/>
    <w:rsid w:val="00F07FC0"/>
    <w:rsid w:val="00F1051A"/>
    <w:rsid w:val="00F10938"/>
    <w:rsid w:val="00F10953"/>
    <w:rsid w:val="00F10E20"/>
    <w:rsid w:val="00F10F41"/>
    <w:rsid w:val="00F10FEA"/>
    <w:rsid w:val="00F11024"/>
    <w:rsid w:val="00F11329"/>
    <w:rsid w:val="00F11A57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E72"/>
    <w:rsid w:val="00F12EC6"/>
    <w:rsid w:val="00F130AE"/>
    <w:rsid w:val="00F1317F"/>
    <w:rsid w:val="00F13376"/>
    <w:rsid w:val="00F13514"/>
    <w:rsid w:val="00F13CA4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9F9"/>
    <w:rsid w:val="00F16DC9"/>
    <w:rsid w:val="00F16EBB"/>
    <w:rsid w:val="00F17061"/>
    <w:rsid w:val="00F1716A"/>
    <w:rsid w:val="00F1732C"/>
    <w:rsid w:val="00F173E2"/>
    <w:rsid w:val="00F1741C"/>
    <w:rsid w:val="00F176F4"/>
    <w:rsid w:val="00F17845"/>
    <w:rsid w:val="00F17A75"/>
    <w:rsid w:val="00F17D57"/>
    <w:rsid w:val="00F20006"/>
    <w:rsid w:val="00F20390"/>
    <w:rsid w:val="00F203D5"/>
    <w:rsid w:val="00F203E2"/>
    <w:rsid w:val="00F205E7"/>
    <w:rsid w:val="00F20E5D"/>
    <w:rsid w:val="00F20EC9"/>
    <w:rsid w:val="00F2148E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98E"/>
    <w:rsid w:val="00F30AD7"/>
    <w:rsid w:val="00F30BF1"/>
    <w:rsid w:val="00F30C1F"/>
    <w:rsid w:val="00F30E5B"/>
    <w:rsid w:val="00F31208"/>
    <w:rsid w:val="00F3121A"/>
    <w:rsid w:val="00F31490"/>
    <w:rsid w:val="00F31A29"/>
    <w:rsid w:val="00F31B1E"/>
    <w:rsid w:val="00F31C74"/>
    <w:rsid w:val="00F31D2F"/>
    <w:rsid w:val="00F3206A"/>
    <w:rsid w:val="00F32231"/>
    <w:rsid w:val="00F324B7"/>
    <w:rsid w:val="00F3250A"/>
    <w:rsid w:val="00F32543"/>
    <w:rsid w:val="00F3277C"/>
    <w:rsid w:val="00F32EF4"/>
    <w:rsid w:val="00F32FD5"/>
    <w:rsid w:val="00F3302C"/>
    <w:rsid w:val="00F330F2"/>
    <w:rsid w:val="00F33173"/>
    <w:rsid w:val="00F336E0"/>
    <w:rsid w:val="00F33A74"/>
    <w:rsid w:val="00F33F71"/>
    <w:rsid w:val="00F344DC"/>
    <w:rsid w:val="00F34A1C"/>
    <w:rsid w:val="00F354FA"/>
    <w:rsid w:val="00F3561C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6E48"/>
    <w:rsid w:val="00F3735A"/>
    <w:rsid w:val="00F373D7"/>
    <w:rsid w:val="00F376C2"/>
    <w:rsid w:val="00F3777A"/>
    <w:rsid w:val="00F377E9"/>
    <w:rsid w:val="00F378E6"/>
    <w:rsid w:val="00F37CBE"/>
    <w:rsid w:val="00F37F1C"/>
    <w:rsid w:val="00F37FF5"/>
    <w:rsid w:val="00F40190"/>
    <w:rsid w:val="00F40442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77"/>
    <w:rsid w:val="00F42086"/>
    <w:rsid w:val="00F42313"/>
    <w:rsid w:val="00F42431"/>
    <w:rsid w:val="00F42DFF"/>
    <w:rsid w:val="00F43078"/>
    <w:rsid w:val="00F43791"/>
    <w:rsid w:val="00F4381A"/>
    <w:rsid w:val="00F43AA0"/>
    <w:rsid w:val="00F43D8F"/>
    <w:rsid w:val="00F43E6A"/>
    <w:rsid w:val="00F441BC"/>
    <w:rsid w:val="00F44681"/>
    <w:rsid w:val="00F446BC"/>
    <w:rsid w:val="00F44CA4"/>
    <w:rsid w:val="00F44F7D"/>
    <w:rsid w:val="00F4515D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3C9"/>
    <w:rsid w:val="00F464A2"/>
    <w:rsid w:val="00F465E9"/>
    <w:rsid w:val="00F4694C"/>
    <w:rsid w:val="00F46BF0"/>
    <w:rsid w:val="00F46EF7"/>
    <w:rsid w:val="00F470C3"/>
    <w:rsid w:val="00F4719F"/>
    <w:rsid w:val="00F472CE"/>
    <w:rsid w:val="00F472EB"/>
    <w:rsid w:val="00F47427"/>
    <w:rsid w:val="00F47762"/>
    <w:rsid w:val="00F4778E"/>
    <w:rsid w:val="00F47A37"/>
    <w:rsid w:val="00F47B04"/>
    <w:rsid w:val="00F504AF"/>
    <w:rsid w:val="00F50520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B7"/>
    <w:rsid w:val="00F54B62"/>
    <w:rsid w:val="00F551AE"/>
    <w:rsid w:val="00F5556B"/>
    <w:rsid w:val="00F556DE"/>
    <w:rsid w:val="00F55A3B"/>
    <w:rsid w:val="00F56041"/>
    <w:rsid w:val="00F5637D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27A"/>
    <w:rsid w:val="00F6039E"/>
    <w:rsid w:val="00F60505"/>
    <w:rsid w:val="00F6058E"/>
    <w:rsid w:val="00F605C1"/>
    <w:rsid w:val="00F605E3"/>
    <w:rsid w:val="00F60719"/>
    <w:rsid w:val="00F607A4"/>
    <w:rsid w:val="00F6082F"/>
    <w:rsid w:val="00F60B1F"/>
    <w:rsid w:val="00F60BC9"/>
    <w:rsid w:val="00F60C1B"/>
    <w:rsid w:val="00F60F7D"/>
    <w:rsid w:val="00F611AB"/>
    <w:rsid w:val="00F61215"/>
    <w:rsid w:val="00F6129A"/>
    <w:rsid w:val="00F61340"/>
    <w:rsid w:val="00F61434"/>
    <w:rsid w:val="00F61836"/>
    <w:rsid w:val="00F61B39"/>
    <w:rsid w:val="00F62596"/>
    <w:rsid w:val="00F62999"/>
    <w:rsid w:val="00F62BD7"/>
    <w:rsid w:val="00F62CB8"/>
    <w:rsid w:val="00F63225"/>
    <w:rsid w:val="00F63404"/>
    <w:rsid w:val="00F636D4"/>
    <w:rsid w:val="00F637A3"/>
    <w:rsid w:val="00F63926"/>
    <w:rsid w:val="00F63A9E"/>
    <w:rsid w:val="00F63B07"/>
    <w:rsid w:val="00F63B83"/>
    <w:rsid w:val="00F63DDF"/>
    <w:rsid w:val="00F64003"/>
    <w:rsid w:val="00F64458"/>
    <w:rsid w:val="00F64485"/>
    <w:rsid w:val="00F647EF"/>
    <w:rsid w:val="00F64A3A"/>
    <w:rsid w:val="00F64B23"/>
    <w:rsid w:val="00F64F4B"/>
    <w:rsid w:val="00F64F82"/>
    <w:rsid w:val="00F65020"/>
    <w:rsid w:val="00F65180"/>
    <w:rsid w:val="00F65205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BA5"/>
    <w:rsid w:val="00F67DCC"/>
    <w:rsid w:val="00F67DD6"/>
    <w:rsid w:val="00F67ECC"/>
    <w:rsid w:val="00F67F39"/>
    <w:rsid w:val="00F701D5"/>
    <w:rsid w:val="00F70396"/>
    <w:rsid w:val="00F703F4"/>
    <w:rsid w:val="00F706FF"/>
    <w:rsid w:val="00F707B7"/>
    <w:rsid w:val="00F707C8"/>
    <w:rsid w:val="00F70986"/>
    <w:rsid w:val="00F70A01"/>
    <w:rsid w:val="00F70B43"/>
    <w:rsid w:val="00F70BDA"/>
    <w:rsid w:val="00F70CC5"/>
    <w:rsid w:val="00F70EC8"/>
    <w:rsid w:val="00F70EF8"/>
    <w:rsid w:val="00F71022"/>
    <w:rsid w:val="00F710C4"/>
    <w:rsid w:val="00F711DE"/>
    <w:rsid w:val="00F713D6"/>
    <w:rsid w:val="00F714FF"/>
    <w:rsid w:val="00F718AF"/>
    <w:rsid w:val="00F71904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79A"/>
    <w:rsid w:val="00F738D1"/>
    <w:rsid w:val="00F73933"/>
    <w:rsid w:val="00F73BDE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5E4F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696"/>
    <w:rsid w:val="00F777C5"/>
    <w:rsid w:val="00F778D8"/>
    <w:rsid w:val="00F77AC8"/>
    <w:rsid w:val="00F8038C"/>
    <w:rsid w:val="00F805A4"/>
    <w:rsid w:val="00F80795"/>
    <w:rsid w:val="00F80A0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CF4"/>
    <w:rsid w:val="00F81D3D"/>
    <w:rsid w:val="00F81E55"/>
    <w:rsid w:val="00F81ED6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F3B"/>
    <w:rsid w:val="00F83267"/>
    <w:rsid w:val="00F83415"/>
    <w:rsid w:val="00F835F1"/>
    <w:rsid w:val="00F8386E"/>
    <w:rsid w:val="00F839C7"/>
    <w:rsid w:val="00F840D1"/>
    <w:rsid w:val="00F842A2"/>
    <w:rsid w:val="00F84570"/>
    <w:rsid w:val="00F846C5"/>
    <w:rsid w:val="00F8495E"/>
    <w:rsid w:val="00F84B41"/>
    <w:rsid w:val="00F84C10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F3"/>
    <w:rsid w:val="00F861C2"/>
    <w:rsid w:val="00F8629A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90011"/>
    <w:rsid w:val="00F90102"/>
    <w:rsid w:val="00F9036D"/>
    <w:rsid w:val="00F9038F"/>
    <w:rsid w:val="00F9055E"/>
    <w:rsid w:val="00F9092D"/>
    <w:rsid w:val="00F90A54"/>
    <w:rsid w:val="00F90A73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3029"/>
    <w:rsid w:val="00F9320D"/>
    <w:rsid w:val="00F932E9"/>
    <w:rsid w:val="00F93560"/>
    <w:rsid w:val="00F935DB"/>
    <w:rsid w:val="00F9372F"/>
    <w:rsid w:val="00F9392B"/>
    <w:rsid w:val="00F93A23"/>
    <w:rsid w:val="00F93E30"/>
    <w:rsid w:val="00F93F88"/>
    <w:rsid w:val="00F94232"/>
    <w:rsid w:val="00F942C3"/>
    <w:rsid w:val="00F94344"/>
    <w:rsid w:val="00F94401"/>
    <w:rsid w:val="00F947DE"/>
    <w:rsid w:val="00F9492A"/>
    <w:rsid w:val="00F94DFC"/>
    <w:rsid w:val="00F94F86"/>
    <w:rsid w:val="00F9509A"/>
    <w:rsid w:val="00F955F0"/>
    <w:rsid w:val="00F958E6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783"/>
    <w:rsid w:val="00FA1838"/>
    <w:rsid w:val="00FA186F"/>
    <w:rsid w:val="00FA192B"/>
    <w:rsid w:val="00FA1DB2"/>
    <w:rsid w:val="00FA1F6F"/>
    <w:rsid w:val="00FA1FAF"/>
    <w:rsid w:val="00FA200E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BCE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DE0"/>
    <w:rsid w:val="00FA3F1A"/>
    <w:rsid w:val="00FA3F96"/>
    <w:rsid w:val="00FA40A3"/>
    <w:rsid w:val="00FA4159"/>
    <w:rsid w:val="00FA4167"/>
    <w:rsid w:val="00FA4264"/>
    <w:rsid w:val="00FA42CB"/>
    <w:rsid w:val="00FA42D3"/>
    <w:rsid w:val="00FA473B"/>
    <w:rsid w:val="00FA48CC"/>
    <w:rsid w:val="00FA4994"/>
    <w:rsid w:val="00FA49C5"/>
    <w:rsid w:val="00FA4B5F"/>
    <w:rsid w:val="00FA4DDF"/>
    <w:rsid w:val="00FA50F6"/>
    <w:rsid w:val="00FA52F9"/>
    <w:rsid w:val="00FA5835"/>
    <w:rsid w:val="00FA5860"/>
    <w:rsid w:val="00FA5B1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61"/>
    <w:rsid w:val="00FA76BF"/>
    <w:rsid w:val="00FA77B6"/>
    <w:rsid w:val="00FA786A"/>
    <w:rsid w:val="00FA787B"/>
    <w:rsid w:val="00FA78AD"/>
    <w:rsid w:val="00FA7B47"/>
    <w:rsid w:val="00FA7BA4"/>
    <w:rsid w:val="00FA7DA0"/>
    <w:rsid w:val="00FB00A0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B2"/>
    <w:rsid w:val="00FB1851"/>
    <w:rsid w:val="00FB1D3C"/>
    <w:rsid w:val="00FB1DB6"/>
    <w:rsid w:val="00FB20CB"/>
    <w:rsid w:val="00FB2330"/>
    <w:rsid w:val="00FB2363"/>
    <w:rsid w:val="00FB26D3"/>
    <w:rsid w:val="00FB2740"/>
    <w:rsid w:val="00FB28F7"/>
    <w:rsid w:val="00FB2923"/>
    <w:rsid w:val="00FB2A30"/>
    <w:rsid w:val="00FB2ADA"/>
    <w:rsid w:val="00FB2B0F"/>
    <w:rsid w:val="00FB2E3D"/>
    <w:rsid w:val="00FB2FB8"/>
    <w:rsid w:val="00FB3345"/>
    <w:rsid w:val="00FB3380"/>
    <w:rsid w:val="00FB36BC"/>
    <w:rsid w:val="00FB39D3"/>
    <w:rsid w:val="00FB3BB5"/>
    <w:rsid w:val="00FB40AD"/>
    <w:rsid w:val="00FB40B2"/>
    <w:rsid w:val="00FB459E"/>
    <w:rsid w:val="00FB4820"/>
    <w:rsid w:val="00FB49D5"/>
    <w:rsid w:val="00FB4D74"/>
    <w:rsid w:val="00FB4D7B"/>
    <w:rsid w:val="00FB4E44"/>
    <w:rsid w:val="00FB4F61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3D"/>
    <w:rsid w:val="00FB5F9B"/>
    <w:rsid w:val="00FB60C0"/>
    <w:rsid w:val="00FB654A"/>
    <w:rsid w:val="00FB6708"/>
    <w:rsid w:val="00FB67DB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C0260"/>
    <w:rsid w:val="00FC0397"/>
    <w:rsid w:val="00FC03E3"/>
    <w:rsid w:val="00FC0656"/>
    <w:rsid w:val="00FC0803"/>
    <w:rsid w:val="00FC0F6D"/>
    <w:rsid w:val="00FC13EE"/>
    <w:rsid w:val="00FC15F6"/>
    <w:rsid w:val="00FC1855"/>
    <w:rsid w:val="00FC1AC7"/>
    <w:rsid w:val="00FC1C48"/>
    <w:rsid w:val="00FC1F4E"/>
    <w:rsid w:val="00FC2071"/>
    <w:rsid w:val="00FC216D"/>
    <w:rsid w:val="00FC24D6"/>
    <w:rsid w:val="00FC24DC"/>
    <w:rsid w:val="00FC3035"/>
    <w:rsid w:val="00FC304E"/>
    <w:rsid w:val="00FC316D"/>
    <w:rsid w:val="00FC34B3"/>
    <w:rsid w:val="00FC358A"/>
    <w:rsid w:val="00FC36C5"/>
    <w:rsid w:val="00FC37E2"/>
    <w:rsid w:val="00FC3843"/>
    <w:rsid w:val="00FC3B12"/>
    <w:rsid w:val="00FC3F7F"/>
    <w:rsid w:val="00FC3FA4"/>
    <w:rsid w:val="00FC404C"/>
    <w:rsid w:val="00FC40BB"/>
    <w:rsid w:val="00FC441E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607B"/>
    <w:rsid w:val="00FC62B7"/>
    <w:rsid w:val="00FC63FE"/>
    <w:rsid w:val="00FC6447"/>
    <w:rsid w:val="00FC6A18"/>
    <w:rsid w:val="00FC6B01"/>
    <w:rsid w:val="00FC6B6F"/>
    <w:rsid w:val="00FC714E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E47"/>
    <w:rsid w:val="00FD2F42"/>
    <w:rsid w:val="00FD334B"/>
    <w:rsid w:val="00FD3504"/>
    <w:rsid w:val="00FD359D"/>
    <w:rsid w:val="00FD361F"/>
    <w:rsid w:val="00FD37E1"/>
    <w:rsid w:val="00FD38BA"/>
    <w:rsid w:val="00FD39EB"/>
    <w:rsid w:val="00FD3A5D"/>
    <w:rsid w:val="00FD3B0E"/>
    <w:rsid w:val="00FD3C87"/>
    <w:rsid w:val="00FD42F3"/>
    <w:rsid w:val="00FD45F0"/>
    <w:rsid w:val="00FD47AD"/>
    <w:rsid w:val="00FD4D59"/>
    <w:rsid w:val="00FD4D6B"/>
    <w:rsid w:val="00FD50C6"/>
    <w:rsid w:val="00FD5147"/>
    <w:rsid w:val="00FD53D8"/>
    <w:rsid w:val="00FD54F6"/>
    <w:rsid w:val="00FD5F23"/>
    <w:rsid w:val="00FD6065"/>
    <w:rsid w:val="00FD6273"/>
    <w:rsid w:val="00FD6377"/>
    <w:rsid w:val="00FD63EC"/>
    <w:rsid w:val="00FD6ADA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40B"/>
    <w:rsid w:val="00FE15E2"/>
    <w:rsid w:val="00FE18F2"/>
    <w:rsid w:val="00FE1D9A"/>
    <w:rsid w:val="00FE1E95"/>
    <w:rsid w:val="00FE1FC2"/>
    <w:rsid w:val="00FE2272"/>
    <w:rsid w:val="00FE2294"/>
    <w:rsid w:val="00FE2347"/>
    <w:rsid w:val="00FE2686"/>
    <w:rsid w:val="00FE28B3"/>
    <w:rsid w:val="00FE2F66"/>
    <w:rsid w:val="00FE310F"/>
    <w:rsid w:val="00FE31F2"/>
    <w:rsid w:val="00FE324D"/>
    <w:rsid w:val="00FE3371"/>
    <w:rsid w:val="00FE344B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227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B84"/>
    <w:rsid w:val="00FF0C4E"/>
    <w:rsid w:val="00FF0CB3"/>
    <w:rsid w:val="00FF0D9F"/>
    <w:rsid w:val="00FF126B"/>
    <w:rsid w:val="00FF147B"/>
    <w:rsid w:val="00FF1508"/>
    <w:rsid w:val="00FF194F"/>
    <w:rsid w:val="00FF1AA7"/>
    <w:rsid w:val="00FF1BCC"/>
    <w:rsid w:val="00FF1C12"/>
    <w:rsid w:val="00FF20D6"/>
    <w:rsid w:val="00FF21FE"/>
    <w:rsid w:val="00FF2687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ADD"/>
    <w:rsid w:val="00FF4EFF"/>
    <w:rsid w:val="00FF50A4"/>
    <w:rsid w:val="00FF53C4"/>
    <w:rsid w:val="00FF5590"/>
    <w:rsid w:val="00FF5768"/>
    <w:rsid w:val="00FF594A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39"/>
  </w:style>
  <w:style w:type="paragraph" w:styleId="1">
    <w:name w:val="heading 1"/>
    <w:basedOn w:val="a"/>
    <w:link w:val="10"/>
    <w:uiPriority w:val="9"/>
    <w:qFormat/>
    <w:rsid w:val="00827D8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7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58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F7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25"/>
    <w:pPr>
      <w:keepNext/>
      <w:keepLines/>
      <w:widowControl/>
      <w:suppressAutoHyphen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9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F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94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752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2A4639"/>
    <w:pPr>
      <w:widowControl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2A4639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2A4639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6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qFormat/>
    <w:rsid w:val="00827D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827D89"/>
    <w:rPr>
      <w:b/>
      <w:bCs/>
    </w:rPr>
  </w:style>
  <w:style w:type="paragraph" w:customStyle="1" w:styleId="ConsPlusTitle">
    <w:name w:val="ConsPlusTitle"/>
    <w:qFormat/>
    <w:rsid w:val="00CF74BD"/>
    <w:pPr>
      <w:widowControl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CF74BD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39A6"/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nhideWhenUsed/>
    <w:rsid w:val="00EC5760"/>
    <w:pPr>
      <w:widowControl/>
      <w:spacing w:after="120"/>
    </w:pPr>
    <w:rPr>
      <w:rFonts w:ascii="Times New Roman" w:eastAsia="Times New Roman" w:hAnsi="Times New Roman" w:cs="Times New Roman"/>
    </w:rPr>
  </w:style>
  <w:style w:type="character" w:customStyle="1" w:styleId="ab">
    <w:name w:val="Основной текст Знак"/>
    <w:basedOn w:val="a0"/>
    <w:link w:val="aa"/>
    <w:rsid w:val="00EC5760"/>
    <w:rPr>
      <w:rFonts w:ascii="Times New Roman" w:eastAsia="Times New Roman" w:hAnsi="Times New Roman" w:cs="Times New Roman"/>
    </w:rPr>
  </w:style>
  <w:style w:type="character" w:styleId="ac">
    <w:name w:val="Hyperlink"/>
    <w:uiPriority w:val="99"/>
    <w:rsid w:val="00EC5760"/>
    <w:rPr>
      <w:color w:val="0000FF"/>
      <w:u w:val="single"/>
    </w:rPr>
  </w:style>
  <w:style w:type="paragraph" w:styleId="21">
    <w:name w:val="Body Text 2"/>
    <w:basedOn w:val="a"/>
    <w:link w:val="22"/>
    <w:semiHidden/>
    <w:rsid w:val="00895287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95287"/>
    <w:rPr>
      <w:rFonts w:ascii="Times New Roman" w:eastAsia="Times New Roman" w:hAnsi="Times New Roman" w:cs="Times New Roman"/>
      <w:sz w:val="20"/>
      <w:szCs w:val="20"/>
    </w:rPr>
  </w:style>
  <w:style w:type="paragraph" w:customStyle="1" w:styleId="p3">
    <w:name w:val="p3"/>
    <w:basedOn w:val="a"/>
    <w:rsid w:val="0089528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895287"/>
  </w:style>
  <w:style w:type="character" w:customStyle="1" w:styleId="23">
    <w:name w:val="Гиперссылка2"/>
    <w:rsid w:val="00895287"/>
  </w:style>
  <w:style w:type="paragraph" w:customStyle="1" w:styleId="text">
    <w:name w:val="text"/>
    <w:basedOn w:val="a"/>
    <w:rsid w:val="00895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31"/>
    <w:rsid w:val="002B4B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4BE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Основной текст1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4">
    <w:name w:val="Основной текст2"/>
    <w:basedOn w:val="ad"/>
    <w:rsid w:val="002B4BE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d"/>
    <w:rsid w:val="002B4BED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25">
    <w:name w:val="Основной текст (2)_"/>
    <w:basedOn w:val="a0"/>
    <w:link w:val="26"/>
    <w:rsid w:val="001800E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800E1"/>
    <w:pPr>
      <w:shd w:val="clear" w:color="auto" w:fill="FFFFFF"/>
      <w:spacing w:after="60" w:line="316" w:lineRule="exact"/>
      <w:ind w:firstLine="80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27">
    <w:name w:val="Основной текст (2) + Не полужирный"/>
    <w:basedOn w:val="25"/>
    <w:rsid w:val="001800E1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180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nstantia135pt-1pt">
    <w:name w:val="Основной текст + Constantia;13;5 pt;Интервал -1 pt"/>
    <w:basedOn w:val="ad"/>
    <w:rsid w:val="007C0AC6"/>
    <w:rPr>
      <w:rFonts w:ascii="Constantia" w:eastAsia="Constantia" w:hAnsi="Constantia" w:cs="Constantia"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table" w:styleId="af">
    <w:name w:val="Table Grid"/>
    <w:basedOn w:val="a1"/>
    <w:uiPriority w:val="59"/>
    <w:rsid w:val="00F3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4"/>
    <w:rsid w:val="004F0E17"/>
    <w:rPr>
      <w:rFonts w:ascii="Trebuchet MS" w:eastAsia="Trebuchet MS" w:hAnsi="Trebuchet MS" w:cs="Trebuchet MS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4F0E17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105pt">
    <w:name w:val="Основной текст + 10;5 pt;Полужирный"/>
    <w:basedOn w:val="ad"/>
    <w:rsid w:val="004F0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d"/>
    <w:rsid w:val="004F0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F67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7C9"/>
    <w:rPr>
      <w:rFonts w:ascii="Tahoma" w:hAnsi="Tahoma" w:cs="Tahoma"/>
      <w:sz w:val="16"/>
      <w:szCs w:val="16"/>
    </w:rPr>
  </w:style>
  <w:style w:type="character" w:customStyle="1" w:styleId="blk1">
    <w:name w:val="blk1"/>
    <w:rsid w:val="00741814"/>
    <w:rPr>
      <w:vanish w:val="0"/>
      <w:webHidden w:val="0"/>
      <w:specVanish w:val="0"/>
    </w:rPr>
  </w:style>
  <w:style w:type="paragraph" w:customStyle="1" w:styleId="diff1">
    <w:name w:val="diff1"/>
    <w:basedOn w:val="a"/>
    <w:rsid w:val="00741814"/>
    <w:pPr>
      <w:widowControl/>
      <w:spacing w:before="100" w:beforeAutospacing="1" w:after="100" w:afterAutospacing="1"/>
      <w:ind w:left="-60"/>
    </w:pPr>
    <w:rPr>
      <w:rFonts w:ascii="Times New Roman" w:eastAsia="Times New Roman" w:hAnsi="Times New Roman" w:cs="Times New Roman"/>
    </w:rPr>
  </w:style>
  <w:style w:type="character" w:styleId="af2">
    <w:name w:val="annotation reference"/>
    <w:basedOn w:val="a0"/>
    <w:semiHidden/>
    <w:rsid w:val="00CD768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015E18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15E1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015E1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15E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8">
    <w:name w:val="Body Text Indent 2"/>
    <w:basedOn w:val="a"/>
    <w:link w:val="29"/>
    <w:rsid w:val="00015E18"/>
    <w:pPr>
      <w:widowControl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015E18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llowedHyperlink"/>
    <w:uiPriority w:val="99"/>
    <w:unhideWhenUsed/>
    <w:rsid w:val="00015E18"/>
    <w:rPr>
      <w:color w:val="800080"/>
      <w:u w:val="single"/>
    </w:rPr>
  </w:style>
  <w:style w:type="paragraph" w:customStyle="1" w:styleId="font5">
    <w:name w:val="font5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015E18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3">
    <w:name w:val="xl73"/>
    <w:basedOn w:val="a"/>
    <w:rsid w:val="00015E18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015E18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2">
    <w:name w:val="xl82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83">
    <w:name w:val="xl83"/>
    <w:basedOn w:val="a"/>
    <w:rsid w:val="00015E18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5">
    <w:name w:val="xl85"/>
    <w:basedOn w:val="a"/>
    <w:rsid w:val="00015E18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8">
    <w:name w:val="xl88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9">
    <w:name w:val="xl8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0">
    <w:name w:val="xl9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015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a"/>
    <w:rsid w:val="00015E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7">
    <w:name w:val="xl97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015E1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0">
    <w:name w:val="xl100"/>
    <w:basedOn w:val="a"/>
    <w:rsid w:val="00015E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1">
    <w:name w:val="xl101"/>
    <w:basedOn w:val="a"/>
    <w:rsid w:val="00015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a"/>
    <w:rsid w:val="00015E1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015E1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015E1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015E1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015E1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07">
    <w:name w:val="xl107"/>
    <w:basedOn w:val="a"/>
    <w:rsid w:val="00015E1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character" w:customStyle="1" w:styleId="0pt">
    <w:name w:val="Основной текст + Полужирный;Интервал 0 pt"/>
    <w:basedOn w:val="ad"/>
    <w:rsid w:val="00C2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9C37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1">
    <w:name w:val="consplusnormal"/>
    <w:basedOn w:val="a"/>
    <w:rsid w:val="00B775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AE7A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7AB1"/>
    <w:pPr>
      <w:shd w:val="clear" w:color="auto" w:fill="FFFFFF"/>
      <w:spacing w:after="66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ListLabel1">
    <w:name w:val="ListLabel 1"/>
    <w:qFormat/>
    <w:rsid w:val="00D101E4"/>
    <w:rPr>
      <w:rFonts w:ascii="Arial" w:hAnsi="Arial" w:cs="Arial"/>
      <w:color w:val="0000FF"/>
      <w:sz w:val="20"/>
      <w:szCs w:val="20"/>
    </w:rPr>
  </w:style>
  <w:style w:type="character" w:customStyle="1" w:styleId="af8">
    <w:name w:val="Гипертекстовая ссылка"/>
    <w:basedOn w:val="a0"/>
    <w:uiPriority w:val="99"/>
    <w:rsid w:val="004C099A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C099A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Nonformat">
    <w:name w:val="ConsNonformat"/>
    <w:rsid w:val="00786BC2"/>
    <w:pPr>
      <w:autoSpaceDE w:val="0"/>
      <w:autoSpaceDN w:val="0"/>
      <w:adjustRightInd w:val="0"/>
      <w:ind w:right="19772"/>
    </w:pPr>
    <w:rPr>
      <w:rFonts w:eastAsia="Times New Roman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594558"/>
    <w:rPr>
      <w:i/>
      <w:iCs/>
    </w:rPr>
  </w:style>
  <w:style w:type="paragraph" w:customStyle="1" w:styleId="Standard">
    <w:name w:val="Standard"/>
    <w:rsid w:val="002216BD"/>
    <w:pPr>
      <w:widowControl/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ED6B9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a">
    <w:name w:val="header"/>
    <w:basedOn w:val="a"/>
    <w:link w:val="afb"/>
    <w:rsid w:val="002B6F0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afa"/>
    <w:rsid w:val="002B6F03"/>
    <w:rPr>
      <w:rFonts w:ascii="Times New Roman" w:eastAsia="Times New Roman" w:hAnsi="Times New Roman" w:cs="Times New Roman"/>
    </w:rPr>
  </w:style>
  <w:style w:type="character" w:styleId="afc">
    <w:name w:val="page number"/>
    <w:basedOn w:val="a0"/>
    <w:rsid w:val="002B6F03"/>
  </w:style>
  <w:style w:type="paragraph" w:styleId="afd">
    <w:name w:val="footer"/>
    <w:basedOn w:val="a"/>
    <w:link w:val="afe"/>
    <w:uiPriority w:val="99"/>
    <w:unhideWhenUsed/>
    <w:rsid w:val="000B448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B4485"/>
  </w:style>
  <w:style w:type="character" w:customStyle="1" w:styleId="apple-converted-space">
    <w:name w:val="apple-converted-space"/>
    <w:rsid w:val="00AD68D5"/>
    <w:rPr>
      <w:rFonts w:cs="Times New Roman"/>
    </w:rPr>
  </w:style>
  <w:style w:type="character" w:customStyle="1" w:styleId="html-tag">
    <w:name w:val="html-tag"/>
    <w:rsid w:val="00F77696"/>
    <w:rPr>
      <w:rFonts w:cs="Times New Roman"/>
    </w:rPr>
  </w:style>
  <w:style w:type="paragraph" w:customStyle="1" w:styleId="15">
    <w:name w:val="Абзац списка1"/>
    <w:basedOn w:val="a"/>
    <w:rsid w:val="00F7769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3241BC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onsNormal">
    <w:name w:val="ConsNormal"/>
    <w:rsid w:val="001B2B5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">
    <w:name w:val="Emphasis"/>
    <w:basedOn w:val="a0"/>
    <w:uiPriority w:val="20"/>
    <w:qFormat/>
    <w:rsid w:val="0002008B"/>
    <w:rPr>
      <w:i/>
      <w:iCs/>
    </w:rPr>
  </w:style>
  <w:style w:type="paragraph" w:customStyle="1" w:styleId="2a">
    <w:name w:val="2"/>
    <w:basedOn w:val="a"/>
    <w:next w:val="aa"/>
    <w:rsid w:val="00D448CE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customStyle="1" w:styleId="style13">
    <w:name w:val="style13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17">
    <w:name w:val="fontstyle17"/>
    <w:basedOn w:val="a0"/>
    <w:rsid w:val="00AC2573"/>
  </w:style>
  <w:style w:type="paragraph" w:customStyle="1" w:styleId="style11">
    <w:name w:val="style11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C2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mg">
    <w:name w:val="&lt;img"/>
    <w:basedOn w:val="a0"/>
    <w:rsid w:val="00846872"/>
  </w:style>
  <w:style w:type="paragraph" w:customStyle="1" w:styleId="paragraphparagraphnycys">
    <w:name w:val="paragraph_paragraph__nycys"/>
    <w:basedOn w:val="a"/>
    <w:rsid w:val="00120C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sexttext-tov6w">
    <w:name w:val="ds_ext_text-tov6w"/>
    <w:basedOn w:val="a0"/>
    <w:rsid w:val="00120CDF"/>
  </w:style>
  <w:style w:type="paragraph" w:customStyle="1" w:styleId="16">
    <w:name w:val="1"/>
    <w:basedOn w:val="a"/>
    <w:next w:val="aa"/>
    <w:rsid w:val="002E384F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eastAsia="ar-SA"/>
    </w:rPr>
  </w:style>
  <w:style w:type="paragraph" w:styleId="32">
    <w:name w:val="Body Text Indent 3"/>
    <w:basedOn w:val="a"/>
    <w:link w:val="33"/>
    <w:rsid w:val="00D17729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17729"/>
    <w:rPr>
      <w:rFonts w:ascii="Times New Roman" w:eastAsia="Times New Roman" w:hAnsi="Times New Roman" w:cs="Times New Roman"/>
      <w:sz w:val="16"/>
      <w:szCs w:val="16"/>
    </w:rPr>
  </w:style>
  <w:style w:type="paragraph" w:customStyle="1" w:styleId="p20">
    <w:name w:val="p20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5">
    <w:name w:val="s5"/>
    <w:rsid w:val="00D17729"/>
  </w:style>
  <w:style w:type="paragraph" w:customStyle="1" w:styleId="p21">
    <w:name w:val="p21"/>
    <w:basedOn w:val="a"/>
    <w:rsid w:val="00D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rsid w:val="00FC316D"/>
    <w:pPr>
      <w:jc w:val="both"/>
      <w:textAlignment w:val="baseline"/>
    </w:pPr>
    <w:rPr>
      <w:rFonts w:ascii="Courier New" w:hAnsi="Courier New" w:cs="Calibri"/>
      <w:sz w:val="24"/>
    </w:rPr>
  </w:style>
  <w:style w:type="paragraph" w:customStyle="1" w:styleId="110">
    <w:name w:val="Заголовок 11"/>
    <w:basedOn w:val="Standard"/>
    <w:next w:val="Textbody"/>
    <w:rsid w:val="00FC316D"/>
    <w:pPr>
      <w:keepNext/>
      <w:spacing w:before="480" w:line="276" w:lineRule="auto"/>
      <w:textAlignment w:val="baseline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customStyle="1" w:styleId="210">
    <w:name w:val="Заголовок 21"/>
    <w:basedOn w:val="Standard"/>
    <w:next w:val="Textbody"/>
    <w:rsid w:val="00FC316D"/>
    <w:pPr>
      <w:keepNext/>
      <w:spacing w:before="200" w:line="276" w:lineRule="auto"/>
      <w:textAlignment w:val="baseline"/>
      <w:outlineLvl w:val="1"/>
    </w:pPr>
    <w:rPr>
      <w:rFonts w:ascii="Cambria" w:eastAsia="SimSun" w:hAnsi="Cambria" w:cs="Calibri"/>
      <w:b/>
      <w:bCs/>
      <w:color w:val="4F81BD"/>
      <w:sz w:val="26"/>
      <w:szCs w:val="26"/>
      <w:lang w:eastAsia="en-US"/>
    </w:rPr>
  </w:style>
  <w:style w:type="paragraph" w:customStyle="1" w:styleId="17">
    <w:name w:val="Верхний колонтитул1"/>
    <w:basedOn w:val="Standard"/>
    <w:rsid w:val="00FC316D"/>
    <w:pPr>
      <w:suppressLineNumbers/>
      <w:tabs>
        <w:tab w:val="center" w:pos="4677"/>
        <w:tab w:val="right" w:pos="9355"/>
      </w:tabs>
      <w:textAlignment w:val="baseline"/>
    </w:pPr>
    <w:rPr>
      <w:rFonts w:eastAsia="SimSun" w:cs="Calibri"/>
      <w:sz w:val="28"/>
      <w:szCs w:val="28"/>
      <w:lang w:eastAsia="en-US"/>
    </w:rPr>
  </w:style>
  <w:style w:type="paragraph" w:customStyle="1" w:styleId="18">
    <w:name w:val="Текст1"/>
    <w:basedOn w:val="Standard"/>
    <w:rsid w:val="00FC316D"/>
    <w:pPr>
      <w:spacing w:after="200" w:line="276" w:lineRule="auto"/>
      <w:textAlignment w:val="baseline"/>
    </w:pPr>
    <w:rPr>
      <w:rFonts w:eastAsia="SimSun" w:cs="Calibri"/>
      <w:sz w:val="28"/>
      <w:szCs w:val="28"/>
      <w:lang w:eastAsia="en-US"/>
    </w:rPr>
  </w:style>
  <w:style w:type="character" w:customStyle="1" w:styleId="19">
    <w:name w:val="Верхний колонтитул Знак1"/>
    <w:basedOn w:val="a0"/>
    <w:rsid w:val="00FC316D"/>
    <w:rPr>
      <w:sz w:val="24"/>
      <w:szCs w:val="24"/>
    </w:rPr>
  </w:style>
  <w:style w:type="paragraph" w:customStyle="1" w:styleId="rtejustify">
    <w:name w:val="rtejustify"/>
    <w:basedOn w:val="a"/>
    <w:rsid w:val="00A139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intj">
    <w:name w:val="printj"/>
    <w:basedOn w:val="a"/>
    <w:rsid w:val="00363A36"/>
    <w:pPr>
      <w:widowControl/>
      <w:spacing w:before="144" w:after="288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6B6F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6B6F55"/>
  </w:style>
  <w:style w:type="paragraph" w:customStyle="1" w:styleId="xl108">
    <w:name w:val="xl108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606B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4">
    <w:name w:val="xl114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606B7A"/>
    <w:pPr>
      <w:widowControl/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19">
    <w:name w:val="xl119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606B7A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</w:rPr>
  </w:style>
  <w:style w:type="paragraph" w:customStyle="1" w:styleId="xl121">
    <w:name w:val="xl121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2">
    <w:name w:val="xl122"/>
    <w:basedOn w:val="a"/>
    <w:rsid w:val="00606B7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3">
    <w:name w:val="xl123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4">
    <w:name w:val="xl124"/>
    <w:basedOn w:val="a"/>
    <w:rsid w:val="00606B7A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a"/>
    <w:rsid w:val="00606B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a"/>
    <w:rsid w:val="00606B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a"/>
    <w:rsid w:val="00606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a"/>
    <w:rsid w:val="00606B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a"/>
    <w:rsid w:val="00606B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character" w:customStyle="1" w:styleId="-">
    <w:name w:val="Интернет-ссылка"/>
    <w:basedOn w:val="a0"/>
    <w:rsid w:val="002758F1"/>
    <w:rPr>
      <w:color w:val="0066CC"/>
      <w:u w:val="single"/>
    </w:rPr>
  </w:style>
  <w:style w:type="character" w:customStyle="1" w:styleId="aff0">
    <w:name w:val="Цветовое выделение"/>
    <w:rsid w:val="00637195"/>
    <w:rPr>
      <w:b/>
      <w:color w:val="auto"/>
    </w:rPr>
  </w:style>
  <w:style w:type="paragraph" w:styleId="aff1">
    <w:name w:val="Body Text Indent"/>
    <w:basedOn w:val="a"/>
    <w:link w:val="aff2"/>
    <w:uiPriority w:val="99"/>
    <w:unhideWhenUsed/>
    <w:rsid w:val="00637195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3719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3">
    <w:name w:val="Таблицы (моноширинный)"/>
    <w:basedOn w:val="a"/>
    <w:next w:val="a"/>
    <w:rsid w:val="00637195"/>
    <w:pPr>
      <w:autoSpaceDE w:val="0"/>
      <w:autoSpaceDN w:val="0"/>
      <w:adjustRightInd w:val="0"/>
      <w:jc w:val="both"/>
    </w:pPr>
    <w:rPr>
      <w:rFonts w:eastAsia="Times New Roman"/>
      <w:sz w:val="22"/>
      <w:szCs w:val="22"/>
    </w:rPr>
  </w:style>
  <w:style w:type="character" w:customStyle="1" w:styleId="FontStyle24">
    <w:name w:val="Font Style24"/>
    <w:basedOn w:val="a0"/>
    <w:rsid w:val="00944BA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style15"/>
    <w:rsid w:val="00944BAE"/>
  </w:style>
  <w:style w:type="paragraph" w:customStyle="1" w:styleId="s3">
    <w:name w:val="s_3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4B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1a">
    <w:name w:val="Сетка таблицы1"/>
    <w:basedOn w:val="a1"/>
    <w:next w:val="af"/>
    <w:uiPriority w:val="59"/>
    <w:rsid w:val="00A1619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50696E"/>
    <w:rPr>
      <w:rFonts w:ascii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ED339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Без интервала1"/>
    <w:rsid w:val="004C4189"/>
    <w:pPr>
      <w:widowControl/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34">
    <w:name w:val="3"/>
    <w:basedOn w:val="a"/>
    <w:next w:val="aa"/>
    <w:rsid w:val="003F4CD3"/>
    <w:pPr>
      <w:keepNext/>
      <w:widowControl/>
      <w:suppressAutoHyphens/>
      <w:spacing w:before="240" w:after="120"/>
    </w:pPr>
    <w:rPr>
      <w:rFonts w:ascii="Arial" w:eastAsia="SimSun" w:hAnsi="Arial" w:cs="Times New Roman"/>
      <w:sz w:val="28"/>
      <w:szCs w:val="28"/>
      <w:lang w:val="x-none" w:eastAsia="ar-SA"/>
    </w:rPr>
  </w:style>
  <w:style w:type="paragraph" w:customStyle="1" w:styleId="Pa15">
    <w:name w:val="Pa15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26">
    <w:name w:val="Pa26"/>
    <w:basedOn w:val="a"/>
    <w:uiPriority w:val="99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Pa11">
    <w:name w:val="Pa11"/>
    <w:basedOn w:val="a"/>
    <w:rsid w:val="00343F8B"/>
    <w:pPr>
      <w:widowControl/>
      <w:suppressAutoHyphens/>
      <w:spacing w:line="161" w:lineRule="atLeast"/>
    </w:pPr>
    <w:rPr>
      <w:rFonts w:ascii="Times New Roman" w:eastAsia="Calibri" w:hAnsi="Times New Roman" w:cs="Times New Roman"/>
      <w:kern w:val="1"/>
      <w:lang w:eastAsia="ar-SA"/>
    </w:rPr>
  </w:style>
  <w:style w:type="paragraph" w:customStyle="1" w:styleId="xl132">
    <w:name w:val="xl132"/>
    <w:basedOn w:val="a"/>
    <w:rsid w:val="00B5539E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a"/>
    <w:rsid w:val="00B5539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B553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B553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a"/>
    <w:rsid w:val="00B553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a"/>
    <w:rsid w:val="00B553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table" w:customStyle="1" w:styleId="2b">
    <w:name w:val="Сетка таблицы2"/>
    <w:basedOn w:val="a1"/>
    <w:next w:val="af"/>
    <w:uiPriority w:val="59"/>
    <w:rsid w:val="00253D2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"/>
    <w:uiPriority w:val="59"/>
    <w:rsid w:val="00302FE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BD2282"/>
    <w:pPr>
      <w:widowControl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54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1331251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894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45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12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1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25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2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0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8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0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7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60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47198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40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19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1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9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8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3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36684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1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245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8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9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3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4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8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69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6935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68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7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7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4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46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0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797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342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0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4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2297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533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539">
          <w:marLeft w:val="18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4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83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46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1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5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15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84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61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6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37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5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7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56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3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0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1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3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0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89684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74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2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44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27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7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5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3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4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8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01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12167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8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6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1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4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7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1848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00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53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8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0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7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1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9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988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17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30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09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8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63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361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5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329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084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892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0118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6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53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523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7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7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CAB56-4104-4E0D-8A2D-836D245D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106</cp:revision>
  <cp:lastPrinted>2024-03-21T04:37:00Z</cp:lastPrinted>
  <dcterms:created xsi:type="dcterms:W3CDTF">2022-04-21T07:22:00Z</dcterms:created>
  <dcterms:modified xsi:type="dcterms:W3CDTF">2024-04-11T03:07:00Z</dcterms:modified>
</cp:coreProperties>
</file>