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9" w:rsidRPr="009F1E7C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194310</wp:posOffset>
                </wp:positionV>
                <wp:extent cx="1852930" cy="1038225"/>
                <wp:effectExtent l="15240" t="13335" r="1778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103822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317" w:rsidRPr="001233FA" w:rsidRDefault="001233FA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14</w:t>
                            </w:r>
                          </w:p>
                          <w:p w:rsidR="009F1317" w:rsidRPr="00632D12" w:rsidRDefault="009F5218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мая</w:t>
                            </w:r>
                            <w:r w:rsidR="009F1317" w:rsidRPr="00632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1317" w:rsidRPr="00632D12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9F1317" w:rsidRPr="002F3EF5" w:rsidRDefault="002F3EF5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№3</w:t>
                            </w:r>
                            <w:r w:rsidR="001233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left:0;text-align:left;margin-left:311.7pt;margin-top:15.3pt;width:145.9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">
                <v:textbox>
                  <w:txbxContent>
                    <w:p w:rsidR="009F1317" w:rsidRPr="001233FA" w:rsidRDefault="001233FA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14</w:t>
                      </w:r>
                    </w:p>
                    <w:p w:rsidR="009F1317" w:rsidRPr="00632D12" w:rsidRDefault="009F5218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мая</w:t>
                      </w:r>
                      <w:r w:rsidR="009F1317" w:rsidRPr="00632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1317" w:rsidRPr="00632D12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</w:t>
                      </w:r>
                    </w:p>
                    <w:p w:rsidR="009F1317" w:rsidRPr="002F3EF5" w:rsidRDefault="002F3EF5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№3</w:t>
                      </w:r>
                      <w:r w:rsidR="001233F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="002A4639" w:rsidRPr="009F1E7C">
        <w:rPr>
          <w:rFonts w:ascii="Times New Roman" w:hAnsi="Times New Roman" w:cs="Times New Roman"/>
          <w:b/>
          <w:sz w:val="96"/>
          <w:szCs w:val="96"/>
        </w:rPr>
        <w:t>МЕСТНЫЕ</w: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9F1E7C">
        <w:rPr>
          <w:rFonts w:ascii="Times New Roman" w:hAnsi="Times New Roman" w:cs="Times New Roman"/>
          <w:b/>
          <w:sz w:val="96"/>
          <w:szCs w:val="96"/>
        </w:rPr>
        <w:t>ВЕСТИ</w:t>
      </w: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78105</wp:posOffset>
                </wp:positionV>
                <wp:extent cx="5791200" cy="990600"/>
                <wp:effectExtent l="5715" t="11430" r="13335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90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ОФИЦИАЛЬНОЕ ИНФОРМАЦИОННОЕ ИЗДАНИЕ</w:t>
                            </w:r>
                          </w:p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ВЫСОКОГОРСКОГО СЕЛЬСОВЕТА</w:t>
                            </w:r>
                          </w:p>
                          <w:p w:rsidR="009F1317" w:rsidRPr="00D43D68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ЕНИСЕЙСКОГО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7" type="#_x0000_t84" style="position:absolute;left:0;text-align:left;margin-left:5.7pt;margin-top:6.15pt;width:4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">
                <v:textbox>
                  <w:txbxContent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ОФИЦИАЛЬНОЕ ИНФОРМАЦИОННОЕ ИЗДАНИЕ</w:t>
                      </w:r>
                    </w:p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ВЫСОКОГОРСКОГО СЕЛЬСОВЕТА</w:t>
                      </w:r>
                    </w:p>
                    <w:p w:rsidR="009F1317" w:rsidRPr="00D43D68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ЕНИСЕЙСКОГО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78105</wp:posOffset>
                </wp:positionV>
                <wp:extent cx="914400" cy="914400"/>
                <wp:effectExtent l="5715" t="11430" r="1333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0.2pt;margin-top:6.15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"/>
            </w:pict>
          </mc:Fallback>
        </mc:AlternateConten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48895</wp:posOffset>
                </wp:positionV>
                <wp:extent cx="2543175" cy="633730"/>
                <wp:effectExtent l="15240" t="10795" r="1333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с улыбкой,</w:t>
                            </w:r>
                          </w:p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Смотреть вперед – с оптимизмом,</w:t>
                            </w:r>
                          </w:p>
                          <w:p w:rsidR="009F1317" w:rsidRPr="00FF766C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всем вместе!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36.2pt;margin-top:3.85pt;width:200.2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" strokeweight="1.5pt">
                <v:textbox>
                  <w:txbxContent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с улыбкой,</w:t>
                      </w:r>
                    </w:p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Смотреть вперед – с оптимизмом,</w:t>
                      </w:r>
                    </w:p>
                    <w:p w:rsidR="009F1317" w:rsidRPr="00FF766C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всем вместе!</w:t>
                      </w:r>
                    </w:p>
                  </w:txbxContent>
                </v:textbox>
              </v:rect>
            </w:pict>
          </mc:Fallback>
        </mc:AlternateContent>
      </w:r>
    </w:p>
    <w:p w:rsidR="002A4639" w:rsidRDefault="002A4639" w:rsidP="00142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17145</wp:posOffset>
                </wp:positionV>
                <wp:extent cx="7711440" cy="0"/>
                <wp:effectExtent l="19050" t="17145" r="22860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1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0.5pt;margin-top:1.35pt;width:60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Ub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" strokeweight="2.25pt"/>
            </w:pict>
          </mc:Fallback>
        </mc:AlternateContent>
      </w:r>
    </w:p>
    <w:tbl>
      <w:tblPr>
        <w:tblW w:w="9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2A4639" w:rsidTr="00741814">
        <w:trPr>
          <w:trHeight w:val="307"/>
        </w:trPr>
        <w:tc>
          <w:tcPr>
            <w:tcW w:w="9735" w:type="dxa"/>
          </w:tcPr>
          <w:p w:rsidR="00411173" w:rsidRPr="00645D41" w:rsidRDefault="002A4639" w:rsidP="00645D41">
            <w:pPr>
              <w:ind w:left="-3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3B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номере:</w:t>
            </w:r>
          </w:p>
          <w:p w:rsidR="000B2877" w:rsidRPr="002F3EF5" w:rsidRDefault="00FC714E" w:rsidP="002F3EF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31D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</w:tbl>
    <w:p w:rsidR="009F5218" w:rsidRDefault="009F5218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F5218" w:rsidRDefault="009F5218" w:rsidP="009F5218">
      <w:pPr>
        <w:widowControl/>
        <w:tabs>
          <w:tab w:val="left" w:pos="8010"/>
        </w:tabs>
        <w:suppressAutoHyphens/>
        <w:spacing w:line="160" w:lineRule="atLeast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</w:rPr>
        <w:t>ВНИМАНИЕ</w:t>
      </w:r>
    </w:p>
    <w:p w:rsidR="001233FA" w:rsidRPr="001233FA" w:rsidRDefault="001233FA" w:rsidP="009F5218">
      <w:pPr>
        <w:widowControl/>
        <w:tabs>
          <w:tab w:val="left" w:pos="8010"/>
        </w:tabs>
        <w:suppressAutoHyphens/>
        <w:spacing w:line="160" w:lineRule="atLeast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1233FA" w:rsidRPr="000F60FA" w:rsidRDefault="001233FA" w:rsidP="000F60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 мая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 в 15</w:t>
      </w:r>
      <w:r w:rsidRPr="00645D41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</w:p>
    <w:p w:rsidR="001233FA" w:rsidRPr="00134011" w:rsidRDefault="001233FA" w:rsidP="001233FA">
      <w:pPr>
        <w:ind w:firstLine="567"/>
        <w:jc w:val="both"/>
        <w:rPr>
          <w:rFonts w:ascii="Times New Roman" w:hAnsi="Times New Roman" w:cs="Times New Roman"/>
          <w:b/>
        </w:rPr>
      </w:pPr>
      <w:r w:rsidRPr="00134011">
        <w:rPr>
          <w:rFonts w:ascii="Times New Roman" w:hAnsi="Times New Roman" w:cs="Times New Roman"/>
          <w:b/>
        </w:rPr>
        <w:t>в здании администрации Высокогорского сельсовета пройдут публичные слушания по проекту решения Совета депутатов «О внесении изменений в Устав Высокогорского сельсовета Енисейского района Красноярского края».</w:t>
      </w:r>
    </w:p>
    <w:p w:rsidR="001233FA" w:rsidRDefault="001233FA" w:rsidP="001233FA">
      <w:pPr>
        <w:ind w:firstLine="567"/>
        <w:jc w:val="both"/>
        <w:rPr>
          <w:rFonts w:ascii="Times New Roman" w:hAnsi="Times New Roman" w:cs="Times New Roman"/>
          <w:b/>
        </w:rPr>
      </w:pPr>
      <w:r w:rsidRPr="00134011">
        <w:rPr>
          <w:rFonts w:ascii="Times New Roman" w:hAnsi="Times New Roman" w:cs="Times New Roman"/>
          <w:b/>
        </w:rPr>
        <w:t xml:space="preserve">Предварительно ознакомиться с документами можно по запросу на электронную почту </w:t>
      </w:r>
      <w:hyperlink r:id="rId9" w:history="1">
        <w:r w:rsidRPr="00134011">
          <w:rPr>
            <w:rStyle w:val="ac"/>
            <w:rFonts w:ascii="Times New Roman" w:hAnsi="Times New Roman" w:cs="Times New Roman"/>
            <w:b/>
            <w:lang w:val="en-US"/>
          </w:rPr>
          <w:t>adm</w:t>
        </w:r>
        <w:r w:rsidRPr="00134011">
          <w:rPr>
            <w:rStyle w:val="ac"/>
            <w:rFonts w:ascii="Times New Roman" w:hAnsi="Times New Roman" w:cs="Times New Roman"/>
            <w:b/>
          </w:rPr>
          <w:t>.</w:t>
        </w:r>
        <w:r w:rsidRPr="00134011">
          <w:rPr>
            <w:rStyle w:val="ac"/>
            <w:rFonts w:ascii="Times New Roman" w:hAnsi="Times New Roman" w:cs="Times New Roman"/>
            <w:b/>
            <w:lang w:val="en-US"/>
          </w:rPr>
          <w:t>vysokogorsky</w:t>
        </w:r>
        <w:r w:rsidRPr="00134011">
          <w:rPr>
            <w:rStyle w:val="ac"/>
            <w:rFonts w:ascii="Times New Roman" w:hAnsi="Times New Roman" w:cs="Times New Roman"/>
            <w:b/>
          </w:rPr>
          <w:t>@</w:t>
        </w:r>
        <w:r w:rsidRPr="00134011">
          <w:rPr>
            <w:rStyle w:val="ac"/>
            <w:rFonts w:ascii="Times New Roman" w:hAnsi="Times New Roman" w:cs="Times New Roman"/>
            <w:b/>
            <w:lang w:val="en-US"/>
          </w:rPr>
          <w:t>yandex</w:t>
        </w:r>
        <w:r w:rsidRPr="00134011">
          <w:rPr>
            <w:rStyle w:val="ac"/>
            <w:rFonts w:ascii="Times New Roman" w:hAnsi="Times New Roman" w:cs="Times New Roman"/>
            <w:b/>
          </w:rPr>
          <w:t>.</w:t>
        </w:r>
        <w:proofErr w:type="spellStart"/>
        <w:r w:rsidRPr="00134011">
          <w:rPr>
            <w:rStyle w:val="ac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134011">
        <w:rPr>
          <w:rFonts w:ascii="Times New Roman" w:hAnsi="Times New Roman" w:cs="Times New Roman"/>
          <w:b/>
        </w:rPr>
        <w:t xml:space="preserve"> или по адресу: Енисейский район, п. Высокогорский, ул. Набережная 8А, администрация Высокогорского сельсовета. Часы работы понедельник-пятница с 9-00 до 13-00; с 14-00 до 17-00. </w:t>
      </w:r>
    </w:p>
    <w:p w:rsidR="001233FA" w:rsidRDefault="001233FA" w:rsidP="001233FA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8"/>
          <w:szCs w:val="18"/>
        </w:rPr>
      </w:pPr>
    </w:p>
    <w:p w:rsidR="00F86C8B" w:rsidRPr="00F86C8B" w:rsidRDefault="00F86C8B" w:rsidP="000F60F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86C8B">
        <w:rPr>
          <w:rFonts w:ascii="Times New Roman" w:hAnsi="Times New Roman" w:cs="Times New Roman"/>
          <w:color w:val="auto"/>
          <w:sz w:val="22"/>
          <w:szCs w:val="22"/>
        </w:rPr>
        <w:t>Администрация Высокогорского сельсовета</w:t>
      </w:r>
    </w:p>
    <w:p w:rsidR="00F86C8B" w:rsidRPr="000F60FA" w:rsidRDefault="00F86C8B" w:rsidP="000F60F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86C8B">
        <w:rPr>
          <w:rFonts w:ascii="Times New Roman" w:hAnsi="Times New Roman" w:cs="Times New Roman"/>
          <w:color w:val="auto"/>
          <w:sz w:val="22"/>
          <w:szCs w:val="22"/>
        </w:rPr>
        <w:t xml:space="preserve">Енисейского района </w:t>
      </w:r>
      <w:r w:rsidR="000F60FA">
        <w:rPr>
          <w:rFonts w:ascii="Times New Roman" w:hAnsi="Times New Roman" w:cs="Times New Roman"/>
          <w:color w:val="auto"/>
          <w:sz w:val="22"/>
          <w:szCs w:val="22"/>
        </w:rPr>
        <w:t>Красноярского края</w:t>
      </w:r>
    </w:p>
    <w:p w:rsidR="00F86C8B" w:rsidRPr="00F86C8B" w:rsidRDefault="00F86C8B" w:rsidP="000F60F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6C8B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F86C8B" w:rsidRPr="00F86C8B" w:rsidRDefault="00F86C8B" w:rsidP="00F86C8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6C8B" w:rsidRPr="00F86C8B" w:rsidRDefault="00F86C8B" w:rsidP="00F86C8B">
      <w:pPr>
        <w:rPr>
          <w:rFonts w:ascii="Times New Roman" w:hAnsi="Times New Roman" w:cs="Times New Roman"/>
          <w:i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14.05.2024 г.                          п. Высокогорский                                                   № 19-п</w:t>
      </w:r>
    </w:p>
    <w:p w:rsidR="00F86C8B" w:rsidRPr="00F86C8B" w:rsidRDefault="00F86C8B" w:rsidP="00F86C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Об опубликовании проекта нормативного правового акта «О внесении изменений в Устав Высокогорского сельсовета Енисейского района Красноярского края» и проведении публичных слушаний по указанному п</w:t>
      </w:r>
      <w:r>
        <w:rPr>
          <w:rFonts w:ascii="Times New Roman" w:hAnsi="Times New Roman" w:cs="Times New Roman"/>
          <w:sz w:val="22"/>
          <w:szCs w:val="22"/>
        </w:rPr>
        <w:t>роекту решения Совета депутатов</w:t>
      </w:r>
    </w:p>
    <w:p w:rsidR="00F86C8B" w:rsidRPr="00F86C8B" w:rsidRDefault="00F86C8B" w:rsidP="00F86C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Высокогорского сельского Совета депутатов от 20.11.2015 № 3-16р «Об утверждении Положения о порядке организации и проведения публичных слушаний на территории Высокогорского сельсовета</w:t>
      </w:r>
      <w:r w:rsidRPr="00F86C8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F86C8B">
        <w:rPr>
          <w:rFonts w:ascii="Times New Roman" w:hAnsi="Times New Roman" w:cs="Times New Roman"/>
          <w:sz w:val="22"/>
          <w:szCs w:val="22"/>
        </w:rPr>
        <w:t>руководствуясь Уставом Высокогорского сельсовета, ПОСТАНОВЛЯЮ:</w:t>
      </w:r>
    </w:p>
    <w:p w:rsidR="00F86C8B" w:rsidRPr="00F86C8B" w:rsidRDefault="00F86C8B" w:rsidP="00F86C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1.Опубликовать в информационном печатном издании «Местные вести» и разместить в информационно-телекоммуникационной сети Интернет на официальном сайте Высокогорского сельсовета &lt;Высокогорский24.РФ&gt; проект решения Высокогорского сельского Совета депутатов «О внесении изменений в Устав Высокогорского сельсовета Енисейского района Красноярского края», согласно приложению № 1.</w:t>
      </w:r>
    </w:p>
    <w:p w:rsidR="00F86C8B" w:rsidRPr="00F86C8B" w:rsidRDefault="00F86C8B" w:rsidP="00F86C8B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 xml:space="preserve">2. Провести публичные слушания по проекту решения Высокогорского сельского Совета депутатов «О внесении изменений в Устав Высокогорского сельсовета Енисейского района Красноярского края» в здании администрации Высокогорского сельсовета по адресу: Енисейский район, п. Высокогорский, ул. Набережная, 8А, </w:t>
      </w:r>
      <w:r w:rsidRPr="00F86C8B">
        <w:rPr>
          <w:rFonts w:ascii="Times New Roman" w:hAnsi="Times New Roman" w:cs="Times New Roman"/>
          <w:b/>
          <w:sz w:val="22"/>
          <w:szCs w:val="22"/>
        </w:rPr>
        <w:t>27 мая 2024 года в 15 часов 00 минут.</w:t>
      </w:r>
    </w:p>
    <w:p w:rsidR="00F86C8B" w:rsidRPr="00F86C8B" w:rsidRDefault="00F86C8B" w:rsidP="00F86C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F86C8B">
        <w:rPr>
          <w:rFonts w:ascii="Times New Roman" w:hAnsi="Times New Roman" w:cs="Times New Roman"/>
          <w:sz w:val="22"/>
          <w:szCs w:val="22"/>
        </w:rPr>
        <w:t xml:space="preserve">Предложения жителей Высокогорского сельсовета Енисейского района и иных участников публичных слушаний по проекту решения «О внесении изменений в Устав Высокогорского </w:t>
      </w:r>
      <w:r w:rsidRPr="00F86C8B">
        <w:rPr>
          <w:rFonts w:ascii="Times New Roman" w:hAnsi="Times New Roman" w:cs="Times New Roman"/>
          <w:sz w:val="22"/>
          <w:szCs w:val="22"/>
        </w:rPr>
        <w:lastRenderedPageBreak/>
        <w:t xml:space="preserve">сельсовета Енисейского района», заявки для участия в публичных слушаниях в письменном виде направляются по адресу: п. Высокогорский, ул. Набережная, 8А, или на электронный адрес администрации </w:t>
      </w:r>
      <w:hyperlink r:id="rId10" w:history="1">
        <w:r w:rsidRPr="00F86C8B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adm</w:t>
        </w:r>
        <w:r w:rsidRPr="00F86C8B">
          <w:rPr>
            <w:rStyle w:val="ac"/>
            <w:rFonts w:ascii="Times New Roman" w:hAnsi="Times New Roman" w:cs="Times New Roman"/>
            <w:sz w:val="22"/>
            <w:szCs w:val="22"/>
          </w:rPr>
          <w:t>.</w:t>
        </w:r>
        <w:r w:rsidRPr="00F86C8B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vysokogorsky</w:t>
        </w:r>
        <w:r w:rsidRPr="00F86C8B">
          <w:rPr>
            <w:rStyle w:val="ac"/>
            <w:rFonts w:ascii="Times New Roman" w:hAnsi="Times New Roman" w:cs="Times New Roman"/>
            <w:sz w:val="22"/>
            <w:szCs w:val="22"/>
          </w:rPr>
          <w:t>@</w:t>
        </w:r>
        <w:r w:rsidRPr="00F86C8B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yandex</w:t>
        </w:r>
        <w:r w:rsidRPr="00F86C8B">
          <w:rPr>
            <w:rStyle w:val="ac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F86C8B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F86C8B">
        <w:rPr>
          <w:rFonts w:ascii="Times New Roman" w:hAnsi="Times New Roman" w:cs="Times New Roman"/>
          <w:sz w:val="22"/>
          <w:szCs w:val="22"/>
        </w:rPr>
        <w:t xml:space="preserve"> в соответствии с Порядком учета предложений по проекту решения «О внесении</w:t>
      </w:r>
      <w:proofErr w:type="gramEnd"/>
      <w:r w:rsidRPr="00F86C8B">
        <w:rPr>
          <w:rFonts w:ascii="Times New Roman" w:hAnsi="Times New Roman" w:cs="Times New Roman"/>
          <w:sz w:val="22"/>
          <w:szCs w:val="22"/>
        </w:rPr>
        <w:t xml:space="preserve"> изменений и дополнений в Устав Высокогорского сельсовета Енисейского района» и участия граждан в его обсуждении (приложение 2).</w:t>
      </w:r>
    </w:p>
    <w:p w:rsidR="00F86C8B" w:rsidRPr="00F86C8B" w:rsidRDefault="00F86C8B" w:rsidP="00F86C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 xml:space="preserve">4. Ответственному по организации и проведению публичных слушаний по вопросу «О внесении изменений в Устав Высокогорского сельсовета Енисейского района» (С.В. </w:t>
      </w:r>
      <w:proofErr w:type="spellStart"/>
      <w:r w:rsidRPr="00F86C8B">
        <w:rPr>
          <w:rFonts w:ascii="Times New Roman" w:hAnsi="Times New Roman" w:cs="Times New Roman"/>
          <w:sz w:val="22"/>
          <w:szCs w:val="22"/>
        </w:rPr>
        <w:t>Коноховой</w:t>
      </w:r>
      <w:proofErr w:type="spellEnd"/>
      <w:r w:rsidRPr="00F86C8B">
        <w:rPr>
          <w:rFonts w:ascii="Times New Roman" w:hAnsi="Times New Roman" w:cs="Times New Roman"/>
          <w:sz w:val="22"/>
          <w:szCs w:val="22"/>
        </w:rPr>
        <w:t>) провести необходимые мероприятия по организации и проведению публичных слушаний.</w:t>
      </w:r>
    </w:p>
    <w:p w:rsidR="00F86C8B" w:rsidRPr="00F86C8B" w:rsidRDefault="00F86C8B" w:rsidP="00F86C8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F86C8B">
        <w:rPr>
          <w:rFonts w:ascii="Times New Roman" w:hAnsi="Times New Roman" w:cs="Times New Roman"/>
          <w:sz w:val="22"/>
          <w:szCs w:val="22"/>
          <w:highlight w:val="white"/>
        </w:rPr>
        <w:t>Контроль за</w:t>
      </w:r>
      <w:proofErr w:type="gramEnd"/>
      <w:r w:rsidRPr="00F86C8B">
        <w:rPr>
          <w:rFonts w:ascii="Times New Roman" w:hAnsi="Times New Roman" w:cs="Times New Roman"/>
          <w:sz w:val="22"/>
          <w:szCs w:val="22"/>
          <w:highlight w:val="white"/>
        </w:rPr>
        <w:t xml:space="preserve"> исполнением настоящего </w:t>
      </w:r>
      <w:r w:rsidRPr="00F86C8B">
        <w:rPr>
          <w:rFonts w:ascii="Times New Roman" w:hAnsi="Times New Roman" w:cs="Times New Roman"/>
          <w:sz w:val="22"/>
          <w:szCs w:val="22"/>
        </w:rPr>
        <w:t>постановления оставляю за собой.</w:t>
      </w:r>
    </w:p>
    <w:p w:rsidR="00F86C8B" w:rsidRPr="00F86C8B" w:rsidRDefault="00F86C8B" w:rsidP="00F86C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 xml:space="preserve">6. Настоящее решение </w:t>
      </w:r>
      <w:r w:rsidRPr="00F86C8B">
        <w:rPr>
          <w:rFonts w:ascii="Times New Roman" w:hAnsi="Times New Roman" w:cs="Times New Roman"/>
          <w:bCs/>
          <w:kern w:val="32"/>
          <w:sz w:val="22"/>
          <w:szCs w:val="22"/>
        </w:rPr>
        <w:t>вступает в силу со дня, следующего за днем его официального</w:t>
      </w:r>
      <w:r w:rsidRPr="00F86C8B">
        <w:rPr>
          <w:rFonts w:ascii="Times New Roman" w:hAnsi="Times New Roman" w:cs="Times New Roman"/>
          <w:sz w:val="22"/>
          <w:szCs w:val="22"/>
        </w:rPr>
        <w:t xml:space="preserve"> опубликования в местном печатном издании «Местные Вести».</w:t>
      </w:r>
    </w:p>
    <w:p w:rsidR="00F86C8B" w:rsidRPr="00F86C8B" w:rsidRDefault="00F86C8B" w:rsidP="00F86C8B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F86C8B" w:rsidRDefault="00F86C8B" w:rsidP="00F86C8B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Глава Высокогорского сельсовета</w:t>
      </w:r>
      <w:r w:rsidRPr="00F86C8B">
        <w:rPr>
          <w:rFonts w:ascii="Times New Roman" w:hAnsi="Times New Roman" w:cs="Times New Roman"/>
          <w:sz w:val="22"/>
          <w:szCs w:val="22"/>
        </w:rPr>
        <w:tab/>
      </w:r>
      <w:r w:rsidRPr="00F86C8B">
        <w:rPr>
          <w:rFonts w:ascii="Times New Roman" w:hAnsi="Times New Roman" w:cs="Times New Roman"/>
          <w:sz w:val="22"/>
          <w:szCs w:val="22"/>
        </w:rPr>
        <w:tab/>
      </w:r>
      <w:r w:rsidRPr="00F86C8B">
        <w:rPr>
          <w:rFonts w:ascii="Times New Roman" w:hAnsi="Times New Roman" w:cs="Times New Roman"/>
          <w:sz w:val="22"/>
          <w:szCs w:val="22"/>
        </w:rPr>
        <w:tab/>
      </w:r>
      <w:r w:rsidRPr="00F86C8B">
        <w:rPr>
          <w:rFonts w:ascii="Times New Roman" w:hAnsi="Times New Roman" w:cs="Times New Roman"/>
          <w:sz w:val="22"/>
          <w:szCs w:val="22"/>
        </w:rPr>
        <w:tab/>
        <w:t xml:space="preserve">   А.А. </w:t>
      </w:r>
      <w:proofErr w:type="spellStart"/>
      <w:r w:rsidRPr="00F86C8B">
        <w:rPr>
          <w:rFonts w:ascii="Times New Roman" w:hAnsi="Times New Roman" w:cs="Times New Roman"/>
          <w:sz w:val="22"/>
          <w:szCs w:val="22"/>
        </w:rPr>
        <w:t>Клецко</w:t>
      </w:r>
      <w:proofErr w:type="spellEnd"/>
    </w:p>
    <w:p w:rsidR="00F86C8B" w:rsidRPr="00F86C8B" w:rsidRDefault="00F86C8B" w:rsidP="00F86C8B">
      <w:pPr>
        <w:jc w:val="right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Приложение № 1 к постановлению</w:t>
      </w:r>
    </w:p>
    <w:p w:rsidR="00F86C8B" w:rsidRPr="00F86C8B" w:rsidRDefault="00F86C8B" w:rsidP="00F86C8B">
      <w:pPr>
        <w:jc w:val="right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 xml:space="preserve"> администрации Высокогорского сельсовета</w:t>
      </w:r>
    </w:p>
    <w:p w:rsidR="00F86C8B" w:rsidRPr="00F86C8B" w:rsidRDefault="00F86C8B" w:rsidP="000F60FA">
      <w:pPr>
        <w:jc w:val="right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от 14.05.2024 № 19</w:t>
      </w:r>
      <w:r w:rsidR="000F60FA">
        <w:rPr>
          <w:rFonts w:ascii="Times New Roman" w:hAnsi="Times New Roman" w:cs="Times New Roman"/>
          <w:sz w:val="22"/>
          <w:szCs w:val="22"/>
        </w:rPr>
        <w:t>-п</w:t>
      </w:r>
    </w:p>
    <w:p w:rsidR="00F86C8B" w:rsidRPr="00F86C8B" w:rsidRDefault="00F86C8B" w:rsidP="000F6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F86C8B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ВЫСОКОГОРСКИЙ СЕЛЬСКИЙ СОВЕТ ДЕПУТАТОВ</w:t>
      </w:r>
    </w:p>
    <w:p w:rsidR="00F86C8B" w:rsidRPr="00F86C8B" w:rsidRDefault="00F86C8B" w:rsidP="000F60F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86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РЕШЕНИЕ</w:t>
      </w:r>
    </w:p>
    <w:p w:rsidR="00F86C8B" w:rsidRPr="00F86C8B" w:rsidRDefault="00F86C8B" w:rsidP="000F60F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86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от ________ № __</w:t>
      </w:r>
      <w:proofErr w:type="gramStart"/>
      <w:r w:rsidRPr="00F86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_-</w:t>
      </w:r>
      <w:proofErr w:type="gramEnd"/>
      <w:r w:rsidRPr="00F86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</w:t>
      </w:r>
    </w:p>
    <w:p w:rsidR="00F86C8B" w:rsidRPr="00F86C8B" w:rsidRDefault="00F86C8B" w:rsidP="000F60F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86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</w:t>
      </w:r>
    </w:p>
    <w:p w:rsidR="00F86C8B" w:rsidRPr="00F86C8B" w:rsidRDefault="00F86C8B" w:rsidP="000F60F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86C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 ВНЕСЕНИИ ИЗМЕНЕНИЙ И ДОПОЛНЕНИЙ В УСТАВ ВЫСОКОГОРСКОГО СЕЛЬСОВЕТА</w:t>
      </w:r>
    </w:p>
    <w:p w:rsidR="00F86C8B" w:rsidRPr="00F86C8B" w:rsidRDefault="00F86C8B" w:rsidP="00F86C8B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86C8B">
        <w:rPr>
          <w:rFonts w:ascii="Times New Roman" w:hAnsi="Times New Roman" w:cs="Times New Roman"/>
          <w:color w:val="000000"/>
          <w:sz w:val="22"/>
          <w:szCs w:val="22"/>
        </w:rPr>
        <w:t>В целях приведения </w:t>
      </w:r>
      <w:hyperlink r:id="rId11" w:tgtFrame="_blank" w:history="1">
        <w:r w:rsidRPr="00F86C8B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Устава Высокогорского</w:t>
        </w:r>
        <w:r w:rsidRPr="00F86C8B">
          <w:rPr>
            <w:rFonts w:ascii="Times New Roman" w:hAnsi="Times New Roman" w:cs="Times New Roman"/>
            <w:color w:val="0000FF"/>
            <w:sz w:val="22"/>
            <w:szCs w:val="22"/>
          </w:rPr>
          <w:t xml:space="preserve"> сельсовета</w:t>
        </w:r>
      </w:hyperlink>
      <w:r w:rsidRPr="00F86C8B">
        <w:rPr>
          <w:rFonts w:ascii="Times New Roman" w:hAnsi="Times New Roman" w:cs="Times New Roman"/>
          <w:color w:val="000000"/>
          <w:sz w:val="22"/>
          <w:szCs w:val="22"/>
        </w:rPr>
        <w:t xml:space="preserve"> в соответствие с действующим законодательством, руководствуясь </w:t>
      </w:r>
      <w:hyperlink r:id="rId12" w:tgtFrame="_blank" w:history="1">
        <w:r w:rsidRPr="00F86C8B">
          <w:rPr>
            <w:rFonts w:ascii="Times New Roman" w:hAnsi="Times New Roman" w:cs="Times New Roman"/>
            <w:color w:val="0000FF"/>
            <w:sz w:val="22"/>
            <w:szCs w:val="22"/>
          </w:rPr>
          <w:t>Федеральным законом от 06.10.2003 № 131-ФЗ</w:t>
        </w:r>
      </w:hyperlink>
      <w:r w:rsidRPr="00F86C8B">
        <w:rPr>
          <w:rFonts w:ascii="Times New Roman" w:hAnsi="Times New Roman" w:cs="Times New Roman"/>
          <w:color w:val="000000"/>
          <w:sz w:val="22"/>
          <w:szCs w:val="22"/>
        </w:rPr>
        <w:t> «Об общих принципах организации местного самоуправления в Российской Федерации», Уставом </w:t>
      </w:r>
      <w:hyperlink r:id="rId13" w:tgtFrame="_blank" w:history="1">
        <w:r w:rsidRPr="00F86C8B">
          <w:rPr>
            <w:rFonts w:ascii="Times New Roman" w:hAnsi="Times New Roman" w:cs="Times New Roman"/>
            <w:color w:val="0000FF"/>
            <w:sz w:val="22"/>
            <w:szCs w:val="22"/>
          </w:rPr>
          <w:t>Высокогорского сельсовета</w:t>
        </w:r>
      </w:hyperlink>
      <w:r w:rsidRPr="00F86C8B">
        <w:rPr>
          <w:rFonts w:ascii="Times New Roman" w:hAnsi="Times New Roman" w:cs="Times New Roman"/>
          <w:color w:val="000000"/>
          <w:sz w:val="22"/>
          <w:szCs w:val="22"/>
        </w:rPr>
        <w:t>, Высокогорский сельский Совет депутатов РЕШИЛ:</w:t>
      </w:r>
    </w:p>
    <w:p w:rsidR="00F86C8B" w:rsidRPr="00F86C8B" w:rsidRDefault="00F86C8B" w:rsidP="00F86C8B">
      <w:pPr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86C8B">
        <w:rPr>
          <w:rFonts w:ascii="Times New Roman" w:hAnsi="Times New Roman" w:cs="Times New Roman"/>
          <w:color w:val="000000"/>
          <w:sz w:val="22"/>
          <w:szCs w:val="22"/>
        </w:rPr>
        <w:t xml:space="preserve">  1. Внести в </w:t>
      </w:r>
      <w:hyperlink r:id="rId14" w:tgtFrame="_blank" w:history="1">
        <w:r w:rsidRPr="00F86C8B">
          <w:rPr>
            <w:rFonts w:ascii="Times New Roman" w:hAnsi="Times New Roman" w:cs="Times New Roman"/>
            <w:color w:val="0000FF"/>
            <w:sz w:val="22"/>
            <w:szCs w:val="22"/>
          </w:rPr>
          <w:t>Устав Высокогорского сельсовета</w:t>
        </w:r>
      </w:hyperlink>
      <w:r w:rsidRPr="00F86C8B">
        <w:rPr>
          <w:rFonts w:ascii="Times New Roman" w:hAnsi="Times New Roman" w:cs="Times New Roman"/>
          <w:color w:val="000000"/>
          <w:sz w:val="22"/>
          <w:szCs w:val="22"/>
        </w:rPr>
        <w:t xml:space="preserve"> (далее-Устав) следующие изменения и дополнения:</w:t>
      </w:r>
    </w:p>
    <w:p w:rsidR="00F86C8B" w:rsidRPr="00F86C8B" w:rsidRDefault="00F86C8B" w:rsidP="00F86C8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color w:val="000000"/>
          <w:sz w:val="22"/>
          <w:szCs w:val="22"/>
        </w:rPr>
        <w:t>1.1. В пункте 1 статьи 29.2 Устава слова «шести лет» заменить словами «пяти лет».</w:t>
      </w:r>
    </w:p>
    <w:p w:rsidR="00F86C8B" w:rsidRPr="00F86C8B" w:rsidRDefault="00F86C8B" w:rsidP="00F86C8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1.2. В пункте 3 статьи 29.2 Устава слова «шесть лет» заменить словами «пять лет»; слова «четыре процента» заменить словами «пять процентов».</w:t>
      </w:r>
    </w:p>
    <w:p w:rsidR="00F86C8B" w:rsidRPr="00F86C8B" w:rsidRDefault="00F86C8B" w:rsidP="00F86C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86C8B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1.3. </w:t>
      </w:r>
      <w:r w:rsidRPr="00F86C8B">
        <w:rPr>
          <w:rFonts w:ascii="Times New Roman" w:hAnsi="Times New Roman" w:cs="Times New Roman"/>
          <w:sz w:val="22"/>
          <w:szCs w:val="22"/>
          <w:lang w:eastAsia="en-US"/>
        </w:rPr>
        <w:t>Статью 38  Устава дополнить пунктом 6 следующего содержания:</w:t>
      </w:r>
    </w:p>
    <w:p w:rsidR="00F86C8B" w:rsidRPr="00F86C8B" w:rsidRDefault="00F86C8B" w:rsidP="00F86C8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 xml:space="preserve">«6. </w:t>
      </w:r>
      <w:proofErr w:type="gramStart"/>
      <w:r w:rsidRPr="00F86C8B">
        <w:rPr>
          <w:rFonts w:ascii="Times New Roman" w:hAnsi="Times New Roman" w:cs="Times New Roman"/>
          <w:sz w:val="22"/>
          <w:szCs w:val="22"/>
        </w:rPr>
        <w:t>Для размещения материалов и информации, указанных в пункте 2 настоящей статьи, обеспечения возможности представления жителями Высокогорского сельсовета своих замечаний и предложений по проекту муниципального правового акта, а также для участия жителей Высокогорского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F86C8B">
        <w:rPr>
          <w:rFonts w:ascii="Times New Roman" w:hAnsi="Times New Roman" w:cs="Times New Roman"/>
          <w:sz w:val="22"/>
          <w:szCs w:val="22"/>
        </w:rPr>
        <w:t xml:space="preserve">)", порядок </w:t>
      </w:r>
      <w:proofErr w:type="gramStart"/>
      <w:r w:rsidRPr="00F86C8B">
        <w:rPr>
          <w:rFonts w:ascii="Times New Roman" w:hAnsi="Times New Roman" w:cs="Times New Roman"/>
          <w:sz w:val="22"/>
          <w:szCs w:val="22"/>
        </w:rPr>
        <w:t>использования</w:t>
      </w:r>
      <w:proofErr w:type="gramEnd"/>
      <w:r w:rsidRPr="00F86C8B">
        <w:rPr>
          <w:rFonts w:ascii="Times New Roman" w:hAnsi="Times New Roman" w:cs="Times New Roman"/>
          <w:sz w:val="22"/>
          <w:szCs w:val="22"/>
        </w:rPr>
        <w:t xml:space="preserve"> которой </w:t>
      </w:r>
      <w:proofErr w:type="spellStart"/>
      <w:r w:rsidRPr="00F86C8B">
        <w:rPr>
          <w:rFonts w:ascii="Times New Roman" w:hAnsi="Times New Roman" w:cs="Times New Roman"/>
          <w:sz w:val="22"/>
          <w:szCs w:val="22"/>
        </w:rPr>
        <w:t>устанавлен</w:t>
      </w:r>
      <w:proofErr w:type="spellEnd"/>
      <w:r w:rsidRPr="00F86C8B">
        <w:rPr>
          <w:rFonts w:ascii="Times New Roman" w:hAnsi="Times New Roman" w:cs="Times New Roman"/>
          <w:sz w:val="22"/>
          <w:szCs w:val="22"/>
        </w:rPr>
        <w:t xml:space="preserve"> Правительством Российской Федерации».</w:t>
      </w:r>
    </w:p>
    <w:p w:rsidR="00F86C8B" w:rsidRPr="00F86C8B" w:rsidRDefault="00F86C8B" w:rsidP="00F86C8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1.4. Пункт 4 статьи 63 Устава изложить в следующей редакции:</w:t>
      </w:r>
    </w:p>
    <w:p w:rsidR="00F86C8B" w:rsidRPr="00F86C8B" w:rsidRDefault="00F86C8B" w:rsidP="00F86C8B">
      <w:pPr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 xml:space="preserve">«4. </w:t>
      </w:r>
      <w:r w:rsidRPr="00F86C8B">
        <w:rPr>
          <w:rFonts w:ascii="Times New Roman" w:hAnsi="Times New Roman" w:cs="Times New Roman"/>
          <w:color w:val="000000"/>
          <w:sz w:val="22"/>
          <w:szCs w:val="22"/>
        </w:rPr>
        <w:t>Действие подпункта 1.19 пункта 1 статьи 7 Устава приостановлено до 01.01.2026 в соответствии с Законом Красноярского края от 22.12.2023 года № 6-2405 «</w:t>
      </w:r>
      <w:r w:rsidRPr="00F86C8B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 w:rsidRPr="00F86C8B"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:rsidR="00F86C8B" w:rsidRPr="00F86C8B" w:rsidRDefault="00F86C8B" w:rsidP="00F86C8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b/>
          <w:sz w:val="22"/>
          <w:szCs w:val="22"/>
        </w:rPr>
        <w:t>2</w:t>
      </w:r>
      <w:r w:rsidRPr="00F86C8B">
        <w:rPr>
          <w:rFonts w:ascii="Times New Roman" w:hAnsi="Times New Roman" w:cs="Times New Roman"/>
          <w:sz w:val="22"/>
          <w:szCs w:val="22"/>
        </w:rPr>
        <w:t>.</w:t>
      </w:r>
      <w:r w:rsidRPr="00F86C8B">
        <w:rPr>
          <w:rFonts w:ascii="Times New Roman" w:hAnsi="Times New Roman" w:cs="Times New Roman"/>
          <w:color w:val="000000"/>
          <w:sz w:val="22"/>
          <w:szCs w:val="22"/>
        </w:rPr>
        <w:t xml:space="preserve"> Контроль над исполнением настоящего Решения возложить на главу Высокогорского сельсовета А.А. </w:t>
      </w:r>
      <w:proofErr w:type="spellStart"/>
      <w:r w:rsidRPr="00F86C8B">
        <w:rPr>
          <w:rFonts w:ascii="Times New Roman" w:hAnsi="Times New Roman" w:cs="Times New Roman"/>
          <w:color w:val="000000"/>
          <w:sz w:val="22"/>
          <w:szCs w:val="22"/>
        </w:rPr>
        <w:t>Клецко</w:t>
      </w:r>
      <w:proofErr w:type="spellEnd"/>
      <w:r w:rsidRPr="00F86C8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86C8B" w:rsidRPr="00F86C8B" w:rsidRDefault="00F86C8B" w:rsidP="00F86C8B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86C8B">
        <w:rPr>
          <w:rFonts w:ascii="Times New Roman" w:hAnsi="Times New Roman" w:cs="Times New Roman"/>
          <w:b/>
          <w:color w:val="000000"/>
          <w:sz w:val="22"/>
          <w:szCs w:val="22"/>
        </w:rPr>
        <w:t>3</w:t>
      </w:r>
      <w:r w:rsidRPr="00F86C8B">
        <w:rPr>
          <w:rFonts w:ascii="Times New Roman" w:hAnsi="Times New Roman" w:cs="Times New Roman"/>
          <w:color w:val="000000"/>
          <w:sz w:val="22"/>
          <w:szCs w:val="22"/>
        </w:rPr>
        <w:t>. Решение о внесении изменений и дополнений в Устав Высокогорского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«Местные вести»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F86C8B" w:rsidRPr="00F86C8B" w:rsidRDefault="00F86C8B" w:rsidP="000F60FA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86C8B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Pr="00F86C8B">
        <w:rPr>
          <w:rFonts w:ascii="Times New Roman" w:hAnsi="Times New Roman" w:cs="Times New Roman"/>
          <w:color w:val="000000"/>
          <w:sz w:val="22"/>
          <w:szCs w:val="22"/>
        </w:rPr>
        <w:t xml:space="preserve">. Глава Высокогорского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F86C8B">
        <w:rPr>
          <w:rFonts w:ascii="Times New Roman" w:hAnsi="Times New Roman" w:cs="Times New Roman"/>
          <w:color w:val="000000"/>
          <w:sz w:val="22"/>
          <w:szCs w:val="22"/>
        </w:rPr>
        <w:t>акте</w:t>
      </w:r>
      <w:proofErr w:type="gramEnd"/>
      <w:r w:rsidRPr="00F86C8B">
        <w:rPr>
          <w:rFonts w:ascii="Times New Roman" w:hAnsi="Times New Roman" w:cs="Times New Roman"/>
          <w:color w:val="000000"/>
          <w:sz w:val="22"/>
          <w:szCs w:val="22"/>
        </w:rPr>
        <w:t xml:space="preserve">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hyperlink r:id="rId15" w:tgtFrame="_blank" w:history="1">
        <w:r w:rsidRPr="00F86C8B">
          <w:rPr>
            <w:rFonts w:ascii="Times New Roman" w:hAnsi="Times New Roman" w:cs="Times New Roman"/>
            <w:color w:val="0000FF"/>
            <w:sz w:val="22"/>
            <w:szCs w:val="22"/>
          </w:rPr>
          <w:t>Федерального закона от 21 июля 2005 года № 97-ФЗ</w:t>
        </w:r>
      </w:hyperlink>
      <w:r w:rsidRPr="00F86C8B">
        <w:rPr>
          <w:rFonts w:ascii="Times New Roman" w:hAnsi="Times New Roman" w:cs="Times New Roman"/>
          <w:color w:val="000000"/>
          <w:sz w:val="22"/>
          <w:szCs w:val="22"/>
        </w:rPr>
        <w:t xml:space="preserve">  «О государственной регистрации уста</w:t>
      </w:r>
      <w:r w:rsidR="000F60FA">
        <w:rPr>
          <w:rFonts w:ascii="Times New Roman" w:hAnsi="Times New Roman" w:cs="Times New Roman"/>
          <w:color w:val="000000"/>
          <w:sz w:val="22"/>
          <w:szCs w:val="22"/>
        </w:rPr>
        <w:t>вов муниципальных образований».</w:t>
      </w:r>
    </w:p>
    <w:p w:rsidR="00F86C8B" w:rsidRPr="00F86C8B" w:rsidRDefault="00F86C8B" w:rsidP="00F86C8B">
      <w:pPr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Председатель                                                      Глава</w:t>
      </w:r>
    </w:p>
    <w:p w:rsidR="00F86C8B" w:rsidRPr="00F86C8B" w:rsidRDefault="00F86C8B" w:rsidP="00F86C8B">
      <w:pPr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Высокогорского сельского                                Высокогорского сельсовета</w:t>
      </w:r>
    </w:p>
    <w:p w:rsidR="00F86C8B" w:rsidRPr="00F86C8B" w:rsidRDefault="00F86C8B" w:rsidP="00F86C8B">
      <w:pPr>
        <w:jc w:val="both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Совета депутатов</w:t>
      </w:r>
    </w:p>
    <w:p w:rsidR="00F86C8B" w:rsidRPr="000F60FA" w:rsidRDefault="00F86C8B" w:rsidP="000F60FA">
      <w:pPr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F86C8B">
        <w:rPr>
          <w:rFonts w:ascii="Times New Roman" w:hAnsi="Times New Roman" w:cs="Times New Roman"/>
          <w:sz w:val="22"/>
          <w:szCs w:val="22"/>
        </w:rPr>
        <w:t xml:space="preserve">______________И.Н. Филиппова                           ____________А.А. </w:t>
      </w:r>
      <w:proofErr w:type="spellStart"/>
      <w:r w:rsidRPr="00F86C8B">
        <w:rPr>
          <w:rFonts w:ascii="Times New Roman" w:hAnsi="Times New Roman" w:cs="Times New Roman"/>
          <w:sz w:val="22"/>
          <w:szCs w:val="22"/>
        </w:rPr>
        <w:t>Клецко</w:t>
      </w:r>
      <w:proofErr w:type="spellEnd"/>
    </w:p>
    <w:p w:rsidR="00F86C8B" w:rsidRPr="00F86C8B" w:rsidRDefault="00F86C8B" w:rsidP="00F86C8B">
      <w:pPr>
        <w:jc w:val="right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lastRenderedPageBreak/>
        <w:t>Приложение № 2 к постановлению</w:t>
      </w:r>
    </w:p>
    <w:p w:rsidR="00F86C8B" w:rsidRPr="00F86C8B" w:rsidRDefault="00F86C8B" w:rsidP="00F86C8B">
      <w:pPr>
        <w:jc w:val="right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 xml:space="preserve"> администрации Высокогорского сельсовета</w:t>
      </w:r>
    </w:p>
    <w:p w:rsidR="00F86C8B" w:rsidRPr="00F86C8B" w:rsidRDefault="00F86C8B" w:rsidP="00F86C8B">
      <w:pPr>
        <w:jc w:val="right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sz w:val="22"/>
          <w:szCs w:val="22"/>
        </w:rPr>
        <w:t>от 14.05.2024 № 19-п</w:t>
      </w:r>
    </w:p>
    <w:p w:rsidR="00F86C8B" w:rsidRPr="00F86C8B" w:rsidRDefault="00F86C8B" w:rsidP="00F86C8B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F86C8B">
        <w:rPr>
          <w:rFonts w:ascii="Times New Roman" w:hAnsi="Times New Roman" w:cs="Times New Roman"/>
          <w:b w:val="0"/>
          <w:sz w:val="22"/>
          <w:szCs w:val="22"/>
        </w:rPr>
        <w:t>ПОРЯДОК</w:t>
      </w:r>
    </w:p>
    <w:p w:rsidR="00F86C8B" w:rsidRPr="000F60FA" w:rsidRDefault="00F86C8B" w:rsidP="000F60FA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0F60FA">
        <w:rPr>
          <w:rFonts w:ascii="Times New Roman" w:hAnsi="Times New Roman" w:cs="Times New Roman"/>
          <w:b w:val="0"/>
        </w:rPr>
        <w:t>учета предложений по проекту решения о внесении изменений в Устав Высокогорского сельсовета Енисейского района Красноярского края» и участия граждан в его обсуждени</w:t>
      </w:r>
      <w:r w:rsidR="000F60FA" w:rsidRPr="000F60FA">
        <w:rPr>
          <w:rFonts w:ascii="Times New Roman" w:hAnsi="Times New Roman" w:cs="Times New Roman"/>
          <w:b w:val="0"/>
        </w:rPr>
        <w:t>и</w:t>
      </w:r>
    </w:p>
    <w:p w:rsidR="00F86C8B" w:rsidRPr="000F60FA" w:rsidRDefault="00F86C8B" w:rsidP="00F86C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60FA">
        <w:rPr>
          <w:rFonts w:ascii="Times New Roman" w:hAnsi="Times New Roman" w:cs="Times New Roman"/>
        </w:rPr>
        <w:t xml:space="preserve"> Настоящий Порядок разработан в соответствии с требованиями статьи 44 Федерального закона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«Устав Высокогорского сельсовета Енисейского района» (далее – Устав).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</w:pPr>
      <w:r w:rsidRPr="000F60FA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1. Порядок учета предложений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1.1. Правом внесения предложений в проект изменений в Устав обладают граждане Российской Федерации, проживающие на территории Высокогорского сельсовета Енисейского  района Красноярского края, зарегистрированные в установленном порядке и имеющие право избирать и быть избранными в органы местного самоуправления. 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1.2. Предложения направляются в Совет депутатов Высокогорского сельсовета, главе Высокогорского сельсовета по адресу: 663145, Красноярский край, Енисейский район, п. Высокогорский, ул. Набережная, 8А в произвольной письменной форме или в виде электронного письма по адресу &lt;</w:t>
      </w:r>
      <w:proofErr w:type="spellStart"/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adm</w:t>
      </w:r>
      <w:proofErr w:type="spellEnd"/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  <w:proofErr w:type="spellStart"/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vysokogorsky</w:t>
      </w:r>
      <w:proofErr w:type="spellEnd"/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@</w:t>
      </w:r>
      <w:proofErr w:type="spellStart"/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yandex</w:t>
      </w:r>
      <w:proofErr w:type="spellEnd"/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  <w:proofErr w:type="spellStart"/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ru</w:t>
      </w:r>
      <w:proofErr w:type="spellEnd"/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&gt;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1.3. При внесении предложения должен быть представлен текст, с указанием точной формулировки изменения или дополнения положения Устава с обоснованием.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1.4. Все поступившие предложения подлежат регистрации в администрации Высокогорского сельсовета Енисейского района.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1.5. Предложения должны быть внесены в течение 10 дней с момента опубликования в информационном издании «Местные вести» проекта изменений в Устав.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1.6. Предложения к проекту изменений в Устав должны соответствовать действующему законодательству Российской Федерации.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1.7. Предложения, признанные соответствующими требованиям действующего законодательства Российской Федерации, подлежат дальнейшему анализу, обобщению и учету при окончательном принятии советом депутатов решения о принятии Устава.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1.8. Заключение по внесенным предложениям должно содержать следующие положения: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- общее количество поступивших предложений о внесении изменений в Устав;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- количество предложений, рекомендуемых для внесения в проект Устава;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- количество предложений, рекомендуемых к отклонению;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- количество предложений, отклоненных ввиду несоответствия требованиям действующего законодательства Российской Федерации; 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- количество предложений, оставленных в соответствии с настоящим Порядком без рассмотрения;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- рекомендации председательствующему на публичных слушаниях внести предложения граждан (объединений) в проект решения о принятии изменений в Устав;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- рекомендации председательствующему на публичных слушаниях отклонить предложения гражданина (объединения) в проект решения о принятии изменений в Устав с указанием оснований отклонения.</w:t>
      </w:r>
    </w:p>
    <w:p w:rsidR="00F86C8B" w:rsidRPr="000F60FA" w:rsidRDefault="00F86C8B" w:rsidP="00F86C8B">
      <w:pPr>
        <w:shd w:val="clear" w:color="auto" w:fill="F9F9F9"/>
        <w:ind w:firstLine="851"/>
        <w:jc w:val="both"/>
        <w:textAlignment w:val="baseline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1.9. Если устанавливается несоответствие предложения в проект решения о принятии изменений в Устав действующему законодательству, то должно быть указано, какому акту не соответствует предложение и в чем выражается это несоответствие. Информация об этом направляется гражданам (объединениям), внесшим это предложение.</w:t>
      </w:r>
    </w:p>
    <w:p w:rsidR="00F86C8B" w:rsidRPr="000F60FA" w:rsidRDefault="00F86C8B" w:rsidP="00F86C8B">
      <w:pPr>
        <w:shd w:val="clear" w:color="auto" w:fill="F9F9F9"/>
        <w:ind w:firstLine="680"/>
        <w:jc w:val="both"/>
        <w:textAlignment w:val="baseline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F60FA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2. Порядок участия граждан</w:t>
      </w: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:rsidR="00F86C8B" w:rsidRPr="000F60FA" w:rsidRDefault="00F86C8B" w:rsidP="00F86C8B">
      <w:pPr>
        <w:shd w:val="clear" w:color="auto" w:fill="F9F9F9"/>
        <w:ind w:firstLine="6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2.</w:t>
      </w:r>
      <w:r w:rsidRPr="000F60FA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0F60FA">
        <w:rPr>
          <w:rFonts w:ascii="Times New Roman" w:hAnsi="Times New Roman" w:cs="Times New Roman"/>
          <w:sz w:val="20"/>
          <w:szCs w:val="20"/>
        </w:rPr>
        <w:t>Граждане Российской Федерации, проживающие на территории Высокогорского сельсовета Енисейского района Красноярского края, зарегистрированные в установленном порядке и обладающие активным избирательным правом, а также их объединения, в течение не менее 30 дней после официального опубликования решения Высокогорского сельского Совета депутатов Енисейского района Красноярского края «О принятии проекта о внесении изменений и дополнений в Устав Высокогорского сельсовета Енисейского района Красноярского края», вправе</w:t>
      </w:r>
      <w:proofErr w:type="gramEnd"/>
      <w:r w:rsidRPr="000F60FA">
        <w:rPr>
          <w:rFonts w:ascii="Times New Roman" w:hAnsi="Times New Roman" w:cs="Times New Roman"/>
          <w:sz w:val="20"/>
          <w:szCs w:val="20"/>
        </w:rPr>
        <w:t xml:space="preserve"> участвовать в его обсуждении</w:t>
      </w:r>
      <w:proofErr w:type="gramStart"/>
      <w:r w:rsidRPr="000F60F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F86C8B" w:rsidRPr="000F60FA" w:rsidRDefault="00F86C8B" w:rsidP="00F86C8B">
      <w:pPr>
        <w:shd w:val="clear" w:color="auto" w:fill="F9F9F9"/>
        <w:ind w:firstLine="6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</w:rPr>
        <w:t>2.2. Ознакомиться с проектом Устава Высокогорского сельсовета Енисейского района Красноярского края можно в администрации Высокогорского сельсовета Енисейского района по адресу: Енисейский район, п. Высокогорский, ул. Набережная, 8А.</w:t>
      </w:r>
    </w:p>
    <w:p w:rsidR="00F86C8B" w:rsidRPr="000F60FA" w:rsidRDefault="00F86C8B" w:rsidP="00F86C8B">
      <w:pPr>
        <w:shd w:val="clear" w:color="auto" w:fill="F9F9F9"/>
        <w:ind w:firstLine="6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</w:rPr>
        <w:t>2.3. Предложения к опубликованному проекту изменений в Устав могут вноситься в порядке индивидуальных или коллективных обращений и в иных формах, не противоречащих действующему законодательству.</w:t>
      </w:r>
    </w:p>
    <w:p w:rsidR="00F86C8B" w:rsidRPr="000F60FA" w:rsidRDefault="00F86C8B" w:rsidP="00F86C8B">
      <w:pPr>
        <w:shd w:val="clear" w:color="auto" w:fill="F9F9F9"/>
        <w:ind w:firstLine="68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60FA">
        <w:rPr>
          <w:rFonts w:ascii="Times New Roman" w:hAnsi="Times New Roman" w:cs="Times New Roman"/>
          <w:sz w:val="20"/>
          <w:szCs w:val="20"/>
        </w:rPr>
        <w:t>2.4. Предложения к опубликованному проекту изменений в Устав могут вноситься по результатам обсуждения в средствах массовой информации, на публичных слушаниях и в иных формах, не противоречащих действующему законодательству и обеспечивающих объективное и свободное волеизъявление граждан.</w:t>
      </w:r>
    </w:p>
    <w:p w:rsidR="0022121A" w:rsidRPr="00F86C8B" w:rsidRDefault="00F86C8B" w:rsidP="00F86C8B">
      <w:pPr>
        <w:spacing w:before="38"/>
        <w:jc w:val="center"/>
        <w:rPr>
          <w:rFonts w:ascii="Times New Roman" w:hAnsi="Times New Roman" w:cs="Times New Roman"/>
          <w:sz w:val="22"/>
          <w:szCs w:val="22"/>
        </w:rPr>
      </w:pPr>
      <w:r w:rsidRPr="00F86C8B">
        <w:rPr>
          <w:rFonts w:ascii="Times New Roman" w:hAnsi="Times New Roman" w:cs="Times New Roman"/>
          <w:color w:val="595959"/>
          <w:w w:val="86"/>
          <w:sz w:val="22"/>
          <w:szCs w:val="22"/>
        </w:rPr>
        <w:t>2</w:t>
      </w:r>
    </w:p>
    <w:p w:rsidR="00B30E6D" w:rsidRPr="000139C1" w:rsidRDefault="00C956CA" w:rsidP="00DD44CD">
      <w:pPr>
        <w:rPr>
          <w:rFonts w:ascii="Times New Roman" w:hAnsi="Times New Roman" w:cs="Times New Roman"/>
          <w:sz w:val="18"/>
          <w:szCs w:val="18"/>
        </w:rPr>
      </w:pPr>
      <w:r w:rsidRPr="000139C1">
        <w:rPr>
          <w:rFonts w:ascii="Times New Roman" w:hAnsi="Times New Roman" w:cs="Times New Roman"/>
          <w:sz w:val="18"/>
          <w:szCs w:val="18"/>
        </w:rPr>
        <w:t>Отпечатано в администрации Высокогорского сельсовета на персональном компьютере по адресу: Россия, Красноярский край,</w:t>
      </w:r>
      <w:r w:rsidRPr="000139C1">
        <w:rPr>
          <w:rFonts w:ascii="Times New Roman" w:hAnsi="Times New Roman" w:cs="Times New Roman"/>
          <w:b/>
        </w:rPr>
        <w:t xml:space="preserve"> </w:t>
      </w:r>
      <w:r w:rsidRPr="000139C1">
        <w:rPr>
          <w:rFonts w:ascii="Times New Roman" w:hAnsi="Times New Roman" w:cs="Times New Roman"/>
          <w:sz w:val="18"/>
          <w:szCs w:val="18"/>
        </w:rPr>
        <w:t>Е</w:t>
      </w:r>
      <w:bookmarkStart w:id="0" w:name="_GoBack"/>
      <w:bookmarkEnd w:id="0"/>
      <w:r w:rsidRPr="000139C1">
        <w:rPr>
          <w:rFonts w:ascii="Times New Roman" w:hAnsi="Times New Roman" w:cs="Times New Roman"/>
          <w:sz w:val="18"/>
          <w:szCs w:val="18"/>
        </w:rPr>
        <w:t>нисейский район, п. Высокогорский, ул. Набережная, 8А</w:t>
      </w:r>
    </w:p>
    <w:sectPr w:rsidR="00B30E6D" w:rsidRPr="000139C1" w:rsidSect="00BB19D5">
      <w:headerReference w:type="even" r:id="rId1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F0" w:rsidRDefault="001333F0" w:rsidP="000B4485">
      <w:r>
        <w:separator/>
      </w:r>
    </w:p>
  </w:endnote>
  <w:endnote w:type="continuationSeparator" w:id="0">
    <w:p w:rsidR="001333F0" w:rsidRDefault="001333F0" w:rsidP="000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F0" w:rsidRDefault="001333F0" w:rsidP="000B4485">
      <w:r>
        <w:separator/>
      </w:r>
    </w:p>
  </w:footnote>
  <w:footnote w:type="continuationSeparator" w:id="0">
    <w:p w:rsidR="001333F0" w:rsidRDefault="001333F0" w:rsidP="000B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17" w:rsidRDefault="009F1317" w:rsidP="00C9371E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F1317" w:rsidRDefault="009F13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EE1725E"/>
    <w:multiLevelType w:val="multilevel"/>
    <w:tmpl w:val="460C8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2323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23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23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23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23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23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23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2323"/>
      </w:rPr>
    </w:lvl>
  </w:abstractNum>
  <w:abstractNum w:abstractNumId="4">
    <w:nsid w:val="1D9A5384"/>
    <w:multiLevelType w:val="multilevel"/>
    <w:tmpl w:val="8A9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E742D8"/>
    <w:multiLevelType w:val="hybridMultilevel"/>
    <w:tmpl w:val="CDD86A42"/>
    <w:lvl w:ilvl="0" w:tplc="ADFE81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109AB"/>
    <w:multiLevelType w:val="multilevel"/>
    <w:tmpl w:val="07B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8139E"/>
    <w:multiLevelType w:val="multilevel"/>
    <w:tmpl w:val="759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F05A76"/>
    <w:multiLevelType w:val="multilevel"/>
    <w:tmpl w:val="381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92326B"/>
    <w:multiLevelType w:val="multilevel"/>
    <w:tmpl w:val="D3D6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3789E"/>
    <w:multiLevelType w:val="multilevel"/>
    <w:tmpl w:val="385A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563CE"/>
    <w:multiLevelType w:val="multilevel"/>
    <w:tmpl w:val="3380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21C9D"/>
    <w:multiLevelType w:val="multilevel"/>
    <w:tmpl w:val="CD0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E872E1"/>
    <w:multiLevelType w:val="multilevel"/>
    <w:tmpl w:val="F85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39"/>
    <w:rsid w:val="00000092"/>
    <w:rsid w:val="000001F6"/>
    <w:rsid w:val="000003EC"/>
    <w:rsid w:val="00000423"/>
    <w:rsid w:val="000005A3"/>
    <w:rsid w:val="00000B3C"/>
    <w:rsid w:val="00000C98"/>
    <w:rsid w:val="000012A3"/>
    <w:rsid w:val="00001310"/>
    <w:rsid w:val="00001340"/>
    <w:rsid w:val="0000158C"/>
    <w:rsid w:val="0000160B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8C"/>
    <w:rsid w:val="000041E8"/>
    <w:rsid w:val="000043AC"/>
    <w:rsid w:val="00004640"/>
    <w:rsid w:val="00004AC4"/>
    <w:rsid w:val="00004B0C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AC7"/>
    <w:rsid w:val="00005B3D"/>
    <w:rsid w:val="00005D1C"/>
    <w:rsid w:val="000061F1"/>
    <w:rsid w:val="00006453"/>
    <w:rsid w:val="000064F9"/>
    <w:rsid w:val="000066F3"/>
    <w:rsid w:val="0000689A"/>
    <w:rsid w:val="000068E4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A26"/>
    <w:rsid w:val="00011A87"/>
    <w:rsid w:val="00011A95"/>
    <w:rsid w:val="00011DDE"/>
    <w:rsid w:val="00011E3D"/>
    <w:rsid w:val="00011EF2"/>
    <w:rsid w:val="00012111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86F"/>
    <w:rsid w:val="0001394B"/>
    <w:rsid w:val="000139C1"/>
    <w:rsid w:val="00013A86"/>
    <w:rsid w:val="00013AEA"/>
    <w:rsid w:val="00013C6D"/>
    <w:rsid w:val="00014212"/>
    <w:rsid w:val="000145AC"/>
    <w:rsid w:val="00014904"/>
    <w:rsid w:val="00014B64"/>
    <w:rsid w:val="0001510C"/>
    <w:rsid w:val="000154D1"/>
    <w:rsid w:val="00015618"/>
    <w:rsid w:val="00015929"/>
    <w:rsid w:val="0001592D"/>
    <w:rsid w:val="00015A7F"/>
    <w:rsid w:val="00015A80"/>
    <w:rsid w:val="00015E18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DE0"/>
    <w:rsid w:val="0002008B"/>
    <w:rsid w:val="0002043D"/>
    <w:rsid w:val="00020478"/>
    <w:rsid w:val="000205DE"/>
    <w:rsid w:val="00020809"/>
    <w:rsid w:val="00020887"/>
    <w:rsid w:val="00020C75"/>
    <w:rsid w:val="00020CA0"/>
    <w:rsid w:val="00020CD4"/>
    <w:rsid w:val="00020D75"/>
    <w:rsid w:val="00020E29"/>
    <w:rsid w:val="00020E56"/>
    <w:rsid w:val="00020EEB"/>
    <w:rsid w:val="00020EEC"/>
    <w:rsid w:val="00021031"/>
    <w:rsid w:val="00021286"/>
    <w:rsid w:val="00021324"/>
    <w:rsid w:val="000216FF"/>
    <w:rsid w:val="00021A71"/>
    <w:rsid w:val="00021BE9"/>
    <w:rsid w:val="00021E60"/>
    <w:rsid w:val="0002218D"/>
    <w:rsid w:val="000226E1"/>
    <w:rsid w:val="00022751"/>
    <w:rsid w:val="000228AB"/>
    <w:rsid w:val="000229A3"/>
    <w:rsid w:val="00022B4D"/>
    <w:rsid w:val="00022BC1"/>
    <w:rsid w:val="00022C5B"/>
    <w:rsid w:val="00022CAE"/>
    <w:rsid w:val="00022CB4"/>
    <w:rsid w:val="00022EB1"/>
    <w:rsid w:val="00023272"/>
    <w:rsid w:val="000232A4"/>
    <w:rsid w:val="00023489"/>
    <w:rsid w:val="00023717"/>
    <w:rsid w:val="00023C25"/>
    <w:rsid w:val="00023FB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2EB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00"/>
    <w:rsid w:val="00031978"/>
    <w:rsid w:val="00031B33"/>
    <w:rsid w:val="00031BF0"/>
    <w:rsid w:val="00031C82"/>
    <w:rsid w:val="00032324"/>
    <w:rsid w:val="00032B6D"/>
    <w:rsid w:val="00032C97"/>
    <w:rsid w:val="00032F4F"/>
    <w:rsid w:val="00032FBC"/>
    <w:rsid w:val="00033028"/>
    <w:rsid w:val="0003324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DF9"/>
    <w:rsid w:val="00036F4B"/>
    <w:rsid w:val="00036FCA"/>
    <w:rsid w:val="00037021"/>
    <w:rsid w:val="00037222"/>
    <w:rsid w:val="000377D2"/>
    <w:rsid w:val="00037868"/>
    <w:rsid w:val="00037B90"/>
    <w:rsid w:val="00037C10"/>
    <w:rsid w:val="00037DCE"/>
    <w:rsid w:val="00037FE3"/>
    <w:rsid w:val="00040203"/>
    <w:rsid w:val="00040327"/>
    <w:rsid w:val="0004034B"/>
    <w:rsid w:val="00040373"/>
    <w:rsid w:val="000406EA"/>
    <w:rsid w:val="00040967"/>
    <w:rsid w:val="00040AA0"/>
    <w:rsid w:val="00040B81"/>
    <w:rsid w:val="00040BE2"/>
    <w:rsid w:val="00040D5A"/>
    <w:rsid w:val="00040FCD"/>
    <w:rsid w:val="00040FEC"/>
    <w:rsid w:val="0004109E"/>
    <w:rsid w:val="00041193"/>
    <w:rsid w:val="00041570"/>
    <w:rsid w:val="000415A7"/>
    <w:rsid w:val="000420E8"/>
    <w:rsid w:val="00042681"/>
    <w:rsid w:val="00042EAD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AF8"/>
    <w:rsid w:val="00047B9D"/>
    <w:rsid w:val="000500F3"/>
    <w:rsid w:val="0005013F"/>
    <w:rsid w:val="0005015D"/>
    <w:rsid w:val="0005029A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AA2"/>
    <w:rsid w:val="00052DD0"/>
    <w:rsid w:val="00052E19"/>
    <w:rsid w:val="00053203"/>
    <w:rsid w:val="000534E8"/>
    <w:rsid w:val="000537F4"/>
    <w:rsid w:val="00053B33"/>
    <w:rsid w:val="00053BDE"/>
    <w:rsid w:val="00053CAA"/>
    <w:rsid w:val="00054007"/>
    <w:rsid w:val="0005409E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416"/>
    <w:rsid w:val="00056736"/>
    <w:rsid w:val="00056C4D"/>
    <w:rsid w:val="00056D95"/>
    <w:rsid w:val="000571E4"/>
    <w:rsid w:val="00057423"/>
    <w:rsid w:val="00057812"/>
    <w:rsid w:val="00057B4E"/>
    <w:rsid w:val="00057D1F"/>
    <w:rsid w:val="000601DF"/>
    <w:rsid w:val="0006026E"/>
    <w:rsid w:val="000603F0"/>
    <w:rsid w:val="0006044D"/>
    <w:rsid w:val="000605AC"/>
    <w:rsid w:val="00060754"/>
    <w:rsid w:val="00060C80"/>
    <w:rsid w:val="00061401"/>
    <w:rsid w:val="00061455"/>
    <w:rsid w:val="000614DA"/>
    <w:rsid w:val="00061915"/>
    <w:rsid w:val="000619E0"/>
    <w:rsid w:val="00061A07"/>
    <w:rsid w:val="00061A26"/>
    <w:rsid w:val="00061A94"/>
    <w:rsid w:val="00061CD3"/>
    <w:rsid w:val="00062022"/>
    <w:rsid w:val="0006202C"/>
    <w:rsid w:val="0006209B"/>
    <w:rsid w:val="00062194"/>
    <w:rsid w:val="00062248"/>
    <w:rsid w:val="000622BB"/>
    <w:rsid w:val="000624E8"/>
    <w:rsid w:val="00062769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B3B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148"/>
    <w:rsid w:val="00065394"/>
    <w:rsid w:val="00065594"/>
    <w:rsid w:val="0006575B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1A2"/>
    <w:rsid w:val="0007039C"/>
    <w:rsid w:val="000704EA"/>
    <w:rsid w:val="000706CE"/>
    <w:rsid w:val="000707CE"/>
    <w:rsid w:val="000708FB"/>
    <w:rsid w:val="000709D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4E2"/>
    <w:rsid w:val="00074579"/>
    <w:rsid w:val="0007466C"/>
    <w:rsid w:val="00074745"/>
    <w:rsid w:val="00074964"/>
    <w:rsid w:val="00074C1E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4C0"/>
    <w:rsid w:val="00076A1A"/>
    <w:rsid w:val="00076D38"/>
    <w:rsid w:val="00077220"/>
    <w:rsid w:val="00077527"/>
    <w:rsid w:val="00077700"/>
    <w:rsid w:val="00077ACA"/>
    <w:rsid w:val="0008006A"/>
    <w:rsid w:val="00080091"/>
    <w:rsid w:val="000800A7"/>
    <w:rsid w:val="000801DE"/>
    <w:rsid w:val="000805C4"/>
    <w:rsid w:val="000805E6"/>
    <w:rsid w:val="0008061B"/>
    <w:rsid w:val="000806E9"/>
    <w:rsid w:val="000808A9"/>
    <w:rsid w:val="00080E96"/>
    <w:rsid w:val="00080EA6"/>
    <w:rsid w:val="00080EA8"/>
    <w:rsid w:val="00080FA5"/>
    <w:rsid w:val="00080FA6"/>
    <w:rsid w:val="0008112B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B40"/>
    <w:rsid w:val="00082C83"/>
    <w:rsid w:val="00082EEB"/>
    <w:rsid w:val="00082EEE"/>
    <w:rsid w:val="000833A8"/>
    <w:rsid w:val="000838A3"/>
    <w:rsid w:val="0008396A"/>
    <w:rsid w:val="00083BC2"/>
    <w:rsid w:val="00083EF0"/>
    <w:rsid w:val="000841E2"/>
    <w:rsid w:val="00084394"/>
    <w:rsid w:val="000843A3"/>
    <w:rsid w:val="000848EA"/>
    <w:rsid w:val="00084A20"/>
    <w:rsid w:val="00084B9F"/>
    <w:rsid w:val="00085011"/>
    <w:rsid w:val="0008584D"/>
    <w:rsid w:val="00085850"/>
    <w:rsid w:val="000859CB"/>
    <w:rsid w:val="00085EC5"/>
    <w:rsid w:val="000863C7"/>
    <w:rsid w:val="0008641F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87FF4"/>
    <w:rsid w:val="00090138"/>
    <w:rsid w:val="0009033C"/>
    <w:rsid w:val="000904DC"/>
    <w:rsid w:val="00090818"/>
    <w:rsid w:val="00090982"/>
    <w:rsid w:val="00090B2E"/>
    <w:rsid w:val="00090CA2"/>
    <w:rsid w:val="00090E94"/>
    <w:rsid w:val="00090FA1"/>
    <w:rsid w:val="000912A8"/>
    <w:rsid w:val="000912A9"/>
    <w:rsid w:val="0009133F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D1"/>
    <w:rsid w:val="00094874"/>
    <w:rsid w:val="00094BD0"/>
    <w:rsid w:val="00094F7C"/>
    <w:rsid w:val="00094FFA"/>
    <w:rsid w:val="0009523F"/>
    <w:rsid w:val="000953BB"/>
    <w:rsid w:val="0009543F"/>
    <w:rsid w:val="000959B5"/>
    <w:rsid w:val="00095ADC"/>
    <w:rsid w:val="0009605E"/>
    <w:rsid w:val="000960D2"/>
    <w:rsid w:val="00096271"/>
    <w:rsid w:val="00096659"/>
    <w:rsid w:val="00096690"/>
    <w:rsid w:val="000969E7"/>
    <w:rsid w:val="00096B96"/>
    <w:rsid w:val="00096C43"/>
    <w:rsid w:val="00096FDD"/>
    <w:rsid w:val="000970CF"/>
    <w:rsid w:val="00097318"/>
    <w:rsid w:val="00097494"/>
    <w:rsid w:val="000975A5"/>
    <w:rsid w:val="000975D1"/>
    <w:rsid w:val="000978D1"/>
    <w:rsid w:val="00097BA2"/>
    <w:rsid w:val="00097C2F"/>
    <w:rsid w:val="00097C46"/>
    <w:rsid w:val="00097D52"/>
    <w:rsid w:val="00097DBB"/>
    <w:rsid w:val="000A0010"/>
    <w:rsid w:val="000A0015"/>
    <w:rsid w:val="000A0041"/>
    <w:rsid w:val="000A02A0"/>
    <w:rsid w:val="000A03F2"/>
    <w:rsid w:val="000A044C"/>
    <w:rsid w:val="000A0545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A06"/>
    <w:rsid w:val="000A2C5A"/>
    <w:rsid w:val="000A2D47"/>
    <w:rsid w:val="000A2F9A"/>
    <w:rsid w:val="000A36DC"/>
    <w:rsid w:val="000A3C51"/>
    <w:rsid w:val="000A3FFA"/>
    <w:rsid w:val="000A43B8"/>
    <w:rsid w:val="000A457C"/>
    <w:rsid w:val="000A4675"/>
    <w:rsid w:val="000A46D4"/>
    <w:rsid w:val="000A4808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FD"/>
    <w:rsid w:val="000A7C61"/>
    <w:rsid w:val="000A7EA1"/>
    <w:rsid w:val="000B00F8"/>
    <w:rsid w:val="000B04F9"/>
    <w:rsid w:val="000B080F"/>
    <w:rsid w:val="000B08F8"/>
    <w:rsid w:val="000B0A28"/>
    <w:rsid w:val="000B0AB0"/>
    <w:rsid w:val="000B0CB9"/>
    <w:rsid w:val="000B0D6C"/>
    <w:rsid w:val="000B0EF0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877"/>
    <w:rsid w:val="000B2A97"/>
    <w:rsid w:val="000B2CC1"/>
    <w:rsid w:val="000B3112"/>
    <w:rsid w:val="000B36E3"/>
    <w:rsid w:val="000B37AC"/>
    <w:rsid w:val="000B3A66"/>
    <w:rsid w:val="000B3D07"/>
    <w:rsid w:val="000B4110"/>
    <w:rsid w:val="000B41EB"/>
    <w:rsid w:val="000B4476"/>
    <w:rsid w:val="000B447B"/>
    <w:rsid w:val="000B4485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884"/>
    <w:rsid w:val="000C2122"/>
    <w:rsid w:val="000C2140"/>
    <w:rsid w:val="000C23F2"/>
    <w:rsid w:val="000C2452"/>
    <w:rsid w:val="000C2491"/>
    <w:rsid w:val="000C251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2F0C"/>
    <w:rsid w:val="000C310F"/>
    <w:rsid w:val="000C3494"/>
    <w:rsid w:val="000C3B30"/>
    <w:rsid w:val="000C3B76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4E8"/>
    <w:rsid w:val="000C6933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2EB7"/>
    <w:rsid w:val="000D315B"/>
    <w:rsid w:val="000D32D6"/>
    <w:rsid w:val="000D3493"/>
    <w:rsid w:val="000D3A32"/>
    <w:rsid w:val="000D40C2"/>
    <w:rsid w:val="000D410F"/>
    <w:rsid w:val="000D44B8"/>
    <w:rsid w:val="000D456D"/>
    <w:rsid w:val="000D45BD"/>
    <w:rsid w:val="000D48BD"/>
    <w:rsid w:val="000D4B2F"/>
    <w:rsid w:val="000D4C54"/>
    <w:rsid w:val="000D4F69"/>
    <w:rsid w:val="000D5253"/>
    <w:rsid w:val="000D5527"/>
    <w:rsid w:val="000D5530"/>
    <w:rsid w:val="000D56A8"/>
    <w:rsid w:val="000D5827"/>
    <w:rsid w:val="000D5B0D"/>
    <w:rsid w:val="000D5D7C"/>
    <w:rsid w:val="000D5E60"/>
    <w:rsid w:val="000D5F1B"/>
    <w:rsid w:val="000D620E"/>
    <w:rsid w:val="000D6526"/>
    <w:rsid w:val="000D67CC"/>
    <w:rsid w:val="000D681B"/>
    <w:rsid w:val="000D6B89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1FB"/>
    <w:rsid w:val="000E024F"/>
    <w:rsid w:val="000E07E0"/>
    <w:rsid w:val="000E0C47"/>
    <w:rsid w:val="000E0C64"/>
    <w:rsid w:val="000E1312"/>
    <w:rsid w:val="000E1330"/>
    <w:rsid w:val="000E14D7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C1F"/>
    <w:rsid w:val="000E4D00"/>
    <w:rsid w:val="000E4D3D"/>
    <w:rsid w:val="000E523D"/>
    <w:rsid w:val="000E54FE"/>
    <w:rsid w:val="000E5538"/>
    <w:rsid w:val="000E558C"/>
    <w:rsid w:val="000E56C2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50F"/>
    <w:rsid w:val="000F05F3"/>
    <w:rsid w:val="000F05FB"/>
    <w:rsid w:val="000F096C"/>
    <w:rsid w:val="000F09ED"/>
    <w:rsid w:val="000F0BD2"/>
    <w:rsid w:val="000F0C61"/>
    <w:rsid w:val="000F0D9D"/>
    <w:rsid w:val="000F0DF2"/>
    <w:rsid w:val="000F12C5"/>
    <w:rsid w:val="000F18DD"/>
    <w:rsid w:val="000F1C0F"/>
    <w:rsid w:val="000F1CC6"/>
    <w:rsid w:val="000F1D87"/>
    <w:rsid w:val="000F1E58"/>
    <w:rsid w:val="000F1EE6"/>
    <w:rsid w:val="000F20E9"/>
    <w:rsid w:val="000F23A2"/>
    <w:rsid w:val="000F2551"/>
    <w:rsid w:val="000F2592"/>
    <w:rsid w:val="000F25E9"/>
    <w:rsid w:val="000F27A3"/>
    <w:rsid w:val="000F2AB2"/>
    <w:rsid w:val="000F2CFF"/>
    <w:rsid w:val="000F2F41"/>
    <w:rsid w:val="000F3195"/>
    <w:rsid w:val="000F31E4"/>
    <w:rsid w:val="000F3303"/>
    <w:rsid w:val="000F349B"/>
    <w:rsid w:val="000F35EB"/>
    <w:rsid w:val="000F388D"/>
    <w:rsid w:val="000F3BB8"/>
    <w:rsid w:val="000F3BBE"/>
    <w:rsid w:val="000F3DF2"/>
    <w:rsid w:val="000F4495"/>
    <w:rsid w:val="000F482C"/>
    <w:rsid w:val="000F4EA1"/>
    <w:rsid w:val="000F4EEF"/>
    <w:rsid w:val="000F4EF3"/>
    <w:rsid w:val="000F50B5"/>
    <w:rsid w:val="000F523C"/>
    <w:rsid w:val="000F52A3"/>
    <w:rsid w:val="000F5710"/>
    <w:rsid w:val="000F575B"/>
    <w:rsid w:val="000F5847"/>
    <w:rsid w:val="000F58FD"/>
    <w:rsid w:val="000F5A38"/>
    <w:rsid w:val="000F5C4A"/>
    <w:rsid w:val="000F5DAC"/>
    <w:rsid w:val="000F60FA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DC0"/>
    <w:rsid w:val="001021B5"/>
    <w:rsid w:val="001023EE"/>
    <w:rsid w:val="001024FA"/>
    <w:rsid w:val="00102524"/>
    <w:rsid w:val="0010263A"/>
    <w:rsid w:val="00102A65"/>
    <w:rsid w:val="00102D6B"/>
    <w:rsid w:val="00102E3E"/>
    <w:rsid w:val="001033F8"/>
    <w:rsid w:val="001035D6"/>
    <w:rsid w:val="001035FA"/>
    <w:rsid w:val="00103C76"/>
    <w:rsid w:val="00103CC6"/>
    <w:rsid w:val="00103D98"/>
    <w:rsid w:val="00103F38"/>
    <w:rsid w:val="00104074"/>
    <w:rsid w:val="001046A5"/>
    <w:rsid w:val="001054F1"/>
    <w:rsid w:val="001056E3"/>
    <w:rsid w:val="0010579E"/>
    <w:rsid w:val="001057B9"/>
    <w:rsid w:val="00105ABC"/>
    <w:rsid w:val="001062C2"/>
    <w:rsid w:val="00106353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A0D"/>
    <w:rsid w:val="00107CBD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46"/>
    <w:rsid w:val="00111AC5"/>
    <w:rsid w:val="00111BCC"/>
    <w:rsid w:val="00111E95"/>
    <w:rsid w:val="001120F1"/>
    <w:rsid w:val="0011222D"/>
    <w:rsid w:val="00112295"/>
    <w:rsid w:val="0011249E"/>
    <w:rsid w:val="001124CC"/>
    <w:rsid w:val="001127FD"/>
    <w:rsid w:val="00112BD7"/>
    <w:rsid w:val="00112E6C"/>
    <w:rsid w:val="00113244"/>
    <w:rsid w:val="00113689"/>
    <w:rsid w:val="001136CE"/>
    <w:rsid w:val="00113A8E"/>
    <w:rsid w:val="00113AC4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0D"/>
    <w:rsid w:val="00114942"/>
    <w:rsid w:val="00114F45"/>
    <w:rsid w:val="001150CE"/>
    <w:rsid w:val="0011542E"/>
    <w:rsid w:val="0011566C"/>
    <w:rsid w:val="00115EDC"/>
    <w:rsid w:val="00115F93"/>
    <w:rsid w:val="00115FEC"/>
    <w:rsid w:val="00116089"/>
    <w:rsid w:val="0011656E"/>
    <w:rsid w:val="00116A13"/>
    <w:rsid w:val="001171CE"/>
    <w:rsid w:val="0011721A"/>
    <w:rsid w:val="001176DF"/>
    <w:rsid w:val="0011780B"/>
    <w:rsid w:val="00117816"/>
    <w:rsid w:val="00117869"/>
    <w:rsid w:val="0011798F"/>
    <w:rsid w:val="00117ADA"/>
    <w:rsid w:val="00117B5E"/>
    <w:rsid w:val="00117BED"/>
    <w:rsid w:val="00117C20"/>
    <w:rsid w:val="00117D4F"/>
    <w:rsid w:val="00117DA9"/>
    <w:rsid w:val="00117E46"/>
    <w:rsid w:val="001200F3"/>
    <w:rsid w:val="0012028E"/>
    <w:rsid w:val="0012073A"/>
    <w:rsid w:val="001207AC"/>
    <w:rsid w:val="00120ABA"/>
    <w:rsid w:val="00120CDF"/>
    <w:rsid w:val="00120D27"/>
    <w:rsid w:val="00120F4B"/>
    <w:rsid w:val="00120F78"/>
    <w:rsid w:val="00120FF7"/>
    <w:rsid w:val="0012143B"/>
    <w:rsid w:val="001217D4"/>
    <w:rsid w:val="00121B9A"/>
    <w:rsid w:val="00121BBC"/>
    <w:rsid w:val="00121CFB"/>
    <w:rsid w:val="00122072"/>
    <w:rsid w:val="001221D3"/>
    <w:rsid w:val="001222DF"/>
    <w:rsid w:val="00122806"/>
    <w:rsid w:val="00122C68"/>
    <w:rsid w:val="00122D8D"/>
    <w:rsid w:val="00122DF5"/>
    <w:rsid w:val="001232DC"/>
    <w:rsid w:val="001233FA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C71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5D8"/>
    <w:rsid w:val="0012666E"/>
    <w:rsid w:val="001266A8"/>
    <w:rsid w:val="001266AE"/>
    <w:rsid w:val="001267C1"/>
    <w:rsid w:val="001268AE"/>
    <w:rsid w:val="00126AE0"/>
    <w:rsid w:val="00126CFD"/>
    <w:rsid w:val="00126D45"/>
    <w:rsid w:val="00126D86"/>
    <w:rsid w:val="00126E7C"/>
    <w:rsid w:val="00127389"/>
    <w:rsid w:val="001273C0"/>
    <w:rsid w:val="00127409"/>
    <w:rsid w:val="00127525"/>
    <w:rsid w:val="001277F6"/>
    <w:rsid w:val="001279DE"/>
    <w:rsid w:val="00127A76"/>
    <w:rsid w:val="00127BBB"/>
    <w:rsid w:val="00127C9F"/>
    <w:rsid w:val="00127CBE"/>
    <w:rsid w:val="00127CDE"/>
    <w:rsid w:val="00127F7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374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3F0"/>
    <w:rsid w:val="00133504"/>
    <w:rsid w:val="00133966"/>
    <w:rsid w:val="001339C9"/>
    <w:rsid w:val="00133A99"/>
    <w:rsid w:val="00133AF9"/>
    <w:rsid w:val="00133CA3"/>
    <w:rsid w:val="00133E2E"/>
    <w:rsid w:val="00134011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8"/>
    <w:rsid w:val="001423B0"/>
    <w:rsid w:val="00142501"/>
    <w:rsid w:val="001426C9"/>
    <w:rsid w:val="001427FC"/>
    <w:rsid w:val="00142844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30"/>
    <w:rsid w:val="001454EB"/>
    <w:rsid w:val="00145817"/>
    <w:rsid w:val="001459FE"/>
    <w:rsid w:val="001462D3"/>
    <w:rsid w:val="0014633F"/>
    <w:rsid w:val="001464FA"/>
    <w:rsid w:val="00146751"/>
    <w:rsid w:val="0014699E"/>
    <w:rsid w:val="00146AAF"/>
    <w:rsid w:val="00146BFB"/>
    <w:rsid w:val="00146D63"/>
    <w:rsid w:val="0014730E"/>
    <w:rsid w:val="001474D8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1232"/>
    <w:rsid w:val="001514A0"/>
    <w:rsid w:val="00151630"/>
    <w:rsid w:val="00151657"/>
    <w:rsid w:val="001519FE"/>
    <w:rsid w:val="00151A79"/>
    <w:rsid w:val="00151DC5"/>
    <w:rsid w:val="00151E71"/>
    <w:rsid w:val="00151F50"/>
    <w:rsid w:val="00151F9C"/>
    <w:rsid w:val="00152459"/>
    <w:rsid w:val="001528C2"/>
    <w:rsid w:val="00152CC6"/>
    <w:rsid w:val="0015310D"/>
    <w:rsid w:val="00153343"/>
    <w:rsid w:val="0015337C"/>
    <w:rsid w:val="0015342D"/>
    <w:rsid w:val="0015352C"/>
    <w:rsid w:val="00153571"/>
    <w:rsid w:val="001535FB"/>
    <w:rsid w:val="00153663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E5E"/>
    <w:rsid w:val="00155122"/>
    <w:rsid w:val="00155148"/>
    <w:rsid w:val="00155162"/>
    <w:rsid w:val="001551E4"/>
    <w:rsid w:val="00155835"/>
    <w:rsid w:val="00155A52"/>
    <w:rsid w:val="00155A98"/>
    <w:rsid w:val="00155B64"/>
    <w:rsid w:val="00156034"/>
    <w:rsid w:val="0015610F"/>
    <w:rsid w:val="00156200"/>
    <w:rsid w:val="0015624D"/>
    <w:rsid w:val="00156304"/>
    <w:rsid w:val="00156366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09"/>
    <w:rsid w:val="00162662"/>
    <w:rsid w:val="00162BB8"/>
    <w:rsid w:val="00162FC1"/>
    <w:rsid w:val="00163372"/>
    <w:rsid w:val="001635E4"/>
    <w:rsid w:val="00163787"/>
    <w:rsid w:val="001638BB"/>
    <w:rsid w:val="00163D2C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050"/>
    <w:rsid w:val="001672A5"/>
    <w:rsid w:val="001672E2"/>
    <w:rsid w:val="0016750D"/>
    <w:rsid w:val="00167767"/>
    <w:rsid w:val="00167A0A"/>
    <w:rsid w:val="00167B02"/>
    <w:rsid w:val="00167FD5"/>
    <w:rsid w:val="00170014"/>
    <w:rsid w:val="001701C0"/>
    <w:rsid w:val="00170310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3124"/>
    <w:rsid w:val="0017327F"/>
    <w:rsid w:val="001732F8"/>
    <w:rsid w:val="001734CD"/>
    <w:rsid w:val="00173A39"/>
    <w:rsid w:val="00173A6F"/>
    <w:rsid w:val="00174055"/>
    <w:rsid w:val="001743C5"/>
    <w:rsid w:val="0017457F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F8"/>
    <w:rsid w:val="00176148"/>
    <w:rsid w:val="001764DC"/>
    <w:rsid w:val="001764FF"/>
    <w:rsid w:val="001765E3"/>
    <w:rsid w:val="001768C8"/>
    <w:rsid w:val="001768CF"/>
    <w:rsid w:val="00176BD6"/>
    <w:rsid w:val="0017709C"/>
    <w:rsid w:val="00177241"/>
    <w:rsid w:val="00177361"/>
    <w:rsid w:val="001773DB"/>
    <w:rsid w:val="0017747D"/>
    <w:rsid w:val="00177582"/>
    <w:rsid w:val="0017796E"/>
    <w:rsid w:val="00177AE8"/>
    <w:rsid w:val="00177B18"/>
    <w:rsid w:val="00177CB6"/>
    <w:rsid w:val="00177DDD"/>
    <w:rsid w:val="00177DE9"/>
    <w:rsid w:val="001800E1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E73"/>
    <w:rsid w:val="00182110"/>
    <w:rsid w:val="00182402"/>
    <w:rsid w:val="0018259A"/>
    <w:rsid w:val="001826D6"/>
    <w:rsid w:val="001832B2"/>
    <w:rsid w:val="0018344E"/>
    <w:rsid w:val="0018364C"/>
    <w:rsid w:val="00183B1D"/>
    <w:rsid w:val="00183BF4"/>
    <w:rsid w:val="00183DE0"/>
    <w:rsid w:val="00184530"/>
    <w:rsid w:val="001846D1"/>
    <w:rsid w:val="00184D4E"/>
    <w:rsid w:val="00184EC2"/>
    <w:rsid w:val="001850E3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B7C"/>
    <w:rsid w:val="00186BF3"/>
    <w:rsid w:val="00186EA2"/>
    <w:rsid w:val="0018702F"/>
    <w:rsid w:val="001871B9"/>
    <w:rsid w:val="001873DD"/>
    <w:rsid w:val="001875F8"/>
    <w:rsid w:val="001877F1"/>
    <w:rsid w:val="00187A80"/>
    <w:rsid w:val="00187C53"/>
    <w:rsid w:val="00187E18"/>
    <w:rsid w:val="00187E6C"/>
    <w:rsid w:val="00190110"/>
    <w:rsid w:val="0019030D"/>
    <w:rsid w:val="00190363"/>
    <w:rsid w:val="00190594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E40"/>
    <w:rsid w:val="00192150"/>
    <w:rsid w:val="00192230"/>
    <w:rsid w:val="001924AA"/>
    <w:rsid w:val="001926C0"/>
    <w:rsid w:val="001928CD"/>
    <w:rsid w:val="00192984"/>
    <w:rsid w:val="00192A97"/>
    <w:rsid w:val="00192B04"/>
    <w:rsid w:val="00192C2A"/>
    <w:rsid w:val="00192C67"/>
    <w:rsid w:val="00192DA7"/>
    <w:rsid w:val="00192E3B"/>
    <w:rsid w:val="0019300A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B44"/>
    <w:rsid w:val="001A0F6E"/>
    <w:rsid w:val="001A1006"/>
    <w:rsid w:val="001A119F"/>
    <w:rsid w:val="001A142E"/>
    <w:rsid w:val="001A1730"/>
    <w:rsid w:val="001A180A"/>
    <w:rsid w:val="001A1FC6"/>
    <w:rsid w:val="001A216E"/>
    <w:rsid w:val="001A294E"/>
    <w:rsid w:val="001A2CA4"/>
    <w:rsid w:val="001A2CAB"/>
    <w:rsid w:val="001A2CFD"/>
    <w:rsid w:val="001A3237"/>
    <w:rsid w:val="001A352A"/>
    <w:rsid w:val="001A3900"/>
    <w:rsid w:val="001A3ACD"/>
    <w:rsid w:val="001A3AF4"/>
    <w:rsid w:val="001A3B1F"/>
    <w:rsid w:val="001A3DE6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D30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F30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DE2"/>
    <w:rsid w:val="001B1187"/>
    <w:rsid w:val="001B1292"/>
    <w:rsid w:val="001B12C7"/>
    <w:rsid w:val="001B1752"/>
    <w:rsid w:val="001B176D"/>
    <w:rsid w:val="001B1850"/>
    <w:rsid w:val="001B1958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B58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757"/>
    <w:rsid w:val="001B49EC"/>
    <w:rsid w:val="001B4A8A"/>
    <w:rsid w:val="001B4B2B"/>
    <w:rsid w:val="001B4B7B"/>
    <w:rsid w:val="001B4D47"/>
    <w:rsid w:val="001B5981"/>
    <w:rsid w:val="001B599B"/>
    <w:rsid w:val="001B59B0"/>
    <w:rsid w:val="001B5A35"/>
    <w:rsid w:val="001B5C22"/>
    <w:rsid w:val="001B5FB4"/>
    <w:rsid w:val="001B6076"/>
    <w:rsid w:val="001B63E5"/>
    <w:rsid w:val="001B6780"/>
    <w:rsid w:val="001B6797"/>
    <w:rsid w:val="001B6910"/>
    <w:rsid w:val="001B6EE2"/>
    <w:rsid w:val="001B703D"/>
    <w:rsid w:val="001B70DD"/>
    <w:rsid w:val="001B735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2BB"/>
    <w:rsid w:val="001C0388"/>
    <w:rsid w:val="001C0561"/>
    <w:rsid w:val="001C064A"/>
    <w:rsid w:val="001C0912"/>
    <w:rsid w:val="001C09F3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60"/>
    <w:rsid w:val="001C1BD3"/>
    <w:rsid w:val="001C1CC6"/>
    <w:rsid w:val="001C1D4A"/>
    <w:rsid w:val="001C1F8F"/>
    <w:rsid w:val="001C1FAF"/>
    <w:rsid w:val="001C2233"/>
    <w:rsid w:val="001C23DC"/>
    <w:rsid w:val="001C2546"/>
    <w:rsid w:val="001C25B1"/>
    <w:rsid w:val="001C26B0"/>
    <w:rsid w:val="001C26F4"/>
    <w:rsid w:val="001C28B6"/>
    <w:rsid w:val="001C2E5C"/>
    <w:rsid w:val="001C35BC"/>
    <w:rsid w:val="001C3B7B"/>
    <w:rsid w:val="001C3F6A"/>
    <w:rsid w:val="001C4153"/>
    <w:rsid w:val="001C41A9"/>
    <w:rsid w:val="001C43F8"/>
    <w:rsid w:val="001C4431"/>
    <w:rsid w:val="001C44CB"/>
    <w:rsid w:val="001C44DF"/>
    <w:rsid w:val="001C48C8"/>
    <w:rsid w:val="001C4980"/>
    <w:rsid w:val="001C4AFE"/>
    <w:rsid w:val="001C4EAD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44F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1FB8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858"/>
    <w:rsid w:val="001D3867"/>
    <w:rsid w:val="001D38E6"/>
    <w:rsid w:val="001D3B50"/>
    <w:rsid w:val="001D3ED3"/>
    <w:rsid w:val="001D40AD"/>
    <w:rsid w:val="001D42A5"/>
    <w:rsid w:val="001D488E"/>
    <w:rsid w:val="001D4AB4"/>
    <w:rsid w:val="001D4D52"/>
    <w:rsid w:val="001D4F69"/>
    <w:rsid w:val="001D51E0"/>
    <w:rsid w:val="001D5219"/>
    <w:rsid w:val="001D5363"/>
    <w:rsid w:val="001D55C1"/>
    <w:rsid w:val="001D56DC"/>
    <w:rsid w:val="001D572D"/>
    <w:rsid w:val="001D57D9"/>
    <w:rsid w:val="001D5DC2"/>
    <w:rsid w:val="001D5DCC"/>
    <w:rsid w:val="001D5E61"/>
    <w:rsid w:val="001D5E65"/>
    <w:rsid w:val="001D6227"/>
    <w:rsid w:val="001D622D"/>
    <w:rsid w:val="001D6A36"/>
    <w:rsid w:val="001D6AEB"/>
    <w:rsid w:val="001D6F32"/>
    <w:rsid w:val="001D788C"/>
    <w:rsid w:val="001D792B"/>
    <w:rsid w:val="001E0032"/>
    <w:rsid w:val="001E04C9"/>
    <w:rsid w:val="001E04F1"/>
    <w:rsid w:val="001E06FC"/>
    <w:rsid w:val="001E074C"/>
    <w:rsid w:val="001E07BD"/>
    <w:rsid w:val="001E0993"/>
    <w:rsid w:val="001E0A95"/>
    <w:rsid w:val="001E0AA1"/>
    <w:rsid w:val="001E0ACA"/>
    <w:rsid w:val="001E0B3F"/>
    <w:rsid w:val="001E1363"/>
    <w:rsid w:val="001E1394"/>
    <w:rsid w:val="001E15C6"/>
    <w:rsid w:val="001E1694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47"/>
    <w:rsid w:val="001E34EF"/>
    <w:rsid w:val="001E3858"/>
    <w:rsid w:val="001E3A72"/>
    <w:rsid w:val="001E3B4E"/>
    <w:rsid w:val="001E3D85"/>
    <w:rsid w:val="001E4718"/>
    <w:rsid w:val="001E4895"/>
    <w:rsid w:val="001E4AA6"/>
    <w:rsid w:val="001E4E4F"/>
    <w:rsid w:val="001E54C0"/>
    <w:rsid w:val="001E5528"/>
    <w:rsid w:val="001E6002"/>
    <w:rsid w:val="001E6113"/>
    <w:rsid w:val="001E65F2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1FF"/>
    <w:rsid w:val="001F04A2"/>
    <w:rsid w:val="001F0791"/>
    <w:rsid w:val="001F0EB0"/>
    <w:rsid w:val="001F0F63"/>
    <w:rsid w:val="001F0FE1"/>
    <w:rsid w:val="001F1244"/>
    <w:rsid w:val="001F16A9"/>
    <w:rsid w:val="001F18B9"/>
    <w:rsid w:val="001F19AE"/>
    <w:rsid w:val="001F1ED6"/>
    <w:rsid w:val="001F1F26"/>
    <w:rsid w:val="001F1F83"/>
    <w:rsid w:val="001F20C9"/>
    <w:rsid w:val="001F211F"/>
    <w:rsid w:val="001F2603"/>
    <w:rsid w:val="001F2621"/>
    <w:rsid w:val="001F2727"/>
    <w:rsid w:val="001F29E5"/>
    <w:rsid w:val="001F2BAF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DCD"/>
    <w:rsid w:val="001F3DDD"/>
    <w:rsid w:val="001F3EEA"/>
    <w:rsid w:val="001F403E"/>
    <w:rsid w:val="001F4328"/>
    <w:rsid w:val="001F4421"/>
    <w:rsid w:val="001F4B80"/>
    <w:rsid w:val="001F4D68"/>
    <w:rsid w:val="001F50F6"/>
    <w:rsid w:val="001F528B"/>
    <w:rsid w:val="001F5373"/>
    <w:rsid w:val="001F5723"/>
    <w:rsid w:val="001F59F9"/>
    <w:rsid w:val="001F5B10"/>
    <w:rsid w:val="001F5BCE"/>
    <w:rsid w:val="001F5DB0"/>
    <w:rsid w:val="001F60E0"/>
    <w:rsid w:val="001F6187"/>
    <w:rsid w:val="001F68CD"/>
    <w:rsid w:val="001F6942"/>
    <w:rsid w:val="001F6AAB"/>
    <w:rsid w:val="001F6D0B"/>
    <w:rsid w:val="001F7479"/>
    <w:rsid w:val="001F74DB"/>
    <w:rsid w:val="001F75CD"/>
    <w:rsid w:val="001F7725"/>
    <w:rsid w:val="001F778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A2F"/>
    <w:rsid w:val="00200CB7"/>
    <w:rsid w:val="00200FAD"/>
    <w:rsid w:val="00201098"/>
    <w:rsid w:val="0020112C"/>
    <w:rsid w:val="002013BF"/>
    <w:rsid w:val="0020170F"/>
    <w:rsid w:val="00201AB8"/>
    <w:rsid w:val="00201B34"/>
    <w:rsid w:val="00201FA8"/>
    <w:rsid w:val="0020213C"/>
    <w:rsid w:val="0020215D"/>
    <w:rsid w:val="002022E6"/>
    <w:rsid w:val="00202782"/>
    <w:rsid w:val="002027B3"/>
    <w:rsid w:val="002029E1"/>
    <w:rsid w:val="00202AC7"/>
    <w:rsid w:val="00202AF1"/>
    <w:rsid w:val="002030A4"/>
    <w:rsid w:val="00203316"/>
    <w:rsid w:val="002034F4"/>
    <w:rsid w:val="002035CF"/>
    <w:rsid w:val="002036F5"/>
    <w:rsid w:val="00203782"/>
    <w:rsid w:val="002037BD"/>
    <w:rsid w:val="002039D8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5C5"/>
    <w:rsid w:val="00206893"/>
    <w:rsid w:val="00206963"/>
    <w:rsid w:val="00206A6A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904"/>
    <w:rsid w:val="00210A58"/>
    <w:rsid w:val="00211117"/>
    <w:rsid w:val="002113DB"/>
    <w:rsid w:val="00211444"/>
    <w:rsid w:val="002114E3"/>
    <w:rsid w:val="00211940"/>
    <w:rsid w:val="00211D14"/>
    <w:rsid w:val="00211D3A"/>
    <w:rsid w:val="00212003"/>
    <w:rsid w:val="002120D8"/>
    <w:rsid w:val="002123E3"/>
    <w:rsid w:val="002126F6"/>
    <w:rsid w:val="002127A9"/>
    <w:rsid w:val="00212AB3"/>
    <w:rsid w:val="00212C36"/>
    <w:rsid w:val="00212D82"/>
    <w:rsid w:val="00212DB0"/>
    <w:rsid w:val="00212E80"/>
    <w:rsid w:val="00213189"/>
    <w:rsid w:val="002134DF"/>
    <w:rsid w:val="002134F1"/>
    <w:rsid w:val="0021380C"/>
    <w:rsid w:val="00213CA4"/>
    <w:rsid w:val="00213EE0"/>
    <w:rsid w:val="002140F0"/>
    <w:rsid w:val="00214198"/>
    <w:rsid w:val="0021436D"/>
    <w:rsid w:val="002146C3"/>
    <w:rsid w:val="00214851"/>
    <w:rsid w:val="00214A64"/>
    <w:rsid w:val="00214B78"/>
    <w:rsid w:val="00214C05"/>
    <w:rsid w:val="0021513C"/>
    <w:rsid w:val="0021529B"/>
    <w:rsid w:val="00215499"/>
    <w:rsid w:val="002154D2"/>
    <w:rsid w:val="0021563B"/>
    <w:rsid w:val="002156A9"/>
    <w:rsid w:val="0021583B"/>
    <w:rsid w:val="00215C80"/>
    <w:rsid w:val="00215EA9"/>
    <w:rsid w:val="00215EB0"/>
    <w:rsid w:val="002160AB"/>
    <w:rsid w:val="00216170"/>
    <w:rsid w:val="00216186"/>
    <w:rsid w:val="00216556"/>
    <w:rsid w:val="00216611"/>
    <w:rsid w:val="002168EC"/>
    <w:rsid w:val="0021693C"/>
    <w:rsid w:val="00216D35"/>
    <w:rsid w:val="0021702C"/>
    <w:rsid w:val="00217913"/>
    <w:rsid w:val="00217A14"/>
    <w:rsid w:val="00217BB2"/>
    <w:rsid w:val="00217F34"/>
    <w:rsid w:val="00220178"/>
    <w:rsid w:val="00220335"/>
    <w:rsid w:val="002207DD"/>
    <w:rsid w:val="00220800"/>
    <w:rsid w:val="00220936"/>
    <w:rsid w:val="00220D7D"/>
    <w:rsid w:val="00220F78"/>
    <w:rsid w:val="0022121A"/>
    <w:rsid w:val="0022123B"/>
    <w:rsid w:val="002216BD"/>
    <w:rsid w:val="00221849"/>
    <w:rsid w:val="0022190E"/>
    <w:rsid w:val="00221D12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C03"/>
    <w:rsid w:val="00223D00"/>
    <w:rsid w:val="00223D4E"/>
    <w:rsid w:val="00223F01"/>
    <w:rsid w:val="00223F8F"/>
    <w:rsid w:val="00223FD5"/>
    <w:rsid w:val="002240A1"/>
    <w:rsid w:val="002245D4"/>
    <w:rsid w:val="0022485C"/>
    <w:rsid w:val="0022495F"/>
    <w:rsid w:val="00224A7B"/>
    <w:rsid w:val="00224F8C"/>
    <w:rsid w:val="00225041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54F"/>
    <w:rsid w:val="002267A7"/>
    <w:rsid w:val="002269AB"/>
    <w:rsid w:val="0022719B"/>
    <w:rsid w:val="002272F0"/>
    <w:rsid w:val="00227358"/>
    <w:rsid w:val="00227908"/>
    <w:rsid w:val="00227A4F"/>
    <w:rsid w:val="00227CC7"/>
    <w:rsid w:val="002300B4"/>
    <w:rsid w:val="0023037E"/>
    <w:rsid w:val="00230504"/>
    <w:rsid w:val="0023059E"/>
    <w:rsid w:val="002305CF"/>
    <w:rsid w:val="002307DE"/>
    <w:rsid w:val="00230855"/>
    <w:rsid w:val="00230A65"/>
    <w:rsid w:val="00230CEE"/>
    <w:rsid w:val="00230E2C"/>
    <w:rsid w:val="00231210"/>
    <w:rsid w:val="0023158F"/>
    <w:rsid w:val="0023168B"/>
    <w:rsid w:val="002317BB"/>
    <w:rsid w:val="002317E6"/>
    <w:rsid w:val="00231982"/>
    <w:rsid w:val="00231A3B"/>
    <w:rsid w:val="00231B95"/>
    <w:rsid w:val="00231BDD"/>
    <w:rsid w:val="00231ED6"/>
    <w:rsid w:val="00231EFA"/>
    <w:rsid w:val="00231F07"/>
    <w:rsid w:val="00232622"/>
    <w:rsid w:val="00232984"/>
    <w:rsid w:val="00232B5A"/>
    <w:rsid w:val="00232D64"/>
    <w:rsid w:val="00232F24"/>
    <w:rsid w:val="0023321B"/>
    <w:rsid w:val="002332C3"/>
    <w:rsid w:val="00233812"/>
    <w:rsid w:val="00233A01"/>
    <w:rsid w:val="00233A46"/>
    <w:rsid w:val="00233AA1"/>
    <w:rsid w:val="00233AEE"/>
    <w:rsid w:val="00233C9D"/>
    <w:rsid w:val="00233DC2"/>
    <w:rsid w:val="0023469E"/>
    <w:rsid w:val="00234758"/>
    <w:rsid w:val="00234D87"/>
    <w:rsid w:val="00234E00"/>
    <w:rsid w:val="00234FF1"/>
    <w:rsid w:val="002351D0"/>
    <w:rsid w:val="002352B0"/>
    <w:rsid w:val="00235544"/>
    <w:rsid w:val="0023567D"/>
    <w:rsid w:val="00235E2D"/>
    <w:rsid w:val="00235F00"/>
    <w:rsid w:val="00236312"/>
    <w:rsid w:val="00236420"/>
    <w:rsid w:val="0023642F"/>
    <w:rsid w:val="002364CC"/>
    <w:rsid w:val="00236664"/>
    <w:rsid w:val="002367FB"/>
    <w:rsid w:val="00236841"/>
    <w:rsid w:val="0023698F"/>
    <w:rsid w:val="002369E1"/>
    <w:rsid w:val="00236E17"/>
    <w:rsid w:val="00236EB3"/>
    <w:rsid w:val="00236EE5"/>
    <w:rsid w:val="00237191"/>
    <w:rsid w:val="0023759A"/>
    <w:rsid w:val="002377AF"/>
    <w:rsid w:val="00237A23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AFD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269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C9"/>
    <w:rsid w:val="002457E0"/>
    <w:rsid w:val="0024587A"/>
    <w:rsid w:val="00245980"/>
    <w:rsid w:val="00245D96"/>
    <w:rsid w:val="00245EF4"/>
    <w:rsid w:val="002460D1"/>
    <w:rsid w:val="00246595"/>
    <w:rsid w:val="00246BED"/>
    <w:rsid w:val="00246CBF"/>
    <w:rsid w:val="00246FC4"/>
    <w:rsid w:val="00247201"/>
    <w:rsid w:val="00247325"/>
    <w:rsid w:val="002473B0"/>
    <w:rsid w:val="002478F5"/>
    <w:rsid w:val="00247A4C"/>
    <w:rsid w:val="00247BAC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B5D"/>
    <w:rsid w:val="00252CC3"/>
    <w:rsid w:val="00252ED0"/>
    <w:rsid w:val="00253435"/>
    <w:rsid w:val="002534D7"/>
    <w:rsid w:val="002539BA"/>
    <w:rsid w:val="00253A6B"/>
    <w:rsid w:val="00253D2F"/>
    <w:rsid w:val="00253ED4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F70"/>
    <w:rsid w:val="0025605A"/>
    <w:rsid w:val="00256167"/>
    <w:rsid w:val="002561BB"/>
    <w:rsid w:val="0025668C"/>
    <w:rsid w:val="00256A0B"/>
    <w:rsid w:val="00256AB8"/>
    <w:rsid w:val="00256D8B"/>
    <w:rsid w:val="00257136"/>
    <w:rsid w:val="002573CC"/>
    <w:rsid w:val="00257526"/>
    <w:rsid w:val="00257926"/>
    <w:rsid w:val="00257A3F"/>
    <w:rsid w:val="00257AED"/>
    <w:rsid w:val="00257F99"/>
    <w:rsid w:val="00260127"/>
    <w:rsid w:val="002601D7"/>
    <w:rsid w:val="00260AEE"/>
    <w:rsid w:val="00260C15"/>
    <w:rsid w:val="00260D2D"/>
    <w:rsid w:val="00260FD2"/>
    <w:rsid w:val="002610B3"/>
    <w:rsid w:val="00261333"/>
    <w:rsid w:val="00261724"/>
    <w:rsid w:val="00261942"/>
    <w:rsid w:val="00261A01"/>
    <w:rsid w:val="00261A67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61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F6E"/>
    <w:rsid w:val="0027062F"/>
    <w:rsid w:val="002707E2"/>
    <w:rsid w:val="00270B11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BCC"/>
    <w:rsid w:val="00271EAB"/>
    <w:rsid w:val="00271ED0"/>
    <w:rsid w:val="00272056"/>
    <w:rsid w:val="00272692"/>
    <w:rsid w:val="00272700"/>
    <w:rsid w:val="0027274F"/>
    <w:rsid w:val="00272C4C"/>
    <w:rsid w:val="00272EBC"/>
    <w:rsid w:val="00272F5D"/>
    <w:rsid w:val="002730C6"/>
    <w:rsid w:val="0027345B"/>
    <w:rsid w:val="00273623"/>
    <w:rsid w:val="0027375F"/>
    <w:rsid w:val="00273785"/>
    <w:rsid w:val="00273789"/>
    <w:rsid w:val="00273845"/>
    <w:rsid w:val="00273C09"/>
    <w:rsid w:val="00273CF1"/>
    <w:rsid w:val="00273D9A"/>
    <w:rsid w:val="002741F2"/>
    <w:rsid w:val="0027432E"/>
    <w:rsid w:val="00274391"/>
    <w:rsid w:val="002745D2"/>
    <w:rsid w:val="002746EC"/>
    <w:rsid w:val="0027471D"/>
    <w:rsid w:val="00274873"/>
    <w:rsid w:val="00274A38"/>
    <w:rsid w:val="00274FD4"/>
    <w:rsid w:val="0027513B"/>
    <w:rsid w:val="002751B2"/>
    <w:rsid w:val="0027523D"/>
    <w:rsid w:val="00275284"/>
    <w:rsid w:val="0027534A"/>
    <w:rsid w:val="002755FC"/>
    <w:rsid w:val="00275705"/>
    <w:rsid w:val="00275869"/>
    <w:rsid w:val="002758F1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037"/>
    <w:rsid w:val="002821CE"/>
    <w:rsid w:val="0028265F"/>
    <w:rsid w:val="002827AE"/>
    <w:rsid w:val="0028292D"/>
    <w:rsid w:val="00282DBA"/>
    <w:rsid w:val="00282ED4"/>
    <w:rsid w:val="00282EEF"/>
    <w:rsid w:val="00282F16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DB2"/>
    <w:rsid w:val="00285116"/>
    <w:rsid w:val="00285304"/>
    <w:rsid w:val="002853AF"/>
    <w:rsid w:val="00285494"/>
    <w:rsid w:val="002856D8"/>
    <w:rsid w:val="00285AA7"/>
    <w:rsid w:val="00285B9F"/>
    <w:rsid w:val="00285FEC"/>
    <w:rsid w:val="00286030"/>
    <w:rsid w:val="002860A7"/>
    <w:rsid w:val="0028678F"/>
    <w:rsid w:val="002867BC"/>
    <w:rsid w:val="00286C24"/>
    <w:rsid w:val="00286D68"/>
    <w:rsid w:val="00286F1C"/>
    <w:rsid w:val="00286F58"/>
    <w:rsid w:val="00286F6D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75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D0A"/>
    <w:rsid w:val="00293F39"/>
    <w:rsid w:val="002941A5"/>
    <w:rsid w:val="002942D7"/>
    <w:rsid w:val="002942F4"/>
    <w:rsid w:val="00294310"/>
    <w:rsid w:val="0029498A"/>
    <w:rsid w:val="002949FF"/>
    <w:rsid w:val="00294BFF"/>
    <w:rsid w:val="00294DF6"/>
    <w:rsid w:val="00294E57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D4"/>
    <w:rsid w:val="00297EEF"/>
    <w:rsid w:val="002A0223"/>
    <w:rsid w:val="002A03B1"/>
    <w:rsid w:val="002A059E"/>
    <w:rsid w:val="002A06F9"/>
    <w:rsid w:val="002A0A16"/>
    <w:rsid w:val="002A0B80"/>
    <w:rsid w:val="002A0B81"/>
    <w:rsid w:val="002A0D12"/>
    <w:rsid w:val="002A0D46"/>
    <w:rsid w:val="002A0E46"/>
    <w:rsid w:val="002A0FBB"/>
    <w:rsid w:val="002A135F"/>
    <w:rsid w:val="002A1360"/>
    <w:rsid w:val="002A1527"/>
    <w:rsid w:val="002A15CA"/>
    <w:rsid w:val="002A1846"/>
    <w:rsid w:val="002A18F5"/>
    <w:rsid w:val="002A1B5B"/>
    <w:rsid w:val="002A1F9D"/>
    <w:rsid w:val="002A2302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2DE"/>
    <w:rsid w:val="002A4388"/>
    <w:rsid w:val="002A444B"/>
    <w:rsid w:val="002A4639"/>
    <w:rsid w:val="002A4726"/>
    <w:rsid w:val="002A47AF"/>
    <w:rsid w:val="002A47E3"/>
    <w:rsid w:val="002A4EFA"/>
    <w:rsid w:val="002A51D1"/>
    <w:rsid w:val="002A52FD"/>
    <w:rsid w:val="002A54CD"/>
    <w:rsid w:val="002A54F5"/>
    <w:rsid w:val="002A595F"/>
    <w:rsid w:val="002A599B"/>
    <w:rsid w:val="002A5A49"/>
    <w:rsid w:val="002A5B12"/>
    <w:rsid w:val="002A5B84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BC"/>
    <w:rsid w:val="002B187A"/>
    <w:rsid w:val="002B1D10"/>
    <w:rsid w:val="002B2069"/>
    <w:rsid w:val="002B228F"/>
    <w:rsid w:val="002B270D"/>
    <w:rsid w:val="002B2ADC"/>
    <w:rsid w:val="002B2E12"/>
    <w:rsid w:val="002B2E32"/>
    <w:rsid w:val="002B2F73"/>
    <w:rsid w:val="002B3406"/>
    <w:rsid w:val="002B35B0"/>
    <w:rsid w:val="002B4037"/>
    <w:rsid w:val="002B41AC"/>
    <w:rsid w:val="002B46CF"/>
    <w:rsid w:val="002B47CA"/>
    <w:rsid w:val="002B47FB"/>
    <w:rsid w:val="002B4865"/>
    <w:rsid w:val="002B4A22"/>
    <w:rsid w:val="002B4A80"/>
    <w:rsid w:val="002B4BED"/>
    <w:rsid w:val="002B4C3F"/>
    <w:rsid w:val="002B51AF"/>
    <w:rsid w:val="002B5694"/>
    <w:rsid w:val="002B57C7"/>
    <w:rsid w:val="002B5A33"/>
    <w:rsid w:val="002B5BA6"/>
    <w:rsid w:val="002B5D15"/>
    <w:rsid w:val="002B5F72"/>
    <w:rsid w:val="002B61D6"/>
    <w:rsid w:val="002B62BF"/>
    <w:rsid w:val="002B65EB"/>
    <w:rsid w:val="002B68DE"/>
    <w:rsid w:val="002B6B13"/>
    <w:rsid w:val="002B6F03"/>
    <w:rsid w:val="002B729E"/>
    <w:rsid w:val="002B7636"/>
    <w:rsid w:val="002B769B"/>
    <w:rsid w:val="002B7741"/>
    <w:rsid w:val="002B785F"/>
    <w:rsid w:val="002B798E"/>
    <w:rsid w:val="002B79CF"/>
    <w:rsid w:val="002B79D1"/>
    <w:rsid w:val="002B7D91"/>
    <w:rsid w:val="002B7E26"/>
    <w:rsid w:val="002B7EEB"/>
    <w:rsid w:val="002B7FF8"/>
    <w:rsid w:val="002C0103"/>
    <w:rsid w:val="002C0332"/>
    <w:rsid w:val="002C0780"/>
    <w:rsid w:val="002C09F0"/>
    <w:rsid w:val="002C0A29"/>
    <w:rsid w:val="002C0BE3"/>
    <w:rsid w:val="002C0CE4"/>
    <w:rsid w:val="002C139C"/>
    <w:rsid w:val="002C14EA"/>
    <w:rsid w:val="002C160F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223"/>
    <w:rsid w:val="002C34A9"/>
    <w:rsid w:val="002C362D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BBE"/>
    <w:rsid w:val="002C4D1C"/>
    <w:rsid w:val="002C4F7F"/>
    <w:rsid w:val="002C5264"/>
    <w:rsid w:val="002C553A"/>
    <w:rsid w:val="002C5728"/>
    <w:rsid w:val="002C581B"/>
    <w:rsid w:val="002C59A4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5D7"/>
    <w:rsid w:val="002D1602"/>
    <w:rsid w:val="002D1BDC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886"/>
    <w:rsid w:val="002D58B9"/>
    <w:rsid w:val="002D5AD6"/>
    <w:rsid w:val="002D5D16"/>
    <w:rsid w:val="002D5F6D"/>
    <w:rsid w:val="002D5FD7"/>
    <w:rsid w:val="002D61AA"/>
    <w:rsid w:val="002D61BE"/>
    <w:rsid w:val="002D653B"/>
    <w:rsid w:val="002D65A9"/>
    <w:rsid w:val="002D6648"/>
    <w:rsid w:val="002D6695"/>
    <w:rsid w:val="002D684E"/>
    <w:rsid w:val="002D6871"/>
    <w:rsid w:val="002D6A73"/>
    <w:rsid w:val="002D6B53"/>
    <w:rsid w:val="002D6B6E"/>
    <w:rsid w:val="002D6C8A"/>
    <w:rsid w:val="002D6F47"/>
    <w:rsid w:val="002D7426"/>
    <w:rsid w:val="002D7467"/>
    <w:rsid w:val="002D74E2"/>
    <w:rsid w:val="002D78DD"/>
    <w:rsid w:val="002D7BA7"/>
    <w:rsid w:val="002D7CF3"/>
    <w:rsid w:val="002D7DFC"/>
    <w:rsid w:val="002D7E54"/>
    <w:rsid w:val="002D7F34"/>
    <w:rsid w:val="002E0101"/>
    <w:rsid w:val="002E0102"/>
    <w:rsid w:val="002E0265"/>
    <w:rsid w:val="002E02E7"/>
    <w:rsid w:val="002E041E"/>
    <w:rsid w:val="002E1178"/>
    <w:rsid w:val="002E11C1"/>
    <w:rsid w:val="002E11F5"/>
    <w:rsid w:val="002E1257"/>
    <w:rsid w:val="002E14DA"/>
    <w:rsid w:val="002E14E8"/>
    <w:rsid w:val="002E161E"/>
    <w:rsid w:val="002E1776"/>
    <w:rsid w:val="002E17FB"/>
    <w:rsid w:val="002E194F"/>
    <w:rsid w:val="002E1A18"/>
    <w:rsid w:val="002E1CF9"/>
    <w:rsid w:val="002E223F"/>
    <w:rsid w:val="002E2300"/>
    <w:rsid w:val="002E2438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84F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8BB"/>
    <w:rsid w:val="002E4944"/>
    <w:rsid w:val="002E4A9E"/>
    <w:rsid w:val="002E4AB5"/>
    <w:rsid w:val="002E4DDF"/>
    <w:rsid w:val="002E53C2"/>
    <w:rsid w:val="002E5556"/>
    <w:rsid w:val="002E58E0"/>
    <w:rsid w:val="002E5B4B"/>
    <w:rsid w:val="002E5CD2"/>
    <w:rsid w:val="002E5D33"/>
    <w:rsid w:val="002E60BA"/>
    <w:rsid w:val="002E6304"/>
    <w:rsid w:val="002E63A5"/>
    <w:rsid w:val="002E665E"/>
    <w:rsid w:val="002E6699"/>
    <w:rsid w:val="002E69CF"/>
    <w:rsid w:val="002E6A47"/>
    <w:rsid w:val="002E6BC0"/>
    <w:rsid w:val="002E6FA2"/>
    <w:rsid w:val="002E70A3"/>
    <w:rsid w:val="002E719A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8A7"/>
    <w:rsid w:val="002F0952"/>
    <w:rsid w:val="002F0983"/>
    <w:rsid w:val="002F0E49"/>
    <w:rsid w:val="002F0E64"/>
    <w:rsid w:val="002F0E7E"/>
    <w:rsid w:val="002F0F01"/>
    <w:rsid w:val="002F10F6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7B"/>
    <w:rsid w:val="002F33D3"/>
    <w:rsid w:val="002F35F0"/>
    <w:rsid w:val="002F38C8"/>
    <w:rsid w:val="002F39EE"/>
    <w:rsid w:val="002F3EF5"/>
    <w:rsid w:val="002F4251"/>
    <w:rsid w:val="002F470C"/>
    <w:rsid w:val="002F4955"/>
    <w:rsid w:val="002F4B65"/>
    <w:rsid w:val="002F4B88"/>
    <w:rsid w:val="002F4C89"/>
    <w:rsid w:val="002F4EDE"/>
    <w:rsid w:val="002F4F0D"/>
    <w:rsid w:val="002F4F10"/>
    <w:rsid w:val="002F5065"/>
    <w:rsid w:val="002F5165"/>
    <w:rsid w:val="002F5649"/>
    <w:rsid w:val="002F59AA"/>
    <w:rsid w:val="002F5B5E"/>
    <w:rsid w:val="002F5C00"/>
    <w:rsid w:val="002F5DB8"/>
    <w:rsid w:val="002F5E01"/>
    <w:rsid w:val="002F5EBD"/>
    <w:rsid w:val="002F6009"/>
    <w:rsid w:val="002F6029"/>
    <w:rsid w:val="002F6037"/>
    <w:rsid w:val="002F6098"/>
    <w:rsid w:val="002F6194"/>
    <w:rsid w:val="002F6AB2"/>
    <w:rsid w:val="002F6AEA"/>
    <w:rsid w:val="002F6B40"/>
    <w:rsid w:val="002F734A"/>
    <w:rsid w:val="002F73A0"/>
    <w:rsid w:val="002F7564"/>
    <w:rsid w:val="002F7693"/>
    <w:rsid w:val="002F7850"/>
    <w:rsid w:val="002F7916"/>
    <w:rsid w:val="002F7C02"/>
    <w:rsid w:val="002F7C23"/>
    <w:rsid w:val="002F7D37"/>
    <w:rsid w:val="002F7DC2"/>
    <w:rsid w:val="00300145"/>
    <w:rsid w:val="003001CE"/>
    <w:rsid w:val="00300483"/>
    <w:rsid w:val="0030059D"/>
    <w:rsid w:val="003006CA"/>
    <w:rsid w:val="00300B53"/>
    <w:rsid w:val="00301596"/>
    <w:rsid w:val="0030163F"/>
    <w:rsid w:val="003017AA"/>
    <w:rsid w:val="00301A47"/>
    <w:rsid w:val="00301A99"/>
    <w:rsid w:val="00301B45"/>
    <w:rsid w:val="00302028"/>
    <w:rsid w:val="00302681"/>
    <w:rsid w:val="003026FD"/>
    <w:rsid w:val="0030290D"/>
    <w:rsid w:val="00302B6F"/>
    <w:rsid w:val="00302FE8"/>
    <w:rsid w:val="00302FFF"/>
    <w:rsid w:val="0030331C"/>
    <w:rsid w:val="0030398F"/>
    <w:rsid w:val="00303A95"/>
    <w:rsid w:val="00303BA9"/>
    <w:rsid w:val="00303CBC"/>
    <w:rsid w:val="00303CD7"/>
    <w:rsid w:val="00304220"/>
    <w:rsid w:val="003042CD"/>
    <w:rsid w:val="003043DB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69F"/>
    <w:rsid w:val="003067CB"/>
    <w:rsid w:val="00306BAB"/>
    <w:rsid w:val="00306C89"/>
    <w:rsid w:val="00306D1E"/>
    <w:rsid w:val="00306D73"/>
    <w:rsid w:val="00306E50"/>
    <w:rsid w:val="00307004"/>
    <w:rsid w:val="0030705B"/>
    <w:rsid w:val="00307227"/>
    <w:rsid w:val="00307267"/>
    <w:rsid w:val="0030738E"/>
    <w:rsid w:val="00307452"/>
    <w:rsid w:val="00307875"/>
    <w:rsid w:val="00307B3A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3E1D"/>
    <w:rsid w:val="003143B5"/>
    <w:rsid w:val="00314402"/>
    <w:rsid w:val="0031450F"/>
    <w:rsid w:val="0031455C"/>
    <w:rsid w:val="00314659"/>
    <w:rsid w:val="00314861"/>
    <w:rsid w:val="003148A0"/>
    <w:rsid w:val="00314986"/>
    <w:rsid w:val="00315004"/>
    <w:rsid w:val="00315085"/>
    <w:rsid w:val="003154F9"/>
    <w:rsid w:val="00315821"/>
    <w:rsid w:val="003159AE"/>
    <w:rsid w:val="00315BA7"/>
    <w:rsid w:val="0031616C"/>
    <w:rsid w:val="00316242"/>
    <w:rsid w:val="00316971"/>
    <w:rsid w:val="00316BBC"/>
    <w:rsid w:val="00316C21"/>
    <w:rsid w:val="00316CA5"/>
    <w:rsid w:val="00316E61"/>
    <w:rsid w:val="00316EB9"/>
    <w:rsid w:val="00317025"/>
    <w:rsid w:val="00317208"/>
    <w:rsid w:val="00317255"/>
    <w:rsid w:val="003178E6"/>
    <w:rsid w:val="00317B9C"/>
    <w:rsid w:val="00317F00"/>
    <w:rsid w:val="0032048A"/>
    <w:rsid w:val="003205F4"/>
    <w:rsid w:val="00320BB9"/>
    <w:rsid w:val="00320E6F"/>
    <w:rsid w:val="003210FE"/>
    <w:rsid w:val="00321213"/>
    <w:rsid w:val="00321B8D"/>
    <w:rsid w:val="00321C28"/>
    <w:rsid w:val="00321DD9"/>
    <w:rsid w:val="00321F30"/>
    <w:rsid w:val="0032212E"/>
    <w:rsid w:val="003221B1"/>
    <w:rsid w:val="003223CA"/>
    <w:rsid w:val="00322453"/>
    <w:rsid w:val="0032287E"/>
    <w:rsid w:val="00322B3C"/>
    <w:rsid w:val="00322BE4"/>
    <w:rsid w:val="00322C5A"/>
    <w:rsid w:val="00322D01"/>
    <w:rsid w:val="00322DD5"/>
    <w:rsid w:val="00322FCC"/>
    <w:rsid w:val="00323067"/>
    <w:rsid w:val="003232E2"/>
    <w:rsid w:val="003235B9"/>
    <w:rsid w:val="003237CB"/>
    <w:rsid w:val="0032380E"/>
    <w:rsid w:val="00323968"/>
    <w:rsid w:val="00323CAE"/>
    <w:rsid w:val="00324039"/>
    <w:rsid w:val="003241B0"/>
    <w:rsid w:val="003241BC"/>
    <w:rsid w:val="00324357"/>
    <w:rsid w:val="003243FB"/>
    <w:rsid w:val="003248B3"/>
    <w:rsid w:val="003248E1"/>
    <w:rsid w:val="00324C46"/>
    <w:rsid w:val="00324FA7"/>
    <w:rsid w:val="00324FFB"/>
    <w:rsid w:val="00325771"/>
    <w:rsid w:val="00325807"/>
    <w:rsid w:val="00326060"/>
    <w:rsid w:val="003260D6"/>
    <w:rsid w:val="00326354"/>
    <w:rsid w:val="003263FC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50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B9"/>
    <w:rsid w:val="003326AF"/>
    <w:rsid w:val="003327DB"/>
    <w:rsid w:val="00332A18"/>
    <w:rsid w:val="00332CA6"/>
    <w:rsid w:val="00332D04"/>
    <w:rsid w:val="00332DF0"/>
    <w:rsid w:val="00332E09"/>
    <w:rsid w:val="00332F6C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F2A"/>
    <w:rsid w:val="00336FE0"/>
    <w:rsid w:val="0033712B"/>
    <w:rsid w:val="0033722A"/>
    <w:rsid w:val="003373F1"/>
    <w:rsid w:val="0033746A"/>
    <w:rsid w:val="00337489"/>
    <w:rsid w:val="00337646"/>
    <w:rsid w:val="0033785F"/>
    <w:rsid w:val="00337894"/>
    <w:rsid w:val="003379D4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FC1"/>
    <w:rsid w:val="003420B9"/>
    <w:rsid w:val="00342174"/>
    <w:rsid w:val="003425A4"/>
    <w:rsid w:val="0034283A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29"/>
    <w:rsid w:val="00343E52"/>
    <w:rsid w:val="00343F8B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D6"/>
    <w:rsid w:val="003462B3"/>
    <w:rsid w:val="003464AA"/>
    <w:rsid w:val="003465BB"/>
    <w:rsid w:val="003465DD"/>
    <w:rsid w:val="00346670"/>
    <w:rsid w:val="003469F5"/>
    <w:rsid w:val="00346C23"/>
    <w:rsid w:val="00346E33"/>
    <w:rsid w:val="00346EC9"/>
    <w:rsid w:val="003472DF"/>
    <w:rsid w:val="00347C1D"/>
    <w:rsid w:val="00350435"/>
    <w:rsid w:val="003504A2"/>
    <w:rsid w:val="00350542"/>
    <w:rsid w:val="003508C1"/>
    <w:rsid w:val="00350E38"/>
    <w:rsid w:val="00350EF9"/>
    <w:rsid w:val="00350F35"/>
    <w:rsid w:val="0035108C"/>
    <w:rsid w:val="00351143"/>
    <w:rsid w:val="00351384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0BA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C33"/>
    <w:rsid w:val="00355D60"/>
    <w:rsid w:val="00355DD7"/>
    <w:rsid w:val="00355F5E"/>
    <w:rsid w:val="003560C7"/>
    <w:rsid w:val="00356967"/>
    <w:rsid w:val="00356FBB"/>
    <w:rsid w:val="0035707C"/>
    <w:rsid w:val="003576AC"/>
    <w:rsid w:val="00357839"/>
    <w:rsid w:val="00357AD5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94C"/>
    <w:rsid w:val="00362ACC"/>
    <w:rsid w:val="003631CA"/>
    <w:rsid w:val="003632CD"/>
    <w:rsid w:val="003633E1"/>
    <w:rsid w:val="00363A36"/>
    <w:rsid w:val="00363B2D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16"/>
    <w:rsid w:val="0036564F"/>
    <w:rsid w:val="003656C8"/>
    <w:rsid w:val="00365E97"/>
    <w:rsid w:val="00365F2C"/>
    <w:rsid w:val="00365FF5"/>
    <w:rsid w:val="0036610D"/>
    <w:rsid w:val="003661CB"/>
    <w:rsid w:val="0036627A"/>
    <w:rsid w:val="00366318"/>
    <w:rsid w:val="003663D4"/>
    <w:rsid w:val="003667B1"/>
    <w:rsid w:val="00366818"/>
    <w:rsid w:val="00366C79"/>
    <w:rsid w:val="00366C9F"/>
    <w:rsid w:val="0036713A"/>
    <w:rsid w:val="00367498"/>
    <w:rsid w:val="00367910"/>
    <w:rsid w:val="0036792F"/>
    <w:rsid w:val="00367B06"/>
    <w:rsid w:val="00367BC2"/>
    <w:rsid w:val="00367CE0"/>
    <w:rsid w:val="00367CF5"/>
    <w:rsid w:val="0037041D"/>
    <w:rsid w:val="003704A7"/>
    <w:rsid w:val="003705AE"/>
    <w:rsid w:val="00370600"/>
    <w:rsid w:val="003706BB"/>
    <w:rsid w:val="00370744"/>
    <w:rsid w:val="003707F6"/>
    <w:rsid w:val="00370934"/>
    <w:rsid w:val="00370EB4"/>
    <w:rsid w:val="00371245"/>
    <w:rsid w:val="0037146A"/>
    <w:rsid w:val="003714AB"/>
    <w:rsid w:val="0037166C"/>
    <w:rsid w:val="00371840"/>
    <w:rsid w:val="00371A7D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4A4"/>
    <w:rsid w:val="003734AC"/>
    <w:rsid w:val="0037363D"/>
    <w:rsid w:val="0037368E"/>
    <w:rsid w:val="003737F5"/>
    <w:rsid w:val="0037399F"/>
    <w:rsid w:val="00373FA8"/>
    <w:rsid w:val="00374070"/>
    <w:rsid w:val="003741B3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38"/>
    <w:rsid w:val="003756DE"/>
    <w:rsid w:val="0037571B"/>
    <w:rsid w:val="003757EE"/>
    <w:rsid w:val="00375ABD"/>
    <w:rsid w:val="00375D8C"/>
    <w:rsid w:val="00375F70"/>
    <w:rsid w:val="00375FF2"/>
    <w:rsid w:val="0037613C"/>
    <w:rsid w:val="0037634F"/>
    <w:rsid w:val="003766A3"/>
    <w:rsid w:val="00376739"/>
    <w:rsid w:val="00376ED0"/>
    <w:rsid w:val="00377428"/>
    <w:rsid w:val="003775BD"/>
    <w:rsid w:val="003776E7"/>
    <w:rsid w:val="003777EE"/>
    <w:rsid w:val="0037780F"/>
    <w:rsid w:val="00380468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3DC"/>
    <w:rsid w:val="00381BE5"/>
    <w:rsid w:val="00381D5F"/>
    <w:rsid w:val="003823FD"/>
    <w:rsid w:val="00382889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296"/>
    <w:rsid w:val="0038469A"/>
    <w:rsid w:val="003846FD"/>
    <w:rsid w:val="0038480E"/>
    <w:rsid w:val="00384A4B"/>
    <w:rsid w:val="00384C0D"/>
    <w:rsid w:val="00384CB9"/>
    <w:rsid w:val="00384E3F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E5"/>
    <w:rsid w:val="00387B2B"/>
    <w:rsid w:val="00387C4C"/>
    <w:rsid w:val="00390125"/>
    <w:rsid w:val="00390755"/>
    <w:rsid w:val="00390B80"/>
    <w:rsid w:val="00390D96"/>
    <w:rsid w:val="003910C2"/>
    <w:rsid w:val="003910C3"/>
    <w:rsid w:val="00391268"/>
    <w:rsid w:val="0039148F"/>
    <w:rsid w:val="00391787"/>
    <w:rsid w:val="00391875"/>
    <w:rsid w:val="00391A88"/>
    <w:rsid w:val="00391AB1"/>
    <w:rsid w:val="00391BED"/>
    <w:rsid w:val="003920B2"/>
    <w:rsid w:val="003927AA"/>
    <w:rsid w:val="003927B0"/>
    <w:rsid w:val="00392AF3"/>
    <w:rsid w:val="00392E7E"/>
    <w:rsid w:val="0039353B"/>
    <w:rsid w:val="00393596"/>
    <w:rsid w:val="00393871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52C"/>
    <w:rsid w:val="00396C40"/>
    <w:rsid w:val="00396C46"/>
    <w:rsid w:val="00396CFB"/>
    <w:rsid w:val="00396E27"/>
    <w:rsid w:val="00396F65"/>
    <w:rsid w:val="00396F9C"/>
    <w:rsid w:val="0039712D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804"/>
    <w:rsid w:val="003A0888"/>
    <w:rsid w:val="003A0935"/>
    <w:rsid w:val="003A0A84"/>
    <w:rsid w:val="003A0A8B"/>
    <w:rsid w:val="003A0B23"/>
    <w:rsid w:val="003A0B88"/>
    <w:rsid w:val="003A0FE1"/>
    <w:rsid w:val="003A1531"/>
    <w:rsid w:val="003A180D"/>
    <w:rsid w:val="003A1B15"/>
    <w:rsid w:val="003A1B44"/>
    <w:rsid w:val="003A1E6C"/>
    <w:rsid w:val="003A1ED9"/>
    <w:rsid w:val="003A204F"/>
    <w:rsid w:val="003A2397"/>
    <w:rsid w:val="003A23BC"/>
    <w:rsid w:val="003A2ABF"/>
    <w:rsid w:val="003A3199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8B5"/>
    <w:rsid w:val="003A4C23"/>
    <w:rsid w:val="003A4C8E"/>
    <w:rsid w:val="003A4CC8"/>
    <w:rsid w:val="003A4F40"/>
    <w:rsid w:val="003A4F47"/>
    <w:rsid w:val="003A50B4"/>
    <w:rsid w:val="003A50BA"/>
    <w:rsid w:val="003A52A5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C27"/>
    <w:rsid w:val="003A6E7E"/>
    <w:rsid w:val="003A7212"/>
    <w:rsid w:val="003A7247"/>
    <w:rsid w:val="003A7444"/>
    <w:rsid w:val="003A7468"/>
    <w:rsid w:val="003A793B"/>
    <w:rsid w:val="003A7BC9"/>
    <w:rsid w:val="003B0310"/>
    <w:rsid w:val="003B05CE"/>
    <w:rsid w:val="003B0708"/>
    <w:rsid w:val="003B0924"/>
    <w:rsid w:val="003B0CD5"/>
    <w:rsid w:val="003B0DE4"/>
    <w:rsid w:val="003B0E82"/>
    <w:rsid w:val="003B1135"/>
    <w:rsid w:val="003B14E3"/>
    <w:rsid w:val="003B181D"/>
    <w:rsid w:val="003B1B68"/>
    <w:rsid w:val="003B1D29"/>
    <w:rsid w:val="003B1E40"/>
    <w:rsid w:val="003B1F88"/>
    <w:rsid w:val="003B2591"/>
    <w:rsid w:val="003B25C9"/>
    <w:rsid w:val="003B2697"/>
    <w:rsid w:val="003B284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FEB"/>
    <w:rsid w:val="003B4121"/>
    <w:rsid w:val="003B45F2"/>
    <w:rsid w:val="003B4802"/>
    <w:rsid w:val="003B481C"/>
    <w:rsid w:val="003B4F98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BB4"/>
    <w:rsid w:val="003B6DFF"/>
    <w:rsid w:val="003B6ED4"/>
    <w:rsid w:val="003B738F"/>
    <w:rsid w:val="003B73C5"/>
    <w:rsid w:val="003B74DC"/>
    <w:rsid w:val="003B7553"/>
    <w:rsid w:val="003B76D8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559"/>
    <w:rsid w:val="003C26D4"/>
    <w:rsid w:val="003C2D45"/>
    <w:rsid w:val="003C2F6A"/>
    <w:rsid w:val="003C2F8C"/>
    <w:rsid w:val="003C320C"/>
    <w:rsid w:val="003C38F1"/>
    <w:rsid w:val="003C38F3"/>
    <w:rsid w:val="003C3A20"/>
    <w:rsid w:val="003C3F0D"/>
    <w:rsid w:val="003C446F"/>
    <w:rsid w:val="003C469A"/>
    <w:rsid w:val="003C49A5"/>
    <w:rsid w:val="003C4BE3"/>
    <w:rsid w:val="003C4CB3"/>
    <w:rsid w:val="003C4E42"/>
    <w:rsid w:val="003C4F9B"/>
    <w:rsid w:val="003C58AF"/>
    <w:rsid w:val="003C5923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6A"/>
    <w:rsid w:val="003D359C"/>
    <w:rsid w:val="003D376F"/>
    <w:rsid w:val="003D37FD"/>
    <w:rsid w:val="003D3987"/>
    <w:rsid w:val="003D3BDF"/>
    <w:rsid w:val="003D3BF4"/>
    <w:rsid w:val="003D3C03"/>
    <w:rsid w:val="003D3C20"/>
    <w:rsid w:val="003D3F9C"/>
    <w:rsid w:val="003D43F8"/>
    <w:rsid w:val="003D4B64"/>
    <w:rsid w:val="003D4C4E"/>
    <w:rsid w:val="003D4C6F"/>
    <w:rsid w:val="003D4E0B"/>
    <w:rsid w:val="003D50C6"/>
    <w:rsid w:val="003D5405"/>
    <w:rsid w:val="003D572E"/>
    <w:rsid w:val="003D5763"/>
    <w:rsid w:val="003D58CB"/>
    <w:rsid w:val="003D5C01"/>
    <w:rsid w:val="003D5D2F"/>
    <w:rsid w:val="003D5F54"/>
    <w:rsid w:val="003D5FFE"/>
    <w:rsid w:val="003D603C"/>
    <w:rsid w:val="003D6242"/>
    <w:rsid w:val="003D63C2"/>
    <w:rsid w:val="003D6581"/>
    <w:rsid w:val="003D6647"/>
    <w:rsid w:val="003D6691"/>
    <w:rsid w:val="003D68FB"/>
    <w:rsid w:val="003D6A34"/>
    <w:rsid w:val="003D6C99"/>
    <w:rsid w:val="003D727F"/>
    <w:rsid w:val="003D74F9"/>
    <w:rsid w:val="003D7612"/>
    <w:rsid w:val="003D79B7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7E4"/>
    <w:rsid w:val="003E0920"/>
    <w:rsid w:val="003E0921"/>
    <w:rsid w:val="003E0D5C"/>
    <w:rsid w:val="003E0DA8"/>
    <w:rsid w:val="003E0E74"/>
    <w:rsid w:val="003E0F42"/>
    <w:rsid w:val="003E147B"/>
    <w:rsid w:val="003E17D7"/>
    <w:rsid w:val="003E2099"/>
    <w:rsid w:val="003E26A9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30D"/>
    <w:rsid w:val="003E5368"/>
    <w:rsid w:val="003E537E"/>
    <w:rsid w:val="003E55F6"/>
    <w:rsid w:val="003E568C"/>
    <w:rsid w:val="003E5B51"/>
    <w:rsid w:val="003E5B8A"/>
    <w:rsid w:val="003E5C82"/>
    <w:rsid w:val="003E60AF"/>
    <w:rsid w:val="003E61F8"/>
    <w:rsid w:val="003E683B"/>
    <w:rsid w:val="003E688D"/>
    <w:rsid w:val="003E6898"/>
    <w:rsid w:val="003E6BE0"/>
    <w:rsid w:val="003E6CBD"/>
    <w:rsid w:val="003E6CCB"/>
    <w:rsid w:val="003E6F4F"/>
    <w:rsid w:val="003E717C"/>
    <w:rsid w:val="003E7241"/>
    <w:rsid w:val="003E7251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40"/>
    <w:rsid w:val="003F09FD"/>
    <w:rsid w:val="003F0D06"/>
    <w:rsid w:val="003F0DA0"/>
    <w:rsid w:val="003F0F9B"/>
    <w:rsid w:val="003F10C2"/>
    <w:rsid w:val="003F11A2"/>
    <w:rsid w:val="003F11A8"/>
    <w:rsid w:val="003F1213"/>
    <w:rsid w:val="003F126D"/>
    <w:rsid w:val="003F1365"/>
    <w:rsid w:val="003F178A"/>
    <w:rsid w:val="003F1C53"/>
    <w:rsid w:val="003F1D16"/>
    <w:rsid w:val="003F2679"/>
    <w:rsid w:val="003F2702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D8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CD3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6EB"/>
    <w:rsid w:val="00402842"/>
    <w:rsid w:val="00403164"/>
    <w:rsid w:val="004031AC"/>
    <w:rsid w:val="0040354A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4D78"/>
    <w:rsid w:val="004050BF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C6E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173"/>
    <w:rsid w:val="004118E4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DB2"/>
    <w:rsid w:val="004130B4"/>
    <w:rsid w:val="004131D7"/>
    <w:rsid w:val="00413354"/>
    <w:rsid w:val="004133FF"/>
    <w:rsid w:val="0041346C"/>
    <w:rsid w:val="00413591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3C3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975"/>
    <w:rsid w:val="00425DD9"/>
    <w:rsid w:val="00425DE4"/>
    <w:rsid w:val="00425DF5"/>
    <w:rsid w:val="00426577"/>
    <w:rsid w:val="004265A5"/>
    <w:rsid w:val="004266C3"/>
    <w:rsid w:val="00426878"/>
    <w:rsid w:val="00426CB3"/>
    <w:rsid w:val="00426CE5"/>
    <w:rsid w:val="00426D57"/>
    <w:rsid w:val="00426E9F"/>
    <w:rsid w:val="00427262"/>
    <w:rsid w:val="004273D0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75"/>
    <w:rsid w:val="00430CC0"/>
    <w:rsid w:val="004312A6"/>
    <w:rsid w:val="0043175D"/>
    <w:rsid w:val="00431791"/>
    <w:rsid w:val="0043185C"/>
    <w:rsid w:val="00431A12"/>
    <w:rsid w:val="00431B52"/>
    <w:rsid w:val="00431CCA"/>
    <w:rsid w:val="00431D08"/>
    <w:rsid w:val="00432164"/>
    <w:rsid w:val="004321F9"/>
    <w:rsid w:val="00432861"/>
    <w:rsid w:val="00432A39"/>
    <w:rsid w:val="00432CE3"/>
    <w:rsid w:val="00432E19"/>
    <w:rsid w:val="00432EF9"/>
    <w:rsid w:val="0043317F"/>
    <w:rsid w:val="004331D4"/>
    <w:rsid w:val="0043337D"/>
    <w:rsid w:val="00433395"/>
    <w:rsid w:val="0043343F"/>
    <w:rsid w:val="00433766"/>
    <w:rsid w:val="00433BB9"/>
    <w:rsid w:val="00433BCF"/>
    <w:rsid w:val="00433C19"/>
    <w:rsid w:val="00433CFE"/>
    <w:rsid w:val="00434012"/>
    <w:rsid w:val="00434259"/>
    <w:rsid w:val="0043453E"/>
    <w:rsid w:val="004346B7"/>
    <w:rsid w:val="004346FA"/>
    <w:rsid w:val="00434B4D"/>
    <w:rsid w:val="00434F1C"/>
    <w:rsid w:val="00435580"/>
    <w:rsid w:val="0043572B"/>
    <w:rsid w:val="004359BF"/>
    <w:rsid w:val="00435AAB"/>
    <w:rsid w:val="00436065"/>
    <w:rsid w:val="004360AF"/>
    <w:rsid w:val="0043620E"/>
    <w:rsid w:val="004366BC"/>
    <w:rsid w:val="0043678C"/>
    <w:rsid w:val="0043684A"/>
    <w:rsid w:val="00436941"/>
    <w:rsid w:val="00436C13"/>
    <w:rsid w:val="00436D8B"/>
    <w:rsid w:val="00436FF7"/>
    <w:rsid w:val="00437112"/>
    <w:rsid w:val="00437275"/>
    <w:rsid w:val="0043747C"/>
    <w:rsid w:val="0043787F"/>
    <w:rsid w:val="00437C70"/>
    <w:rsid w:val="00437C93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96A"/>
    <w:rsid w:val="00442A2A"/>
    <w:rsid w:val="0044325E"/>
    <w:rsid w:val="00443370"/>
    <w:rsid w:val="004434D2"/>
    <w:rsid w:val="0044365A"/>
    <w:rsid w:val="004436EF"/>
    <w:rsid w:val="00443870"/>
    <w:rsid w:val="00443E51"/>
    <w:rsid w:val="004442AA"/>
    <w:rsid w:val="004442EE"/>
    <w:rsid w:val="004443E5"/>
    <w:rsid w:val="0044440C"/>
    <w:rsid w:val="0044444B"/>
    <w:rsid w:val="004444FA"/>
    <w:rsid w:val="004446F3"/>
    <w:rsid w:val="00444922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9EC"/>
    <w:rsid w:val="00445A53"/>
    <w:rsid w:val="00445C9E"/>
    <w:rsid w:val="00445EE5"/>
    <w:rsid w:val="004460F0"/>
    <w:rsid w:val="0044627F"/>
    <w:rsid w:val="00446310"/>
    <w:rsid w:val="00446456"/>
    <w:rsid w:val="00446C7F"/>
    <w:rsid w:val="00446D6E"/>
    <w:rsid w:val="00446DAF"/>
    <w:rsid w:val="00446EDB"/>
    <w:rsid w:val="00447111"/>
    <w:rsid w:val="00447384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D77"/>
    <w:rsid w:val="00451ED4"/>
    <w:rsid w:val="004521D8"/>
    <w:rsid w:val="00452204"/>
    <w:rsid w:val="004525A6"/>
    <w:rsid w:val="0045298E"/>
    <w:rsid w:val="00452D76"/>
    <w:rsid w:val="00452FAC"/>
    <w:rsid w:val="0045308D"/>
    <w:rsid w:val="004534C2"/>
    <w:rsid w:val="00454018"/>
    <w:rsid w:val="00454124"/>
    <w:rsid w:val="004542CE"/>
    <w:rsid w:val="004544F5"/>
    <w:rsid w:val="00454653"/>
    <w:rsid w:val="00454883"/>
    <w:rsid w:val="0045490D"/>
    <w:rsid w:val="00454CAC"/>
    <w:rsid w:val="00454DED"/>
    <w:rsid w:val="004551CF"/>
    <w:rsid w:val="00455287"/>
    <w:rsid w:val="004553A5"/>
    <w:rsid w:val="004553E3"/>
    <w:rsid w:val="00455427"/>
    <w:rsid w:val="00455509"/>
    <w:rsid w:val="0045572C"/>
    <w:rsid w:val="00455928"/>
    <w:rsid w:val="00455C3B"/>
    <w:rsid w:val="00455CCF"/>
    <w:rsid w:val="0045601E"/>
    <w:rsid w:val="00456103"/>
    <w:rsid w:val="00456314"/>
    <w:rsid w:val="004565F6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69"/>
    <w:rsid w:val="00462A7F"/>
    <w:rsid w:val="00462D20"/>
    <w:rsid w:val="00463187"/>
    <w:rsid w:val="00463226"/>
    <w:rsid w:val="00463709"/>
    <w:rsid w:val="004638D9"/>
    <w:rsid w:val="00463935"/>
    <w:rsid w:val="004639B4"/>
    <w:rsid w:val="0046428C"/>
    <w:rsid w:val="004646F4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5E1"/>
    <w:rsid w:val="00465C28"/>
    <w:rsid w:val="00465D31"/>
    <w:rsid w:val="00465DCC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BC2"/>
    <w:rsid w:val="00471BF0"/>
    <w:rsid w:val="00471CC5"/>
    <w:rsid w:val="00471E48"/>
    <w:rsid w:val="00471E4C"/>
    <w:rsid w:val="00472246"/>
    <w:rsid w:val="0047236A"/>
    <w:rsid w:val="004725AD"/>
    <w:rsid w:val="00472BB5"/>
    <w:rsid w:val="00472E42"/>
    <w:rsid w:val="00472F0A"/>
    <w:rsid w:val="0047339E"/>
    <w:rsid w:val="00473413"/>
    <w:rsid w:val="00473DD0"/>
    <w:rsid w:val="00474269"/>
    <w:rsid w:val="00474359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69"/>
    <w:rsid w:val="00477754"/>
    <w:rsid w:val="004777EE"/>
    <w:rsid w:val="00477A16"/>
    <w:rsid w:val="00477BC5"/>
    <w:rsid w:val="00477CC1"/>
    <w:rsid w:val="00477E86"/>
    <w:rsid w:val="00477F06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50B"/>
    <w:rsid w:val="004816A4"/>
    <w:rsid w:val="0048171D"/>
    <w:rsid w:val="0048186F"/>
    <w:rsid w:val="0048187E"/>
    <w:rsid w:val="0048198A"/>
    <w:rsid w:val="00481AB9"/>
    <w:rsid w:val="00481D4B"/>
    <w:rsid w:val="00481DEB"/>
    <w:rsid w:val="00481E62"/>
    <w:rsid w:val="00481FB0"/>
    <w:rsid w:val="004820F0"/>
    <w:rsid w:val="00482132"/>
    <w:rsid w:val="0048247A"/>
    <w:rsid w:val="004824FE"/>
    <w:rsid w:val="00482680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473"/>
    <w:rsid w:val="0048554D"/>
    <w:rsid w:val="00485561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70A7"/>
    <w:rsid w:val="0048714C"/>
    <w:rsid w:val="00487434"/>
    <w:rsid w:val="00487553"/>
    <w:rsid w:val="004875F8"/>
    <w:rsid w:val="0048766D"/>
    <w:rsid w:val="0048768B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5A5"/>
    <w:rsid w:val="004915D1"/>
    <w:rsid w:val="004916C1"/>
    <w:rsid w:val="00491D9E"/>
    <w:rsid w:val="004922D5"/>
    <w:rsid w:val="00492381"/>
    <w:rsid w:val="004928E2"/>
    <w:rsid w:val="0049296B"/>
    <w:rsid w:val="00492E71"/>
    <w:rsid w:val="00493066"/>
    <w:rsid w:val="0049317F"/>
    <w:rsid w:val="004931C3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7152"/>
    <w:rsid w:val="004972AD"/>
    <w:rsid w:val="00497574"/>
    <w:rsid w:val="00497658"/>
    <w:rsid w:val="004979F4"/>
    <w:rsid w:val="00497A9C"/>
    <w:rsid w:val="00497B73"/>
    <w:rsid w:val="00497E88"/>
    <w:rsid w:val="00497FE9"/>
    <w:rsid w:val="004A0012"/>
    <w:rsid w:val="004A0138"/>
    <w:rsid w:val="004A0157"/>
    <w:rsid w:val="004A0182"/>
    <w:rsid w:val="004A0399"/>
    <w:rsid w:val="004A04DB"/>
    <w:rsid w:val="004A051A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292"/>
    <w:rsid w:val="004A264A"/>
    <w:rsid w:val="004A28CC"/>
    <w:rsid w:val="004A2ACD"/>
    <w:rsid w:val="004A2B68"/>
    <w:rsid w:val="004A2E32"/>
    <w:rsid w:val="004A2F6B"/>
    <w:rsid w:val="004A3107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7D"/>
    <w:rsid w:val="004A4E4A"/>
    <w:rsid w:val="004A4FA8"/>
    <w:rsid w:val="004A4FEF"/>
    <w:rsid w:val="004A511C"/>
    <w:rsid w:val="004A5223"/>
    <w:rsid w:val="004A55D4"/>
    <w:rsid w:val="004A58F9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6C0"/>
    <w:rsid w:val="004A6BF2"/>
    <w:rsid w:val="004A6D2B"/>
    <w:rsid w:val="004A6EE0"/>
    <w:rsid w:val="004A71AC"/>
    <w:rsid w:val="004A722D"/>
    <w:rsid w:val="004A7C79"/>
    <w:rsid w:val="004B0256"/>
    <w:rsid w:val="004B02E9"/>
    <w:rsid w:val="004B0729"/>
    <w:rsid w:val="004B0A09"/>
    <w:rsid w:val="004B0C97"/>
    <w:rsid w:val="004B0CA5"/>
    <w:rsid w:val="004B0CB0"/>
    <w:rsid w:val="004B0E2E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B40"/>
    <w:rsid w:val="004B308E"/>
    <w:rsid w:val="004B352B"/>
    <w:rsid w:val="004B378F"/>
    <w:rsid w:val="004B3802"/>
    <w:rsid w:val="004B3917"/>
    <w:rsid w:val="004B4159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AB5"/>
    <w:rsid w:val="004B6BD5"/>
    <w:rsid w:val="004B6D18"/>
    <w:rsid w:val="004B6DC4"/>
    <w:rsid w:val="004B6E2D"/>
    <w:rsid w:val="004B6FEF"/>
    <w:rsid w:val="004B705E"/>
    <w:rsid w:val="004B7725"/>
    <w:rsid w:val="004B784E"/>
    <w:rsid w:val="004B78F5"/>
    <w:rsid w:val="004B7A7A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99A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189"/>
    <w:rsid w:val="004C46F0"/>
    <w:rsid w:val="004C4C33"/>
    <w:rsid w:val="004C4D2D"/>
    <w:rsid w:val="004C4E1F"/>
    <w:rsid w:val="004C4F47"/>
    <w:rsid w:val="004C50EF"/>
    <w:rsid w:val="004C51C9"/>
    <w:rsid w:val="004C52A6"/>
    <w:rsid w:val="004C52FD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6DB"/>
    <w:rsid w:val="004C6B2A"/>
    <w:rsid w:val="004C6BDB"/>
    <w:rsid w:val="004C6C7D"/>
    <w:rsid w:val="004C6F43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AB9"/>
    <w:rsid w:val="004D3DF4"/>
    <w:rsid w:val="004D3E25"/>
    <w:rsid w:val="004D3E28"/>
    <w:rsid w:val="004D4414"/>
    <w:rsid w:val="004D47B8"/>
    <w:rsid w:val="004D49CA"/>
    <w:rsid w:val="004D4A35"/>
    <w:rsid w:val="004D4AF1"/>
    <w:rsid w:val="004D5447"/>
    <w:rsid w:val="004D5562"/>
    <w:rsid w:val="004D5815"/>
    <w:rsid w:val="004D5915"/>
    <w:rsid w:val="004D608C"/>
    <w:rsid w:val="004D6476"/>
    <w:rsid w:val="004D6510"/>
    <w:rsid w:val="004D6E24"/>
    <w:rsid w:val="004D6EA7"/>
    <w:rsid w:val="004D6F79"/>
    <w:rsid w:val="004D704B"/>
    <w:rsid w:val="004D7360"/>
    <w:rsid w:val="004D73D3"/>
    <w:rsid w:val="004D764E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4C8"/>
    <w:rsid w:val="004E0610"/>
    <w:rsid w:val="004E0856"/>
    <w:rsid w:val="004E0C20"/>
    <w:rsid w:val="004E0CF8"/>
    <w:rsid w:val="004E0EFD"/>
    <w:rsid w:val="004E1116"/>
    <w:rsid w:val="004E1AA6"/>
    <w:rsid w:val="004E1D10"/>
    <w:rsid w:val="004E1D62"/>
    <w:rsid w:val="004E2229"/>
    <w:rsid w:val="004E2327"/>
    <w:rsid w:val="004E2421"/>
    <w:rsid w:val="004E25C3"/>
    <w:rsid w:val="004E2843"/>
    <w:rsid w:val="004E2911"/>
    <w:rsid w:val="004E29F6"/>
    <w:rsid w:val="004E2A65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E98"/>
    <w:rsid w:val="004E41A1"/>
    <w:rsid w:val="004E46FB"/>
    <w:rsid w:val="004E4854"/>
    <w:rsid w:val="004E495E"/>
    <w:rsid w:val="004E49EE"/>
    <w:rsid w:val="004E4DEE"/>
    <w:rsid w:val="004E4DF3"/>
    <w:rsid w:val="004E4E56"/>
    <w:rsid w:val="004E4E70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650"/>
    <w:rsid w:val="004E776D"/>
    <w:rsid w:val="004E799F"/>
    <w:rsid w:val="004E7B4E"/>
    <w:rsid w:val="004E7C4D"/>
    <w:rsid w:val="004E7E8F"/>
    <w:rsid w:val="004E7F50"/>
    <w:rsid w:val="004E7FAA"/>
    <w:rsid w:val="004E7FCA"/>
    <w:rsid w:val="004F0136"/>
    <w:rsid w:val="004F0819"/>
    <w:rsid w:val="004F08E5"/>
    <w:rsid w:val="004F09B1"/>
    <w:rsid w:val="004F0AAA"/>
    <w:rsid w:val="004F0AF4"/>
    <w:rsid w:val="004F0B2B"/>
    <w:rsid w:val="004F0E17"/>
    <w:rsid w:val="004F10A5"/>
    <w:rsid w:val="004F117A"/>
    <w:rsid w:val="004F1215"/>
    <w:rsid w:val="004F15E0"/>
    <w:rsid w:val="004F18A1"/>
    <w:rsid w:val="004F193F"/>
    <w:rsid w:val="004F2190"/>
    <w:rsid w:val="004F2391"/>
    <w:rsid w:val="004F2697"/>
    <w:rsid w:val="004F286B"/>
    <w:rsid w:val="004F2B58"/>
    <w:rsid w:val="004F2CF4"/>
    <w:rsid w:val="004F329B"/>
    <w:rsid w:val="004F35A4"/>
    <w:rsid w:val="004F36E2"/>
    <w:rsid w:val="004F3742"/>
    <w:rsid w:val="004F37A0"/>
    <w:rsid w:val="004F385B"/>
    <w:rsid w:val="004F391D"/>
    <w:rsid w:val="004F3A5C"/>
    <w:rsid w:val="004F3BBD"/>
    <w:rsid w:val="004F3C05"/>
    <w:rsid w:val="004F3ED1"/>
    <w:rsid w:val="004F42ED"/>
    <w:rsid w:val="004F4434"/>
    <w:rsid w:val="004F4842"/>
    <w:rsid w:val="004F49F8"/>
    <w:rsid w:val="004F4A6B"/>
    <w:rsid w:val="004F4AFB"/>
    <w:rsid w:val="004F4B27"/>
    <w:rsid w:val="004F4C96"/>
    <w:rsid w:val="004F50AD"/>
    <w:rsid w:val="004F52BD"/>
    <w:rsid w:val="004F5382"/>
    <w:rsid w:val="004F5B47"/>
    <w:rsid w:val="004F5B67"/>
    <w:rsid w:val="004F61C2"/>
    <w:rsid w:val="004F621F"/>
    <w:rsid w:val="004F627E"/>
    <w:rsid w:val="004F647C"/>
    <w:rsid w:val="004F66AF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EBD"/>
    <w:rsid w:val="0050011D"/>
    <w:rsid w:val="005006D9"/>
    <w:rsid w:val="005007D0"/>
    <w:rsid w:val="00500A12"/>
    <w:rsid w:val="00500BB7"/>
    <w:rsid w:val="00500D80"/>
    <w:rsid w:val="00500E4B"/>
    <w:rsid w:val="0050125B"/>
    <w:rsid w:val="005012AD"/>
    <w:rsid w:val="005015BC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36D1"/>
    <w:rsid w:val="00503748"/>
    <w:rsid w:val="00503DA1"/>
    <w:rsid w:val="005041EA"/>
    <w:rsid w:val="005045E0"/>
    <w:rsid w:val="00504760"/>
    <w:rsid w:val="0050476B"/>
    <w:rsid w:val="0050483B"/>
    <w:rsid w:val="005049EC"/>
    <w:rsid w:val="00504A77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4D9"/>
    <w:rsid w:val="00506643"/>
    <w:rsid w:val="0050691D"/>
    <w:rsid w:val="0050696E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B9F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C08"/>
    <w:rsid w:val="00510C5E"/>
    <w:rsid w:val="00511006"/>
    <w:rsid w:val="00511008"/>
    <w:rsid w:val="0051113D"/>
    <w:rsid w:val="00511265"/>
    <w:rsid w:val="0051150A"/>
    <w:rsid w:val="00511C6C"/>
    <w:rsid w:val="00511F06"/>
    <w:rsid w:val="005121D7"/>
    <w:rsid w:val="00512570"/>
    <w:rsid w:val="00512959"/>
    <w:rsid w:val="00512A2F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1B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7B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95C"/>
    <w:rsid w:val="00523C91"/>
    <w:rsid w:val="005243CD"/>
    <w:rsid w:val="00524437"/>
    <w:rsid w:val="00524600"/>
    <w:rsid w:val="005247A8"/>
    <w:rsid w:val="00524803"/>
    <w:rsid w:val="00524CED"/>
    <w:rsid w:val="00525050"/>
    <w:rsid w:val="005250DB"/>
    <w:rsid w:val="0052515E"/>
    <w:rsid w:val="00525766"/>
    <w:rsid w:val="00525936"/>
    <w:rsid w:val="00525969"/>
    <w:rsid w:val="00525F00"/>
    <w:rsid w:val="00526248"/>
    <w:rsid w:val="00526564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41"/>
    <w:rsid w:val="00532FE9"/>
    <w:rsid w:val="005331F8"/>
    <w:rsid w:val="005338A5"/>
    <w:rsid w:val="0053393A"/>
    <w:rsid w:val="00533A9F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83"/>
    <w:rsid w:val="00536F0F"/>
    <w:rsid w:val="0053709A"/>
    <w:rsid w:val="00537349"/>
    <w:rsid w:val="005373CE"/>
    <w:rsid w:val="00537539"/>
    <w:rsid w:val="005376AC"/>
    <w:rsid w:val="00537738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550"/>
    <w:rsid w:val="005425A6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43E0"/>
    <w:rsid w:val="00544547"/>
    <w:rsid w:val="005445C9"/>
    <w:rsid w:val="00544697"/>
    <w:rsid w:val="00544794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62B8"/>
    <w:rsid w:val="00546409"/>
    <w:rsid w:val="0054648B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EAE"/>
    <w:rsid w:val="0055007A"/>
    <w:rsid w:val="005500D7"/>
    <w:rsid w:val="0055021A"/>
    <w:rsid w:val="0055025D"/>
    <w:rsid w:val="005502A8"/>
    <w:rsid w:val="0055038C"/>
    <w:rsid w:val="00550B71"/>
    <w:rsid w:val="00550ECB"/>
    <w:rsid w:val="00551243"/>
    <w:rsid w:val="005512D8"/>
    <w:rsid w:val="0055136A"/>
    <w:rsid w:val="0055141E"/>
    <w:rsid w:val="00551A78"/>
    <w:rsid w:val="00551C63"/>
    <w:rsid w:val="00551FCC"/>
    <w:rsid w:val="0055223E"/>
    <w:rsid w:val="00552515"/>
    <w:rsid w:val="005527B4"/>
    <w:rsid w:val="005528E5"/>
    <w:rsid w:val="00552C63"/>
    <w:rsid w:val="00552CFD"/>
    <w:rsid w:val="00552E66"/>
    <w:rsid w:val="005536CC"/>
    <w:rsid w:val="0055370E"/>
    <w:rsid w:val="00553948"/>
    <w:rsid w:val="00553AEB"/>
    <w:rsid w:val="00553CFF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F4C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C57"/>
    <w:rsid w:val="00562DA7"/>
    <w:rsid w:val="00562E6C"/>
    <w:rsid w:val="00563310"/>
    <w:rsid w:val="00563362"/>
    <w:rsid w:val="00563456"/>
    <w:rsid w:val="005635CA"/>
    <w:rsid w:val="005635D3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E62"/>
    <w:rsid w:val="00565ED8"/>
    <w:rsid w:val="00565EDC"/>
    <w:rsid w:val="0056600B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C6"/>
    <w:rsid w:val="00567432"/>
    <w:rsid w:val="005674CB"/>
    <w:rsid w:val="0056760E"/>
    <w:rsid w:val="00567AA3"/>
    <w:rsid w:val="00567BC5"/>
    <w:rsid w:val="00567D86"/>
    <w:rsid w:val="00567FC9"/>
    <w:rsid w:val="005701EC"/>
    <w:rsid w:val="0057031C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2196"/>
    <w:rsid w:val="005721A1"/>
    <w:rsid w:val="00572224"/>
    <w:rsid w:val="005722FB"/>
    <w:rsid w:val="00572512"/>
    <w:rsid w:val="00572522"/>
    <w:rsid w:val="005725D8"/>
    <w:rsid w:val="0057279C"/>
    <w:rsid w:val="00572AB1"/>
    <w:rsid w:val="00572AD1"/>
    <w:rsid w:val="00573021"/>
    <w:rsid w:val="0057303A"/>
    <w:rsid w:val="005733DA"/>
    <w:rsid w:val="0057352D"/>
    <w:rsid w:val="0057365D"/>
    <w:rsid w:val="005737DC"/>
    <w:rsid w:val="0057380D"/>
    <w:rsid w:val="005738A6"/>
    <w:rsid w:val="005739C0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73"/>
    <w:rsid w:val="00576408"/>
    <w:rsid w:val="0057650A"/>
    <w:rsid w:val="00576737"/>
    <w:rsid w:val="00576A92"/>
    <w:rsid w:val="00576C65"/>
    <w:rsid w:val="00576CEF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E"/>
    <w:rsid w:val="005779DF"/>
    <w:rsid w:val="00577C60"/>
    <w:rsid w:val="00577FBD"/>
    <w:rsid w:val="00580387"/>
    <w:rsid w:val="00580823"/>
    <w:rsid w:val="0058088A"/>
    <w:rsid w:val="00580A02"/>
    <w:rsid w:val="00580FFF"/>
    <w:rsid w:val="00581064"/>
    <w:rsid w:val="0058139F"/>
    <w:rsid w:val="0058180D"/>
    <w:rsid w:val="00581848"/>
    <w:rsid w:val="00581A91"/>
    <w:rsid w:val="00581D46"/>
    <w:rsid w:val="00581DE0"/>
    <w:rsid w:val="005829F6"/>
    <w:rsid w:val="00582A9C"/>
    <w:rsid w:val="00582DE4"/>
    <w:rsid w:val="00582F02"/>
    <w:rsid w:val="00582FC0"/>
    <w:rsid w:val="00583258"/>
    <w:rsid w:val="0058340D"/>
    <w:rsid w:val="005837D0"/>
    <w:rsid w:val="00583825"/>
    <w:rsid w:val="005840AE"/>
    <w:rsid w:val="00584508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9F"/>
    <w:rsid w:val="005856DE"/>
    <w:rsid w:val="00585D46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AD8"/>
    <w:rsid w:val="00591D66"/>
    <w:rsid w:val="00591DBD"/>
    <w:rsid w:val="00591F2B"/>
    <w:rsid w:val="0059220F"/>
    <w:rsid w:val="005923F8"/>
    <w:rsid w:val="005924FD"/>
    <w:rsid w:val="00592535"/>
    <w:rsid w:val="0059257C"/>
    <w:rsid w:val="005925C2"/>
    <w:rsid w:val="005927CF"/>
    <w:rsid w:val="00592A72"/>
    <w:rsid w:val="00592DCA"/>
    <w:rsid w:val="00593A3B"/>
    <w:rsid w:val="00593EA2"/>
    <w:rsid w:val="00593FF0"/>
    <w:rsid w:val="00593FF4"/>
    <w:rsid w:val="00594038"/>
    <w:rsid w:val="00594558"/>
    <w:rsid w:val="00594625"/>
    <w:rsid w:val="00594A2D"/>
    <w:rsid w:val="00595280"/>
    <w:rsid w:val="00595D74"/>
    <w:rsid w:val="00595D8E"/>
    <w:rsid w:val="00595EC4"/>
    <w:rsid w:val="005960B0"/>
    <w:rsid w:val="005960BC"/>
    <w:rsid w:val="005961A7"/>
    <w:rsid w:val="00596293"/>
    <w:rsid w:val="005962DD"/>
    <w:rsid w:val="00596395"/>
    <w:rsid w:val="00596710"/>
    <w:rsid w:val="00596B37"/>
    <w:rsid w:val="00596E6D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96"/>
    <w:rsid w:val="005A11D6"/>
    <w:rsid w:val="005A15ED"/>
    <w:rsid w:val="005A1602"/>
    <w:rsid w:val="005A16BA"/>
    <w:rsid w:val="005A1855"/>
    <w:rsid w:val="005A1BDC"/>
    <w:rsid w:val="005A20AE"/>
    <w:rsid w:val="005A2350"/>
    <w:rsid w:val="005A23D6"/>
    <w:rsid w:val="005A25FB"/>
    <w:rsid w:val="005A2A28"/>
    <w:rsid w:val="005A2F52"/>
    <w:rsid w:val="005A325E"/>
    <w:rsid w:val="005A3534"/>
    <w:rsid w:val="005A3650"/>
    <w:rsid w:val="005A3BC2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E4"/>
    <w:rsid w:val="005A70CA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E4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EB1"/>
    <w:rsid w:val="005B2EDE"/>
    <w:rsid w:val="005B301A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6569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B83"/>
    <w:rsid w:val="005C1121"/>
    <w:rsid w:val="005C1229"/>
    <w:rsid w:val="005C14F3"/>
    <w:rsid w:val="005C19AE"/>
    <w:rsid w:val="005C1EF1"/>
    <w:rsid w:val="005C2420"/>
    <w:rsid w:val="005C259F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922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9D4"/>
    <w:rsid w:val="005C6D5A"/>
    <w:rsid w:val="005C6FAC"/>
    <w:rsid w:val="005C74C2"/>
    <w:rsid w:val="005C78CC"/>
    <w:rsid w:val="005C78DE"/>
    <w:rsid w:val="005C7B3A"/>
    <w:rsid w:val="005C7B56"/>
    <w:rsid w:val="005D0367"/>
    <w:rsid w:val="005D04A8"/>
    <w:rsid w:val="005D077E"/>
    <w:rsid w:val="005D0D0C"/>
    <w:rsid w:val="005D10FE"/>
    <w:rsid w:val="005D19DE"/>
    <w:rsid w:val="005D1A47"/>
    <w:rsid w:val="005D1D20"/>
    <w:rsid w:val="005D1E3B"/>
    <w:rsid w:val="005D1F09"/>
    <w:rsid w:val="005D1F77"/>
    <w:rsid w:val="005D201B"/>
    <w:rsid w:val="005D260C"/>
    <w:rsid w:val="005D2910"/>
    <w:rsid w:val="005D2A0E"/>
    <w:rsid w:val="005D2E3E"/>
    <w:rsid w:val="005D318D"/>
    <w:rsid w:val="005D31DA"/>
    <w:rsid w:val="005D36EE"/>
    <w:rsid w:val="005D38E6"/>
    <w:rsid w:val="005D3BBB"/>
    <w:rsid w:val="005D3C67"/>
    <w:rsid w:val="005D3F46"/>
    <w:rsid w:val="005D3F91"/>
    <w:rsid w:val="005D411A"/>
    <w:rsid w:val="005D4165"/>
    <w:rsid w:val="005D4253"/>
    <w:rsid w:val="005D4352"/>
    <w:rsid w:val="005D43A4"/>
    <w:rsid w:val="005D447A"/>
    <w:rsid w:val="005D463D"/>
    <w:rsid w:val="005D4732"/>
    <w:rsid w:val="005D475E"/>
    <w:rsid w:val="005D4814"/>
    <w:rsid w:val="005D49BA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010"/>
    <w:rsid w:val="005D63D0"/>
    <w:rsid w:val="005D6464"/>
    <w:rsid w:val="005D6466"/>
    <w:rsid w:val="005D68F1"/>
    <w:rsid w:val="005D6953"/>
    <w:rsid w:val="005D6D44"/>
    <w:rsid w:val="005D6F84"/>
    <w:rsid w:val="005D7264"/>
    <w:rsid w:val="005D7786"/>
    <w:rsid w:val="005D7C08"/>
    <w:rsid w:val="005D7C98"/>
    <w:rsid w:val="005E0698"/>
    <w:rsid w:val="005E07F2"/>
    <w:rsid w:val="005E0A89"/>
    <w:rsid w:val="005E0B35"/>
    <w:rsid w:val="005E0B5A"/>
    <w:rsid w:val="005E0BBF"/>
    <w:rsid w:val="005E0C01"/>
    <w:rsid w:val="005E0E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D1B"/>
    <w:rsid w:val="005E1E0A"/>
    <w:rsid w:val="005E1EAE"/>
    <w:rsid w:val="005E20FB"/>
    <w:rsid w:val="005E21F3"/>
    <w:rsid w:val="005E248E"/>
    <w:rsid w:val="005E2655"/>
    <w:rsid w:val="005E26BB"/>
    <w:rsid w:val="005E2866"/>
    <w:rsid w:val="005E2B2A"/>
    <w:rsid w:val="005E2CF7"/>
    <w:rsid w:val="005E2F18"/>
    <w:rsid w:val="005E2F44"/>
    <w:rsid w:val="005E3006"/>
    <w:rsid w:val="005E3078"/>
    <w:rsid w:val="005E346A"/>
    <w:rsid w:val="005E378E"/>
    <w:rsid w:val="005E399D"/>
    <w:rsid w:val="005E39A2"/>
    <w:rsid w:val="005E3C8C"/>
    <w:rsid w:val="005E3E9E"/>
    <w:rsid w:val="005E4054"/>
    <w:rsid w:val="005E4058"/>
    <w:rsid w:val="005E410B"/>
    <w:rsid w:val="005E42B2"/>
    <w:rsid w:val="005E4458"/>
    <w:rsid w:val="005E470B"/>
    <w:rsid w:val="005E48F9"/>
    <w:rsid w:val="005E4A66"/>
    <w:rsid w:val="005E4BD5"/>
    <w:rsid w:val="005E4E51"/>
    <w:rsid w:val="005E4E86"/>
    <w:rsid w:val="005E5231"/>
    <w:rsid w:val="005E52FA"/>
    <w:rsid w:val="005E686D"/>
    <w:rsid w:val="005E6A64"/>
    <w:rsid w:val="005E6D1A"/>
    <w:rsid w:val="005E71DD"/>
    <w:rsid w:val="005E7227"/>
    <w:rsid w:val="005E7360"/>
    <w:rsid w:val="005E74DF"/>
    <w:rsid w:val="005E76E9"/>
    <w:rsid w:val="005E7E31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1BB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790"/>
    <w:rsid w:val="005F3935"/>
    <w:rsid w:val="005F3BB9"/>
    <w:rsid w:val="005F3DFE"/>
    <w:rsid w:val="005F4243"/>
    <w:rsid w:val="005F44D6"/>
    <w:rsid w:val="005F45D3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74B"/>
    <w:rsid w:val="005F685E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70"/>
    <w:rsid w:val="00600197"/>
    <w:rsid w:val="00600262"/>
    <w:rsid w:val="0060026B"/>
    <w:rsid w:val="006002DD"/>
    <w:rsid w:val="006002F3"/>
    <w:rsid w:val="00600358"/>
    <w:rsid w:val="0060047E"/>
    <w:rsid w:val="00600495"/>
    <w:rsid w:val="00600A9C"/>
    <w:rsid w:val="00600C7A"/>
    <w:rsid w:val="00600CC2"/>
    <w:rsid w:val="00600D3C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78C"/>
    <w:rsid w:val="00602A59"/>
    <w:rsid w:val="00602AB4"/>
    <w:rsid w:val="00602AE8"/>
    <w:rsid w:val="00602AFF"/>
    <w:rsid w:val="00602BBF"/>
    <w:rsid w:val="00603471"/>
    <w:rsid w:val="00603908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B7A"/>
    <w:rsid w:val="00606E13"/>
    <w:rsid w:val="006070B4"/>
    <w:rsid w:val="00607307"/>
    <w:rsid w:val="00607561"/>
    <w:rsid w:val="0060762C"/>
    <w:rsid w:val="0060792D"/>
    <w:rsid w:val="006079A6"/>
    <w:rsid w:val="00607C6F"/>
    <w:rsid w:val="00607E5E"/>
    <w:rsid w:val="00610533"/>
    <w:rsid w:val="00610CEA"/>
    <w:rsid w:val="00610DD4"/>
    <w:rsid w:val="00610ED8"/>
    <w:rsid w:val="00610F66"/>
    <w:rsid w:val="006111AE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638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841"/>
    <w:rsid w:val="00613861"/>
    <w:rsid w:val="00613F4E"/>
    <w:rsid w:val="006142E7"/>
    <w:rsid w:val="0061488D"/>
    <w:rsid w:val="00614E8F"/>
    <w:rsid w:val="006152B1"/>
    <w:rsid w:val="006154F4"/>
    <w:rsid w:val="00615699"/>
    <w:rsid w:val="00615755"/>
    <w:rsid w:val="00615C6E"/>
    <w:rsid w:val="00615C70"/>
    <w:rsid w:val="00615D67"/>
    <w:rsid w:val="00616214"/>
    <w:rsid w:val="00616338"/>
    <w:rsid w:val="0061645B"/>
    <w:rsid w:val="006164CC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357"/>
    <w:rsid w:val="0061744F"/>
    <w:rsid w:val="00617547"/>
    <w:rsid w:val="0061783E"/>
    <w:rsid w:val="006178BA"/>
    <w:rsid w:val="00617929"/>
    <w:rsid w:val="00617CD5"/>
    <w:rsid w:val="00617CD6"/>
    <w:rsid w:val="00620418"/>
    <w:rsid w:val="006206ED"/>
    <w:rsid w:val="00620B62"/>
    <w:rsid w:val="00620FEA"/>
    <w:rsid w:val="006211D4"/>
    <w:rsid w:val="0062129F"/>
    <w:rsid w:val="006215FC"/>
    <w:rsid w:val="006216D2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429A"/>
    <w:rsid w:val="00624623"/>
    <w:rsid w:val="00624997"/>
    <w:rsid w:val="00624B95"/>
    <w:rsid w:val="00624C06"/>
    <w:rsid w:val="00624C8F"/>
    <w:rsid w:val="00624CB8"/>
    <w:rsid w:val="00624CED"/>
    <w:rsid w:val="00624EB0"/>
    <w:rsid w:val="00625006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6F01"/>
    <w:rsid w:val="00627166"/>
    <w:rsid w:val="006271F2"/>
    <w:rsid w:val="0062723A"/>
    <w:rsid w:val="006275F7"/>
    <w:rsid w:val="006277CF"/>
    <w:rsid w:val="00627873"/>
    <w:rsid w:val="00627E24"/>
    <w:rsid w:val="00630384"/>
    <w:rsid w:val="0063074A"/>
    <w:rsid w:val="00630B39"/>
    <w:rsid w:val="00630C24"/>
    <w:rsid w:val="00630DB7"/>
    <w:rsid w:val="0063103A"/>
    <w:rsid w:val="006310D0"/>
    <w:rsid w:val="00631837"/>
    <w:rsid w:val="00631B0B"/>
    <w:rsid w:val="00631C25"/>
    <w:rsid w:val="00631C3F"/>
    <w:rsid w:val="00631CAC"/>
    <w:rsid w:val="00631EEA"/>
    <w:rsid w:val="00631F42"/>
    <w:rsid w:val="00632206"/>
    <w:rsid w:val="006327BF"/>
    <w:rsid w:val="00632A4B"/>
    <w:rsid w:val="00632D12"/>
    <w:rsid w:val="00632D48"/>
    <w:rsid w:val="00632D88"/>
    <w:rsid w:val="00632EDB"/>
    <w:rsid w:val="00633CE5"/>
    <w:rsid w:val="00633D65"/>
    <w:rsid w:val="00633ED9"/>
    <w:rsid w:val="00633F46"/>
    <w:rsid w:val="0063415A"/>
    <w:rsid w:val="00634207"/>
    <w:rsid w:val="006342C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9B1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E08"/>
    <w:rsid w:val="00635E0E"/>
    <w:rsid w:val="00635F64"/>
    <w:rsid w:val="0063604D"/>
    <w:rsid w:val="00636475"/>
    <w:rsid w:val="0063694F"/>
    <w:rsid w:val="00636E2B"/>
    <w:rsid w:val="00637148"/>
    <w:rsid w:val="00637195"/>
    <w:rsid w:val="006371FB"/>
    <w:rsid w:val="006378E9"/>
    <w:rsid w:val="00637BBA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7FD"/>
    <w:rsid w:val="00641A8B"/>
    <w:rsid w:val="00641F12"/>
    <w:rsid w:val="0064218D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A67"/>
    <w:rsid w:val="00643BD1"/>
    <w:rsid w:val="00643E37"/>
    <w:rsid w:val="006440ED"/>
    <w:rsid w:val="006443BC"/>
    <w:rsid w:val="0064459E"/>
    <w:rsid w:val="006446AB"/>
    <w:rsid w:val="00644F5D"/>
    <w:rsid w:val="00644FAF"/>
    <w:rsid w:val="00645316"/>
    <w:rsid w:val="006456C0"/>
    <w:rsid w:val="00645AA2"/>
    <w:rsid w:val="00645AF9"/>
    <w:rsid w:val="00645D41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9E"/>
    <w:rsid w:val="00651280"/>
    <w:rsid w:val="00651A23"/>
    <w:rsid w:val="00651D27"/>
    <w:rsid w:val="00652B23"/>
    <w:rsid w:val="00652B3F"/>
    <w:rsid w:val="00652E47"/>
    <w:rsid w:val="00653194"/>
    <w:rsid w:val="006532C5"/>
    <w:rsid w:val="006532F8"/>
    <w:rsid w:val="00653425"/>
    <w:rsid w:val="00653447"/>
    <w:rsid w:val="00653831"/>
    <w:rsid w:val="00653A44"/>
    <w:rsid w:val="00653B00"/>
    <w:rsid w:val="00653CA4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4F"/>
    <w:rsid w:val="00655F7E"/>
    <w:rsid w:val="006560AB"/>
    <w:rsid w:val="0065628C"/>
    <w:rsid w:val="006563C2"/>
    <w:rsid w:val="0065644F"/>
    <w:rsid w:val="006567A0"/>
    <w:rsid w:val="00656AEC"/>
    <w:rsid w:val="00656D39"/>
    <w:rsid w:val="00656F4C"/>
    <w:rsid w:val="00657353"/>
    <w:rsid w:val="00657376"/>
    <w:rsid w:val="00657616"/>
    <w:rsid w:val="006578D4"/>
    <w:rsid w:val="00657968"/>
    <w:rsid w:val="00660B55"/>
    <w:rsid w:val="00661054"/>
    <w:rsid w:val="006613A0"/>
    <w:rsid w:val="0066142E"/>
    <w:rsid w:val="00661577"/>
    <w:rsid w:val="006616A5"/>
    <w:rsid w:val="006618D6"/>
    <w:rsid w:val="00661BA7"/>
    <w:rsid w:val="00661D7B"/>
    <w:rsid w:val="0066205F"/>
    <w:rsid w:val="0066211C"/>
    <w:rsid w:val="00662223"/>
    <w:rsid w:val="0066265F"/>
    <w:rsid w:val="006627F0"/>
    <w:rsid w:val="00662A13"/>
    <w:rsid w:val="00662C9B"/>
    <w:rsid w:val="00663000"/>
    <w:rsid w:val="006631D5"/>
    <w:rsid w:val="00663296"/>
    <w:rsid w:val="0066335D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1E"/>
    <w:rsid w:val="00666B42"/>
    <w:rsid w:val="00666C62"/>
    <w:rsid w:val="00666C65"/>
    <w:rsid w:val="006674F7"/>
    <w:rsid w:val="00667823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925"/>
    <w:rsid w:val="006709A2"/>
    <w:rsid w:val="00670EA4"/>
    <w:rsid w:val="00670EBB"/>
    <w:rsid w:val="006710D7"/>
    <w:rsid w:val="006712ED"/>
    <w:rsid w:val="00671748"/>
    <w:rsid w:val="0067178C"/>
    <w:rsid w:val="00671B81"/>
    <w:rsid w:val="00671C52"/>
    <w:rsid w:val="00671D24"/>
    <w:rsid w:val="00671D7B"/>
    <w:rsid w:val="00671EF0"/>
    <w:rsid w:val="00672728"/>
    <w:rsid w:val="00672A6A"/>
    <w:rsid w:val="00672B58"/>
    <w:rsid w:val="00672B84"/>
    <w:rsid w:val="00672C22"/>
    <w:rsid w:val="00672D58"/>
    <w:rsid w:val="00672ED1"/>
    <w:rsid w:val="0067313B"/>
    <w:rsid w:val="006733C8"/>
    <w:rsid w:val="006737C4"/>
    <w:rsid w:val="006737D1"/>
    <w:rsid w:val="00673913"/>
    <w:rsid w:val="00673A33"/>
    <w:rsid w:val="00673E47"/>
    <w:rsid w:val="0067434B"/>
    <w:rsid w:val="00674609"/>
    <w:rsid w:val="006747D8"/>
    <w:rsid w:val="0067496A"/>
    <w:rsid w:val="00674AFE"/>
    <w:rsid w:val="006752CA"/>
    <w:rsid w:val="006752CE"/>
    <w:rsid w:val="006753C1"/>
    <w:rsid w:val="00675520"/>
    <w:rsid w:val="006755D4"/>
    <w:rsid w:val="006758D1"/>
    <w:rsid w:val="00675D10"/>
    <w:rsid w:val="00675FA7"/>
    <w:rsid w:val="0067663B"/>
    <w:rsid w:val="0067674E"/>
    <w:rsid w:val="0067685D"/>
    <w:rsid w:val="0067687C"/>
    <w:rsid w:val="00676C87"/>
    <w:rsid w:val="00677349"/>
    <w:rsid w:val="00677575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1ED"/>
    <w:rsid w:val="00681202"/>
    <w:rsid w:val="006816BC"/>
    <w:rsid w:val="0068186F"/>
    <w:rsid w:val="006819AE"/>
    <w:rsid w:val="00681C01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4095"/>
    <w:rsid w:val="00684119"/>
    <w:rsid w:val="0068419A"/>
    <w:rsid w:val="0068430D"/>
    <w:rsid w:val="00684A6A"/>
    <w:rsid w:val="00684C56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6417"/>
    <w:rsid w:val="00686666"/>
    <w:rsid w:val="006866A1"/>
    <w:rsid w:val="00686BD1"/>
    <w:rsid w:val="00686CD0"/>
    <w:rsid w:val="00686F8F"/>
    <w:rsid w:val="00687125"/>
    <w:rsid w:val="006871BA"/>
    <w:rsid w:val="00687B20"/>
    <w:rsid w:val="00687B88"/>
    <w:rsid w:val="00687D34"/>
    <w:rsid w:val="00687D83"/>
    <w:rsid w:val="00687F45"/>
    <w:rsid w:val="0069086C"/>
    <w:rsid w:val="006909B7"/>
    <w:rsid w:val="00690AAE"/>
    <w:rsid w:val="00691138"/>
    <w:rsid w:val="006911A3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3642"/>
    <w:rsid w:val="0069396A"/>
    <w:rsid w:val="00693A85"/>
    <w:rsid w:val="00693C60"/>
    <w:rsid w:val="00694078"/>
    <w:rsid w:val="0069409F"/>
    <w:rsid w:val="0069422E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B1"/>
    <w:rsid w:val="00695FE5"/>
    <w:rsid w:val="006963EC"/>
    <w:rsid w:val="0069652F"/>
    <w:rsid w:val="0069661D"/>
    <w:rsid w:val="0069678A"/>
    <w:rsid w:val="00696842"/>
    <w:rsid w:val="0069694D"/>
    <w:rsid w:val="0069697D"/>
    <w:rsid w:val="00696B7D"/>
    <w:rsid w:val="00696E2D"/>
    <w:rsid w:val="00697392"/>
    <w:rsid w:val="00697495"/>
    <w:rsid w:val="006974BA"/>
    <w:rsid w:val="006975D0"/>
    <w:rsid w:val="00697618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5EC"/>
    <w:rsid w:val="006A18E5"/>
    <w:rsid w:val="006A1B08"/>
    <w:rsid w:val="006A1B1D"/>
    <w:rsid w:val="006A1C6D"/>
    <w:rsid w:val="006A1EA7"/>
    <w:rsid w:val="006A1ECF"/>
    <w:rsid w:val="006A224C"/>
    <w:rsid w:val="006A2273"/>
    <w:rsid w:val="006A2303"/>
    <w:rsid w:val="006A24CB"/>
    <w:rsid w:val="006A2657"/>
    <w:rsid w:val="006A276D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797"/>
    <w:rsid w:val="006A4808"/>
    <w:rsid w:val="006A4A32"/>
    <w:rsid w:val="006A4BC7"/>
    <w:rsid w:val="006A4CD6"/>
    <w:rsid w:val="006A4FAB"/>
    <w:rsid w:val="006A50C9"/>
    <w:rsid w:val="006A547A"/>
    <w:rsid w:val="006A5C84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371"/>
    <w:rsid w:val="006B04F9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50D"/>
    <w:rsid w:val="006B2649"/>
    <w:rsid w:val="006B28FE"/>
    <w:rsid w:val="006B295B"/>
    <w:rsid w:val="006B29CC"/>
    <w:rsid w:val="006B2B7D"/>
    <w:rsid w:val="006B2CE6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D5D"/>
    <w:rsid w:val="006B3E16"/>
    <w:rsid w:val="006B3EEB"/>
    <w:rsid w:val="006B3FB0"/>
    <w:rsid w:val="006B424A"/>
    <w:rsid w:val="006B44A5"/>
    <w:rsid w:val="006B44D7"/>
    <w:rsid w:val="006B4553"/>
    <w:rsid w:val="006B47A3"/>
    <w:rsid w:val="006B48C6"/>
    <w:rsid w:val="006B4B42"/>
    <w:rsid w:val="006B4BD8"/>
    <w:rsid w:val="006B4BF0"/>
    <w:rsid w:val="006B4D2E"/>
    <w:rsid w:val="006B4D58"/>
    <w:rsid w:val="006B4F1D"/>
    <w:rsid w:val="006B4FFD"/>
    <w:rsid w:val="006B5178"/>
    <w:rsid w:val="006B51B2"/>
    <w:rsid w:val="006B567C"/>
    <w:rsid w:val="006B5740"/>
    <w:rsid w:val="006B5A6B"/>
    <w:rsid w:val="006B5AD2"/>
    <w:rsid w:val="006B5C8E"/>
    <w:rsid w:val="006B5EB5"/>
    <w:rsid w:val="006B6144"/>
    <w:rsid w:val="006B6224"/>
    <w:rsid w:val="006B6546"/>
    <w:rsid w:val="006B65F0"/>
    <w:rsid w:val="006B666B"/>
    <w:rsid w:val="006B6807"/>
    <w:rsid w:val="006B6BA7"/>
    <w:rsid w:val="006B6D1D"/>
    <w:rsid w:val="006B6F55"/>
    <w:rsid w:val="006B71DC"/>
    <w:rsid w:val="006B746A"/>
    <w:rsid w:val="006B78CF"/>
    <w:rsid w:val="006B7ABA"/>
    <w:rsid w:val="006B7B0B"/>
    <w:rsid w:val="006B7E87"/>
    <w:rsid w:val="006B7F6D"/>
    <w:rsid w:val="006B7FAC"/>
    <w:rsid w:val="006C016D"/>
    <w:rsid w:val="006C07DF"/>
    <w:rsid w:val="006C0B94"/>
    <w:rsid w:val="006C0C3E"/>
    <w:rsid w:val="006C0D5A"/>
    <w:rsid w:val="006C0F4A"/>
    <w:rsid w:val="006C1131"/>
    <w:rsid w:val="006C1565"/>
    <w:rsid w:val="006C1748"/>
    <w:rsid w:val="006C1D07"/>
    <w:rsid w:val="006C236B"/>
    <w:rsid w:val="006C23E7"/>
    <w:rsid w:val="006C23F6"/>
    <w:rsid w:val="006C24A4"/>
    <w:rsid w:val="006C28F3"/>
    <w:rsid w:val="006C2951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197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DE8"/>
    <w:rsid w:val="006D0E4B"/>
    <w:rsid w:val="006D116B"/>
    <w:rsid w:val="006D13E5"/>
    <w:rsid w:val="006D152F"/>
    <w:rsid w:val="006D1787"/>
    <w:rsid w:val="006D1A4C"/>
    <w:rsid w:val="006D1B79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D25"/>
    <w:rsid w:val="006D602D"/>
    <w:rsid w:val="006D6127"/>
    <w:rsid w:val="006D6245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1DA3"/>
    <w:rsid w:val="006E2128"/>
    <w:rsid w:val="006E2134"/>
    <w:rsid w:val="006E241B"/>
    <w:rsid w:val="006E2BEF"/>
    <w:rsid w:val="006E3126"/>
    <w:rsid w:val="006E31AF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BC2"/>
    <w:rsid w:val="006E60D9"/>
    <w:rsid w:val="006E612C"/>
    <w:rsid w:val="006E62C5"/>
    <w:rsid w:val="006E6599"/>
    <w:rsid w:val="006E66E7"/>
    <w:rsid w:val="006E6703"/>
    <w:rsid w:val="006E6814"/>
    <w:rsid w:val="006E6FD6"/>
    <w:rsid w:val="006E7033"/>
    <w:rsid w:val="006E708E"/>
    <w:rsid w:val="006E7144"/>
    <w:rsid w:val="006E7325"/>
    <w:rsid w:val="006E75D8"/>
    <w:rsid w:val="006E78D8"/>
    <w:rsid w:val="006E798C"/>
    <w:rsid w:val="006E7A2D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3CB"/>
    <w:rsid w:val="006F29C4"/>
    <w:rsid w:val="006F2ACA"/>
    <w:rsid w:val="006F3156"/>
    <w:rsid w:val="006F3213"/>
    <w:rsid w:val="006F34EB"/>
    <w:rsid w:val="006F3766"/>
    <w:rsid w:val="006F3897"/>
    <w:rsid w:val="006F3BFE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70D8"/>
    <w:rsid w:val="006F72FD"/>
    <w:rsid w:val="006F73D6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1C"/>
    <w:rsid w:val="007019F5"/>
    <w:rsid w:val="00701B2D"/>
    <w:rsid w:val="00701CB4"/>
    <w:rsid w:val="007021BC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102"/>
    <w:rsid w:val="007056E1"/>
    <w:rsid w:val="00705890"/>
    <w:rsid w:val="007058FB"/>
    <w:rsid w:val="00705A41"/>
    <w:rsid w:val="00705B1A"/>
    <w:rsid w:val="00705B2B"/>
    <w:rsid w:val="00705C60"/>
    <w:rsid w:val="00705CD8"/>
    <w:rsid w:val="00705D56"/>
    <w:rsid w:val="00705E3E"/>
    <w:rsid w:val="00705E6C"/>
    <w:rsid w:val="0070629A"/>
    <w:rsid w:val="007062B5"/>
    <w:rsid w:val="00706584"/>
    <w:rsid w:val="00706872"/>
    <w:rsid w:val="00706EBB"/>
    <w:rsid w:val="00707018"/>
    <w:rsid w:val="0070714B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1FCF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C3"/>
    <w:rsid w:val="00712FE4"/>
    <w:rsid w:val="00713868"/>
    <w:rsid w:val="00713AF5"/>
    <w:rsid w:val="00713CB3"/>
    <w:rsid w:val="00713FB5"/>
    <w:rsid w:val="007144F8"/>
    <w:rsid w:val="00714592"/>
    <w:rsid w:val="007146E6"/>
    <w:rsid w:val="007148DB"/>
    <w:rsid w:val="007149DD"/>
    <w:rsid w:val="00714A90"/>
    <w:rsid w:val="00714B4A"/>
    <w:rsid w:val="00714EB1"/>
    <w:rsid w:val="007153D3"/>
    <w:rsid w:val="00715480"/>
    <w:rsid w:val="0071555F"/>
    <w:rsid w:val="00715608"/>
    <w:rsid w:val="00715702"/>
    <w:rsid w:val="007158BF"/>
    <w:rsid w:val="00715912"/>
    <w:rsid w:val="00715981"/>
    <w:rsid w:val="007159E4"/>
    <w:rsid w:val="00715BD1"/>
    <w:rsid w:val="00715BD3"/>
    <w:rsid w:val="00715C1A"/>
    <w:rsid w:val="00715CDD"/>
    <w:rsid w:val="00715EF1"/>
    <w:rsid w:val="0071642D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E9D"/>
    <w:rsid w:val="00717EA7"/>
    <w:rsid w:val="00717ECA"/>
    <w:rsid w:val="00717FE3"/>
    <w:rsid w:val="00720165"/>
    <w:rsid w:val="00720301"/>
    <w:rsid w:val="00720456"/>
    <w:rsid w:val="00720514"/>
    <w:rsid w:val="00720526"/>
    <w:rsid w:val="00720747"/>
    <w:rsid w:val="00720A22"/>
    <w:rsid w:val="00720BCD"/>
    <w:rsid w:val="00720BEF"/>
    <w:rsid w:val="00720C37"/>
    <w:rsid w:val="00720C6B"/>
    <w:rsid w:val="00720CE0"/>
    <w:rsid w:val="00720F3F"/>
    <w:rsid w:val="00720FA5"/>
    <w:rsid w:val="007213A9"/>
    <w:rsid w:val="00721678"/>
    <w:rsid w:val="0072184E"/>
    <w:rsid w:val="00721A3B"/>
    <w:rsid w:val="00721AA3"/>
    <w:rsid w:val="00721CC8"/>
    <w:rsid w:val="00721D6E"/>
    <w:rsid w:val="00721F8C"/>
    <w:rsid w:val="00722031"/>
    <w:rsid w:val="007220C2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80"/>
    <w:rsid w:val="0072314A"/>
    <w:rsid w:val="00723299"/>
    <w:rsid w:val="00723374"/>
    <w:rsid w:val="007233A2"/>
    <w:rsid w:val="0072340C"/>
    <w:rsid w:val="00723634"/>
    <w:rsid w:val="0072370B"/>
    <w:rsid w:val="00723B97"/>
    <w:rsid w:val="00723C7D"/>
    <w:rsid w:val="00723E24"/>
    <w:rsid w:val="007240AD"/>
    <w:rsid w:val="007241F2"/>
    <w:rsid w:val="00724222"/>
    <w:rsid w:val="00724249"/>
    <w:rsid w:val="00724458"/>
    <w:rsid w:val="007245AA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C0"/>
    <w:rsid w:val="00727FA6"/>
    <w:rsid w:val="007305ED"/>
    <w:rsid w:val="00730EA6"/>
    <w:rsid w:val="00731333"/>
    <w:rsid w:val="0073143E"/>
    <w:rsid w:val="007317ED"/>
    <w:rsid w:val="00731887"/>
    <w:rsid w:val="00731907"/>
    <w:rsid w:val="00731AAE"/>
    <w:rsid w:val="00732115"/>
    <w:rsid w:val="00732332"/>
    <w:rsid w:val="0073255B"/>
    <w:rsid w:val="00732715"/>
    <w:rsid w:val="007327E6"/>
    <w:rsid w:val="007329A6"/>
    <w:rsid w:val="00732A44"/>
    <w:rsid w:val="0073309F"/>
    <w:rsid w:val="00733382"/>
    <w:rsid w:val="007335BC"/>
    <w:rsid w:val="007335FD"/>
    <w:rsid w:val="007337CF"/>
    <w:rsid w:val="0073388D"/>
    <w:rsid w:val="007338D2"/>
    <w:rsid w:val="00733913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06A"/>
    <w:rsid w:val="007353F1"/>
    <w:rsid w:val="00735597"/>
    <w:rsid w:val="00735689"/>
    <w:rsid w:val="00735787"/>
    <w:rsid w:val="007359B8"/>
    <w:rsid w:val="00735A35"/>
    <w:rsid w:val="00735A55"/>
    <w:rsid w:val="00735F2A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9C8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814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F5B"/>
    <w:rsid w:val="007472DB"/>
    <w:rsid w:val="0074749D"/>
    <w:rsid w:val="0074757A"/>
    <w:rsid w:val="00747648"/>
    <w:rsid w:val="007477D2"/>
    <w:rsid w:val="007477F8"/>
    <w:rsid w:val="00747A93"/>
    <w:rsid w:val="00747BF6"/>
    <w:rsid w:val="00747C25"/>
    <w:rsid w:val="00747C97"/>
    <w:rsid w:val="00750320"/>
    <w:rsid w:val="00750441"/>
    <w:rsid w:val="00750521"/>
    <w:rsid w:val="007506D4"/>
    <w:rsid w:val="0075097D"/>
    <w:rsid w:val="00750B9C"/>
    <w:rsid w:val="00751154"/>
    <w:rsid w:val="00751184"/>
    <w:rsid w:val="007513E9"/>
    <w:rsid w:val="007517B7"/>
    <w:rsid w:val="00751A48"/>
    <w:rsid w:val="00751D0F"/>
    <w:rsid w:val="00752477"/>
    <w:rsid w:val="00752539"/>
    <w:rsid w:val="0075266A"/>
    <w:rsid w:val="0075298C"/>
    <w:rsid w:val="00752AA3"/>
    <w:rsid w:val="00753075"/>
    <w:rsid w:val="007530AD"/>
    <w:rsid w:val="0075326B"/>
    <w:rsid w:val="007532D0"/>
    <w:rsid w:val="00753359"/>
    <w:rsid w:val="0075392B"/>
    <w:rsid w:val="007539CA"/>
    <w:rsid w:val="00753A80"/>
    <w:rsid w:val="00753BEF"/>
    <w:rsid w:val="00753C54"/>
    <w:rsid w:val="00753D4C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618B"/>
    <w:rsid w:val="007561C2"/>
    <w:rsid w:val="007563AC"/>
    <w:rsid w:val="007563D4"/>
    <w:rsid w:val="00756715"/>
    <w:rsid w:val="00756A49"/>
    <w:rsid w:val="00756B70"/>
    <w:rsid w:val="00756CF6"/>
    <w:rsid w:val="00756EE6"/>
    <w:rsid w:val="00756FB0"/>
    <w:rsid w:val="0075708F"/>
    <w:rsid w:val="0075769A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814"/>
    <w:rsid w:val="00761B76"/>
    <w:rsid w:val="00761C4F"/>
    <w:rsid w:val="00761C6E"/>
    <w:rsid w:val="00761C9B"/>
    <w:rsid w:val="00761F36"/>
    <w:rsid w:val="007623BB"/>
    <w:rsid w:val="007625F8"/>
    <w:rsid w:val="00762972"/>
    <w:rsid w:val="00762CA5"/>
    <w:rsid w:val="00762D08"/>
    <w:rsid w:val="00762D3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2D5"/>
    <w:rsid w:val="00770333"/>
    <w:rsid w:val="00770606"/>
    <w:rsid w:val="007708B3"/>
    <w:rsid w:val="00770A01"/>
    <w:rsid w:val="00770B86"/>
    <w:rsid w:val="00770EAA"/>
    <w:rsid w:val="00770FA3"/>
    <w:rsid w:val="0077174D"/>
    <w:rsid w:val="00771868"/>
    <w:rsid w:val="0077186F"/>
    <w:rsid w:val="00771A19"/>
    <w:rsid w:val="00771DA3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B64"/>
    <w:rsid w:val="00772D05"/>
    <w:rsid w:val="007730DD"/>
    <w:rsid w:val="00773314"/>
    <w:rsid w:val="007733B2"/>
    <w:rsid w:val="00773403"/>
    <w:rsid w:val="00773876"/>
    <w:rsid w:val="00773890"/>
    <w:rsid w:val="00773CEC"/>
    <w:rsid w:val="00773EB6"/>
    <w:rsid w:val="00774060"/>
    <w:rsid w:val="0077443A"/>
    <w:rsid w:val="00774568"/>
    <w:rsid w:val="0077470A"/>
    <w:rsid w:val="00774B07"/>
    <w:rsid w:val="00774B4D"/>
    <w:rsid w:val="00774E3C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0EEB"/>
    <w:rsid w:val="00781003"/>
    <w:rsid w:val="00781046"/>
    <w:rsid w:val="00781177"/>
    <w:rsid w:val="007811C7"/>
    <w:rsid w:val="00781276"/>
    <w:rsid w:val="00781994"/>
    <w:rsid w:val="00781B8C"/>
    <w:rsid w:val="00781C2D"/>
    <w:rsid w:val="00781DB0"/>
    <w:rsid w:val="00781FEE"/>
    <w:rsid w:val="00782015"/>
    <w:rsid w:val="007820BE"/>
    <w:rsid w:val="0078215C"/>
    <w:rsid w:val="007825AF"/>
    <w:rsid w:val="007825CD"/>
    <w:rsid w:val="007829D1"/>
    <w:rsid w:val="00782C14"/>
    <w:rsid w:val="00782F7C"/>
    <w:rsid w:val="00783066"/>
    <w:rsid w:val="00783564"/>
    <w:rsid w:val="007838C4"/>
    <w:rsid w:val="007838E0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27E"/>
    <w:rsid w:val="0078541A"/>
    <w:rsid w:val="0078559D"/>
    <w:rsid w:val="007855EB"/>
    <w:rsid w:val="0078570C"/>
    <w:rsid w:val="007859DB"/>
    <w:rsid w:val="00785C47"/>
    <w:rsid w:val="0078609D"/>
    <w:rsid w:val="00786A86"/>
    <w:rsid w:val="00786BC2"/>
    <w:rsid w:val="00786C2F"/>
    <w:rsid w:val="00786D4A"/>
    <w:rsid w:val="00786E11"/>
    <w:rsid w:val="0078735F"/>
    <w:rsid w:val="007876BE"/>
    <w:rsid w:val="007877AB"/>
    <w:rsid w:val="00787818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C6B"/>
    <w:rsid w:val="00791D1C"/>
    <w:rsid w:val="007920D4"/>
    <w:rsid w:val="00792499"/>
    <w:rsid w:val="007928C4"/>
    <w:rsid w:val="00792A2E"/>
    <w:rsid w:val="00792A79"/>
    <w:rsid w:val="00792BDE"/>
    <w:rsid w:val="00793036"/>
    <w:rsid w:val="007930EC"/>
    <w:rsid w:val="007931BE"/>
    <w:rsid w:val="00793363"/>
    <w:rsid w:val="00793372"/>
    <w:rsid w:val="00793500"/>
    <w:rsid w:val="00793504"/>
    <w:rsid w:val="0079351C"/>
    <w:rsid w:val="007937D8"/>
    <w:rsid w:val="007937EB"/>
    <w:rsid w:val="0079395D"/>
    <w:rsid w:val="00793A63"/>
    <w:rsid w:val="00793AFB"/>
    <w:rsid w:val="00793D52"/>
    <w:rsid w:val="00793E75"/>
    <w:rsid w:val="007941C0"/>
    <w:rsid w:val="00794252"/>
    <w:rsid w:val="00794418"/>
    <w:rsid w:val="00794511"/>
    <w:rsid w:val="00794624"/>
    <w:rsid w:val="0079463E"/>
    <w:rsid w:val="00794814"/>
    <w:rsid w:val="00794938"/>
    <w:rsid w:val="00794C9D"/>
    <w:rsid w:val="00794F3A"/>
    <w:rsid w:val="0079508E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F5F"/>
    <w:rsid w:val="00797F83"/>
    <w:rsid w:val="007A0290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B2"/>
    <w:rsid w:val="007A1DC3"/>
    <w:rsid w:val="007A2115"/>
    <w:rsid w:val="007A2216"/>
    <w:rsid w:val="007A2218"/>
    <w:rsid w:val="007A2862"/>
    <w:rsid w:val="007A3380"/>
    <w:rsid w:val="007A368B"/>
    <w:rsid w:val="007A36A1"/>
    <w:rsid w:val="007A36E7"/>
    <w:rsid w:val="007A370E"/>
    <w:rsid w:val="007A377D"/>
    <w:rsid w:val="007A3B48"/>
    <w:rsid w:val="007A3DF4"/>
    <w:rsid w:val="007A4010"/>
    <w:rsid w:val="007A4586"/>
    <w:rsid w:val="007A45A4"/>
    <w:rsid w:val="007A486F"/>
    <w:rsid w:val="007A490F"/>
    <w:rsid w:val="007A4910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37"/>
    <w:rsid w:val="007A54A8"/>
    <w:rsid w:val="007A54FB"/>
    <w:rsid w:val="007A569C"/>
    <w:rsid w:val="007A5BCE"/>
    <w:rsid w:val="007A632A"/>
    <w:rsid w:val="007A6BD8"/>
    <w:rsid w:val="007A6C05"/>
    <w:rsid w:val="007A6EE3"/>
    <w:rsid w:val="007A71CE"/>
    <w:rsid w:val="007A721B"/>
    <w:rsid w:val="007A76CA"/>
    <w:rsid w:val="007A7827"/>
    <w:rsid w:val="007A7977"/>
    <w:rsid w:val="007A79BF"/>
    <w:rsid w:val="007B0098"/>
    <w:rsid w:val="007B00E1"/>
    <w:rsid w:val="007B0180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C81"/>
    <w:rsid w:val="007B1E2B"/>
    <w:rsid w:val="007B1F77"/>
    <w:rsid w:val="007B1FB0"/>
    <w:rsid w:val="007B1FC5"/>
    <w:rsid w:val="007B215D"/>
    <w:rsid w:val="007B21BD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8B3"/>
    <w:rsid w:val="007B390A"/>
    <w:rsid w:val="007B3968"/>
    <w:rsid w:val="007B3CF2"/>
    <w:rsid w:val="007B3E30"/>
    <w:rsid w:val="007B4133"/>
    <w:rsid w:val="007B4245"/>
    <w:rsid w:val="007B427B"/>
    <w:rsid w:val="007B44B3"/>
    <w:rsid w:val="007B48EA"/>
    <w:rsid w:val="007B4AC2"/>
    <w:rsid w:val="007B4AF6"/>
    <w:rsid w:val="007B4CC8"/>
    <w:rsid w:val="007B4D43"/>
    <w:rsid w:val="007B4E6C"/>
    <w:rsid w:val="007B51FF"/>
    <w:rsid w:val="007B619A"/>
    <w:rsid w:val="007B61AF"/>
    <w:rsid w:val="007B64A9"/>
    <w:rsid w:val="007B6612"/>
    <w:rsid w:val="007B667D"/>
    <w:rsid w:val="007B66D1"/>
    <w:rsid w:val="007B6706"/>
    <w:rsid w:val="007B6788"/>
    <w:rsid w:val="007B684A"/>
    <w:rsid w:val="007B6902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B4"/>
    <w:rsid w:val="007C00CF"/>
    <w:rsid w:val="007C02CF"/>
    <w:rsid w:val="007C03C0"/>
    <w:rsid w:val="007C06A6"/>
    <w:rsid w:val="007C0AC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A17"/>
    <w:rsid w:val="007C6AC3"/>
    <w:rsid w:val="007C6B69"/>
    <w:rsid w:val="007C6DF4"/>
    <w:rsid w:val="007C6DF9"/>
    <w:rsid w:val="007C706C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0D67"/>
    <w:rsid w:val="007D1090"/>
    <w:rsid w:val="007D130D"/>
    <w:rsid w:val="007D1522"/>
    <w:rsid w:val="007D17A7"/>
    <w:rsid w:val="007D17AB"/>
    <w:rsid w:val="007D1980"/>
    <w:rsid w:val="007D1D83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00"/>
    <w:rsid w:val="007D553C"/>
    <w:rsid w:val="007D5AE9"/>
    <w:rsid w:val="007D5FB1"/>
    <w:rsid w:val="007D6060"/>
    <w:rsid w:val="007D667D"/>
    <w:rsid w:val="007D68D9"/>
    <w:rsid w:val="007D696A"/>
    <w:rsid w:val="007D6F49"/>
    <w:rsid w:val="007D70E8"/>
    <w:rsid w:val="007D7287"/>
    <w:rsid w:val="007D72B1"/>
    <w:rsid w:val="007D74D7"/>
    <w:rsid w:val="007D76B2"/>
    <w:rsid w:val="007D7CD8"/>
    <w:rsid w:val="007D7D5B"/>
    <w:rsid w:val="007D7D85"/>
    <w:rsid w:val="007D7D8A"/>
    <w:rsid w:val="007D7FFA"/>
    <w:rsid w:val="007E0167"/>
    <w:rsid w:val="007E0601"/>
    <w:rsid w:val="007E08BD"/>
    <w:rsid w:val="007E09EF"/>
    <w:rsid w:val="007E0ADD"/>
    <w:rsid w:val="007E0DBA"/>
    <w:rsid w:val="007E16B6"/>
    <w:rsid w:val="007E1848"/>
    <w:rsid w:val="007E1881"/>
    <w:rsid w:val="007E192D"/>
    <w:rsid w:val="007E1CC4"/>
    <w:rsid w:val="007E1EE9"/>
    <w:rsid w:val="007E2039"/>
    <w:rsid w:val="007E2788"/>
    <w:rsid w:val="007E283D"/>
    <w:rsid w:val="007E2EE1"/>
    <w:rsid w:val="007E3062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939"/>
    <w:rsid w:val="007E4A28"/>
    <w:rsid w:val="007E4BC6"/>
    <w:rsid w:val="007E5070"/>
    <w:rsid w:val="007E53FC"/>
    <w:rsid w:val="007E55A8"/>
    <w:rsid w:val="007E58D4"/>
    <w:rsid w:val="007E5E4F"/>
    <w:rsid w:val="007E5F77"/>
    <w:rsid w:val="007E5FA8"/>
    <w:rsid w:val="007E6122"/>
    <w:rsid w:val="007E6716"/>
    <w:rsid w:val="007E6D4F"/>
    <w:rsid w:val="007E71AF"/>
    <w:rsid w:val="007E7201"/>
    <w:rsid w:val="007E7340"/>
    <w:rsid w:val="007E754E"/>
    <w:rsid w:val="007E7686"/>
    <w:rsid w:val="007E7713"/>
    <w:rsid w:val="007E77BB"/>
    <w:rsid w:val="007E7823"/>
    <w:rsid w:val="007E78DC"/>
    <w:rsid w:val="007E7A0F"/>
    <w:rsid w:val="007E7AA2"/>
    <w:rsid w:val="007E7F6E"/>
    <w:rsid w:val="007F0265"/>
    <w:rsid w:val="007F02C2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63A"/>
    <w:rsid w:val="007F1BA6"/>
    <w:rsid w:val="007F1BD4"/>
    <w:rsid w:val="007F1D65"/>
    <w:rsid w:val="007F1EFB"/>
    <w:rsid w:val="007F1F82"/>
    <w:rsid w:val="007F22F9"/>
    <w:rsid w:val="007F243F"/>
    <w:rsid w:val="007F2510"/>
    <w:rsid w:val="007F25F3"/>
    <w:rsid w:val="007F2648"/>
    <w:rsid w:val="007F2842"/>
    <w:rsid w:val="007F29BB"/>
    <w:rsid w:val="007F32F4"/>
    <w:rsid w:val="007F3535"/>
    <w:rsid w:val="007F3566"/>
    <w:rsid w:val="007F36F5"/>
    <w:rsid w:val="007F372F"/>
    <w:rsid w:val="007F3A33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B5D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A3"/>
    <w:rsid w:val="00800DB5"/>
    <w:rsid w:val="00800E2E"/>
    <w:rsid w:val="00801219"/>
    <w:rsid w:val="008017F7"/>
    <w:rsid w:val="008017F9"/>
    <w:rsid w:val="00801828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7BD"/>
    <w:rsid w:val="0080383C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F78"/>
    <w:rsid w:val="008063A6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102AB"/>
    <w:rsid w:val="0081034B"/>
    <w:rsid w:val="00810558"/>
    <w:rsid w:val="008107D2"/>
    <w:rsid w:val="00810C47"/>
    <w:rsid w:val="00811568"/>
    <w:rsid w:val="00811911"/>
    <w:rsid w:val="00811AA8"/>
    <w:rsid w:val="00811C2A"/>
    <w:rsid w:val="00811D78"/>
    <w:rsid w:val="0081204E"/>
    <w:rsid w:val="008123E4"/>
    <w:rsid w:val="00812424"/>
    <w:rsid w:val="00812777"/>
    <w:rsid w:val="00812D9A"/>
    <w:rsid w:val="00812E69"/>
    <w:rsid w:val="008130E3"/>
    <w:rsid w:val="0081348B"/>
    <w:rsid w:val="008141BC"/>
    <w:rsid w:val="0081434D"/>
    <w:rsid w:val="008147C4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B9F"/>
    <w:rsid w:val="00816C8F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98"/>
    <w:rsid w:val="00820F73"/>
    <w:rsid w:val="00821064"/>
    <w:rsid w:val="008210D9"/>
    <w:rsid w:val="008216A1"/>
    <w:rsid w:val="00821770"/>
    <w:rsid w:val="00821CE1"/>
    <w:rsid w:val="00822062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BB"/>
    <w:rsid w:val="0082415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504"/>
    <w:rsid w:val="00825602"/>
    <w:rsid w:val="00825A57"/>
    <w:rsid w:val="00825AD5"/>
    <w:rsid w:val="00825AFE"/>
    <w:rsid w:val="00825DB0"/>
    <w:rsid w:val="00825FFA"/>
    <w:rsid w:val="00826182"/>
    <w:rsid w:val="008263C7"/>
    <w:rsid w:val="00826A15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27D89"/>
    <w:rsid w:val="008302F8"/>
    <w:rsid w:val="008304A3"/>
    <w:rsid w:val="0083054C"/>
    <w:rsid w:val="0083057A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F45"/>
    <w:rsid w:val="00831F71"/>
    <w:rsid w:val="00832234"/>
    <w:rsid w:val="008322B2"/>
    <w:rsid w:val="008324D3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5FB"/>
    <w:rsid w:val="00833970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C9"/>
    <w:rsid w:val="008360B1"/>
    <w:rsid w:val="00836395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B0"/>
    <w:rsid w:val="00837C51"/>
    <w:rsid w:val="00837C6B"/>
    <w:rsid w:val="00837DCD"/>
    <w:rsid w:val="00837F4B"/>
    <w:rsid w:val="008405A7"/>
    <w:rsid w:val="00840721"/>
    <w:rsid w:val="008409FA"/>
    <w:rsid w:val="00840C89"/>
    <w:rsid w:val="00840E96"/>
    <w:rsid w:val="008411B1"/>
    <w:rsid w:val="0084127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B43"/>
    <w:rsid w:val="00842C40"/>
    <w:rsid w:val="00842E31"/>
    <w:rsid w:val="00842ED9"/>
    <w:rsid w:val="008433B6"/>
    <w:rsid w:val="00843491"/>
    <w:rsid w:val="008439AB"/>
    <w:rsid w:val="00843D55"/>
    <w:rsid w:val="00843D9A"/>
    <w:rsid w:val="00843EC3"/>
    <w:rsid w:val="008441B1"/>
    <w:rsid w:val="008442AD"/>
    <w:rsid w:val="0084436D"/>
    <w:rsid w:val="008443FE"/>
    <w:rsid w:val="008446B7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347"/>
    <w:rsid w:val="00845373"/>
    <w:rsid w:val="00845482"/>
    <w:rsid w:val="0084597B"/>
    <w:rsid w:val="00845AA1"/>
    <w:rsid w:val="00845E01"/>
    <w:rsid w:val="00845F34"/>
    <w:rsid w:val="00845F6F"/>
    <w:rsid w:val="00846247"/>
    <w:rsid w:val="008462D9"/>
    <w:rsid w:val="00846854"/>
    <w:rsid w:val="00846872"/>
    <w:rsid w:val="00846B40"/>
    <w:rsid w:val="00846BCA"/>
    <w:rsid w:val="00846CE9"/>
    <w:rsid w:val="00846E77"/>
    <w:rsid w:val="00847591"/>
    <w:rsid w:val="008478C5"/>
    <w:rsid w:val="00847E41"/>
    <w:rsid w:val="00847FCC"/>
    <w:rsid w:val="008500B8"/>
    <w:rsid w:val="008505DC"/>
    <w:rsid w:val="008506D9"/>
    <w:rsid w:val="008511B1"/>
    <w:rsid w:val="00851469"/>
    <w:rsid w:val="00851651"/>
    <w:rsid w:val="008516B5"/>
    <w:rsid w:val="008517A0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6A6"/>
    <w:rsid w:val="00854B63"/>
    <w:rsid w:val="00854BCF"/>
    <w:rsid w:val="0085529D"/>
    <w:rsid w:val="00855462"/>
    <w:rsid w:val="008554A4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5F8"/>
    <w:rsid w:val="008608FC"/>
    <w:rsid w:val="00860B9B"/>
    <w:rsid w:val="00860E61"/>
    <w:rsid w:val="00860EBD"/>
    <w:rsid w:val="00860F60"/>
    <w:rsid w:val="00861232"/>
    <w:rsid w:val="0086165E"/>
    <w:rsid w:val="0086172B"/>
    <w:rsid w:val="00861964"/>
    <w:rsid w:val="00861DF8"/>
    <w:rsid w:val="00861F00"/>
    <w:rsid w:val="00861F93"/>
    <w:rsid w:val="008620A3"/>
    <w:rsid w:val="00862518"/>
    <w:rsid w:val="008627E7"/>
    <w:rsid w:val="00862B1D"/>
    <w:rsid w:val="00862CC1"/>
    <w:rsid w:val="00862E34"/>
    <w:rsid w:val="00862F16"/>
    <w:rsid w:val="00862F44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B05"/>
    <w:rsid w:val="00867018"/>
    <w:rsid w:val="00867189"/>
    <w:rsid w:val="008672C8"/>
    <w:rsid w:val="008673F0"/>
    <w:rsid w:val="008674A7"/>
    <w:rsid w:val="0086752C"/>
    <w:rsid w:val="0086781C"/>
    <w:rsid w:val="008678DC"/>
    <w:rsid w:val="00867E99"/>
    <w:rsid w:val="00867EB2"/>
    <w:rsid w:val="00867F16"/>
    <w:rsid w:val="0087018D"/>
    <w:rsid w:val="008701C8"/>
    <w:rsid w:val="00870374"/>
    <w:rsid w:val="008705FD"/>
    <w:rsid w:val="00870714"/>
    <w:rsid w:val="00870D8D"/>
    <w:rsid w:val="00870DD1"/>
    <w:rsid w:val="00871268"/>
    <w:rsid w:val="0087126D"/>
    <w:rsid w:val="008712FC"/>
    <w:rsid w:val="00871494"/>
    <w:rsid w:val="00871664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CB1"/>
    <w:rsid w:val="00872E48"/>
    <w:rsid w:val="008730A9"/>
    <w:rsid w:val="008733E9"/>
    <w:rsid w:val="008736B2"/>
    <w:rsid w:val="008736CA"/>
    <w:rsid w:val="00873848"/>
    <w:rsid w:val="0087390A"/>
    <w:rsid w:val="00873C92"/>
    <w:rsid w:val="00873EB1"/>
    <w:rsid w:val="00873F50"/>
    <w:rsid w:val="008740E7"/>
    <w:rsid w:val="00874100"/>
    <w:rsid w:val="00874124"/>
    <w:rsid w:val="00874849"/>
    <w:rsid w:val="00874D97"/>
    <w:rsid w:val="00874F5C"/>
    <w:rsid w:val="00875020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FD2"/>
    <w:rsid w:val="0087713C"/>
    <w:rsid w:val="008772A4"/>
    <w:rsid w:val="00877597"/>
    <w:rsid w:val="00877777"/>
    <w:rsid w:val="008778A6"/>
    <w:rsid w:val="008779F7"/>
    <w:rsid w:val="00877A6F"/>
    <w:rsid w:val="0088022E"/>
    <w:rsid w:val="00880434"/>
    <w:rsid w:val="008806F4"/>
    <w:rsid w:val="008806FF"/>
    <w:rsid w:val="00880935"/>
    <w:rsid w:val="00880AF9"/>
    <w:rsid w:val="00880BB0"/>
    <w:rsid w:val="00880C23"/>
    <w:rsid w:val="00880E11"/>
    <w:rsid w:val="00880EB6"/>
    <w:rsid w:val="0088117E"/>
    <w:rsid w:val="0088174D"/>
    <w:rsid w:val="0088199B"/>
    <w:rsid w:val="00881A0F"/>
    <w:rsid w:val="00881D64"/>
    <w:rsid w:val="00881FD1"/>
    <w:rsid w:val="0088200A"/>
    <w:rsid w:val="00882251"/>
    <w:rsid w:val="00882BC5"/>
    <w:rsid w:val="00882BE6"/>
    <w:rsid w:val="00882D84"/>
    <w:rsid w:val="00882E02"/>
    <w:rsid w:val="00883232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D24"/>
    <w:rsid w:val="00884D66"/>
    <w:rsid w:val="00884E51"/>
    <w:rsid w:val="00884F14"/>
    <w:rsid w:val="008852CC"/>
    <w:rsid w:val="00885454"/>
    <w:rsid w:val="00885983"/>
    <w:rsid w:val="00885A3D"/>
    <w:rsid w:val="00885B33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24"/>
    <w:rsid w:val="00886B8F"/>
    <w:rsid w:val="00886BD7"/>
    <w:rsid w:val="00886ED1"/>
    <w:rsid w:val="00886F75"/>
    <w:rsid w:val="00887002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5287"/>
    <w:rsid w:val="00895305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9B"/>
    <w:rsid w:val="00896C6E"/>
    <w:rsid w:val="00896E06"/>
    <w:rsid w:val="00896E9B"/>
    <w:rsid w:val="0089745C"/>
    <w:rsid w:val="008975AF"/>
    <w:rsid w:val="00897674"/>
    <w:rsid w:val="00897B6C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0F03"/>
    <w:rsid w:val="008A102A"/>
    <w:rsid w:val="008A113C"/>
    <w:rsid w:val="008A133D"/>
    <w:rsid w:val="008A14EB"/>
    <w:rsid w:val="008A1ADE"/>
    <w:rsid w:val="008A2674"/>
    <w:rsid w:val="008A292D"/>
    <w:rsid w:val="008A2ADA"/>
    <w:rsid w:val="008A2B02"/>
    <w:rsid w:val="008A2C29"/>
    <w:rsid w:val="008A32C9"/>
    <w:rsid w:val="008A3539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047"/>
    <w:rsid w:val="008A51ED"/>
    <w:rsid w:val="008A52DC"/>
    <w:rsid w:val="008A54D1"/>
    <w:rsid w:val="008A572F"/>
    <w:rsid w:val="008A5B4E"/>
    <w:rsid w:val="008A5B9A"/>
    <w:rsid w:val="008A6117"/>
    <w:rsid w:val="008A64A1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4CA"/>
    <w:rsid w:val="008B08DA"/>
    <w:rsid w:val="008B097A"/>
    <w:rsid w:val="008B09F3"/>
    <w:rsid w:val="008B0D3C"/>
    <w:rsid w:val="008B0E1B"/>
    <w:rsid w:val="008B0EEF"/>
    <w:rsid w:val="008B0FD7"/>
    <w:rsid w:val="008B10E2"/>
    <w:rsid w:val="008B1133"/>
    <w:rsid w:val="008B127D"/>
    <w:rsid w:val="008B136B"/>
    <w:rsid w:val="008B1476"/>
    <w:rsid w:val="008B148C"/>
    <w:rsid w:val="008B15B6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7DF"/>
    <w:rsid w:val="008C2B40"/>
    <w:rsid w:val="008C2D4D"/>
    <w:rsid w:val="008C2EDB"/>
    <w:rsid w:val="008C3099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748"/>
    <w:rsid w:val="008C4857"/>
    <w:rsid w:val="008C490C"/>
    <w:rsid w:val="008C4AFE"/>
    <w:rsid w:val="008C4D7F"/>
    <w:rsid w:val="008C4E6A"/>
    <w:rsid w:val="008C4EB7"/>
    <w:rsid w:val="008C4F71"/>
    <w:rsid w:val="008C5068"/>
    <w:rsid w:val="008C506C"/>
    <w:rsid w:val="008C56DD"/>
    <w:rsid w:val="008C5747"/>
    <w:rsid w:val="008C58F2"/>
    <w:rsid w:val="008C592E"/>
    <w:rsid w:val="008C5AA6"/>
    <w:rsid w:val="008C5C43"/>
    <w:rsid w:val="008C65B0"/>
    <w:rsid w:val="008C68F0"/>
    <w:rsid w:val="008C6A07"/>
    <w:rsid w:val="008C6B03"/>
    <w:rsid w:val="008C6B7B"/>
    <w:rsid w:val="008C6BA2"/>
    <w:rsid w:val="008C6BD2"/>
    <w:rsid w:val="008C7369"/>
    <w:rsid w:val="008C75E6"/>
    <w:rsid w:val="008C7931"/>
    <w:rsid w:val="008C79B9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01A"/>
    <w:rsid w:val="008D11E4"/>
    <w:rsid w:val="008D12FB"/>
    <w:rsid w:val="008D1320"/>
    <w:rsid w:val="008D1361"/>
    <w:rsid w:val="008D166D"/>
    <w:rsid w:val="008D1779"/>
    <w:rsid w:val="008D1A67"/>
    <w:rsid w:val="008D1A78"/>
    <w:rsid w:val="008D1B79"/>
    <w:rsid w:val="008D1DB0"/>
    <w:rsid w:val="008D1DE5"/>
    <w:rsid w:val="008D1E0E"/>
    <w:rsid w:val="008D1F15"/>
    <w:rsid w:val="008D22C2"/>
    <w:rsid w:val="008D25F1"/>
    <w:rsid w:val="008D2774"/>
    <w:rsid w:val="008D297D"/>
    <w:rsid w:val="008D2E09"/>
    <w:rsid w:val="008D3016"/>
    <w:rsid w:val="008D3042"/>
    <w:rsid w:val="008D3047"/>
    <w:rsid w:val="008D3132"/>
    <w:rsid w:val="008D322C"/>
    <w:rsid w:val="008D3271"/>
    <w:rsid w:val="008D34B7"/>
    <w:rsid w:val="008D3677"/>
    <w:rsid w:val="008D38B9"/>
    <w:rsid w:val="008D3920"/>
    <w:rsid w:val="008D394C"/>
    <w:rsid w:val="008D3B1D"/>
    <w:rsid w:val="008D3B31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8C6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EC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A6"/>
    <w:rsid w:val="008E1DC2"/>
    <w:rsid w:val="008E2046"/>
    <w:rsid w:val="008E2230"/>
    <w:rsid w:val="008E2251"/>
    <w:rsid w:val="008E2562"/>
    <w:rsid w:val="008E2616"/>
    <w:rsid w:val="008E28A7"/>
    <w:rsid w:val="008E2CD2"/>
    <w:rsid w:val="008E2D7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E99"/>
    <w:rsid w:val="008E5EE3"/>
    <w:rsid w:val="008E6029"/>
    <w:rsid w:val="008E6075"/>
    <w:rsid w:val="008E60D7"/>
    <w:rsid w:val="008E611F"/>
    <w:rsid w:val="008E62B6"/>
    <w:rsid w:val="008E6363"/>
    <w:rsid w:val="008E6383"/>
    <w:rsid w:val="008E64E3"/>
    <w:rsid w:val="008E6627"/>
    <w:rsid w:val="008E6734"/>
    <w:rsid w:val="008E6806"/>
    <w:rsid w:val="008E6E15"/>
    <w:rsid w:val="008E6FEA"/>
    <w:rsid w:val="008E797B"/>
    <w:rsid w:val="008E7BC2"/>
    <w:rsid w:val="008E7D87"/>
    <w:rsid w:val="008E7FBB"/>
    <w:rsid w:val="008E7FEE"/>
    <w:rsid w:val="008F00C6"/>
    <w:rsid w:val="008F065C"/>
    <w:rsid w:val="008F06D0"/>
    <w:rsid w:val="008F0B0B"/>
    <w:rsid w:val="008F0BE1"/>
    <w:rsid w:val="008F0E00"/>
    <w:rsid w:val="008F0EEF"/>
    <w:rsid w:val="008F1233"/>
    <w:rsid w:val="008F153C"/>
    <w:rsid w:val="008F1989"/>
    <w:rsid w:val="008F1A9B"/>
    <w:rsid w:val="008F1D54"/>
    <w:rsid w:val="008F1E75"/>
    <w:rsid w:val="008F1F66"/>
    <w:rsid w:val="008F2029"/>
    <w:rsid w:val="008F2685"/>
    <w:rsid w:val="008F2A5D"/>
    <w:rsid w:val="008F2B15"/>
    <w:rsid w:val="008F2CB4"/>
    <w:rsid w:val="008F2CC0"/>
    <w:rsid w:val="008F2E82"/>
    <w:rsid w:val="008F306F"/>
    <w:rsid w:val="008F34A2"/>
    <w:rsid w:val="008F34E4"/>
    <w:rsid w:val="008F3A36"/>
    <w:rsid w:val="008F3C07"/>
    <w:rsid w:val="008F3C1D"/>
    <w:rsid w:val="008F3CAC"/>
    <w:rsid w:val="008F3F26"/>
    <w:rsid w:val="008F4170"/>
    <w:rsid w:val="008F4428"/>
    <w:rsid w:val="008F461E"/>
    <w:rsid w:val="008F4C64"/>
    <w:rsid w:val="008F4DF2"/>
    <w:rsid w:val="008F5038"/>
    <w:rsid w:val="008F5068"/>
    <w:rsid w:val="008F5298"/>
    <w:rsid w:val="008F584E"/>
    <w:rsid w:val="008F58DD"/>
    <w:rsid w:val="008F5A63"/>
    <w:rsid w:val="008F5EB2"/>
    <w:rsid w:val="008F5EF4"/>
    <w:rsid w:val="008F64D2"/>
    <w:rsid w:val="008F64DE"/>
    <w:rsid w:val="008F6603"/>
    <w:rsid w:val="008F6C5E"/>
    <w:rsid w:val="008F6DE5"/>
    <w:rsid w:val="008F71CB"/>
    <w:rsid w:val="008F72DA"/>
    <w:rsid w:val="008F7637"/>
    <w:rsid w:val="008F7790"/>
    <w:rsid w:val="008F77CE"/>
    <w:rsid w:val="008F79CA"/>
    <w:rsid w:val="008F7F4D"/>
    <w:rsid w:val="0090017B"/>
    <w:rsid w:val="0090038E"/>
    <w:rsid w:val="00900573"/>
    <w:rsid w:val="009009B2"/>
    <w:rsid w:val="00900FDB"/>
    <w:rsid w:val="0090106B"/>
    <w:rsid w:val="009010D7"/>
    <w:rsid w:val="00901161"/>
    <w:rsid w:val="00901254"/>
    <w:rsid w:val="0090143C"/>
    <w:rsid w:val="00901471"/>
    <w:rsid w:val="0090149A"/>
    <w:rsid w:val="0090161F"/>
    <w:rsid w:val="00901AE9"/>
    <w:rsid w:val="00901BCC"/>
    <w:rsid w:val="00901C6B"/>
    <w:rsid w:val="00901CBA"/>
    <w:rsid w:val="00901E94"/>
    <w:rsid w:val="00901FF4"/>
    <w:rsid w:val="00902384"/>
    <w:rsid w:val="009024EC"/>
    <w:rsid w:val="009025F4"/>
    <w:rsid w:val="00902670"/>
    <w:rsid w:val="00902A9F"/>
    <w:rsid w:val="00903206"/>
    <w:rsid w:val="00903331"/>
    <w:rsid w:val="00903BF5"/>
    <w:rsid w:val="00903C51"/>
    <w:rsid w:val="00903ED9"/>
    <w:rsid w:val="00904154"/>
    <w:rsid w:val="009041D8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8"/>
    <w:rsid w:val="0090512E"/>
    <w:rsid w:val="0090570D"/>
    <w:rsid w:val="00905C4D"/>
    <w:rsid w:val="00905CDC"/>
    <w:rsid w:val="00905CE8"/>
    <w:rsid w:val="00906405"/>
    <w:rsid w:val="009064BE"/>
    <w:rsid w:val="009066A1"/>
    <w:rsid w:val="00906B90"/>
    <w:rsid w:val="00906E42"/>
    <w:rsid w:val="00906FFD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467"/>
    <w:rsid w:val="00911591"/>
    <w:rsid w:val="009115D6"/>
    <w:rsid w:val="00911727"/>
    <w:rsid w:val="00911A2B"/>
    <w:rsid w:val="0091216D"/>
    <w:rsid w:val="00912763"/>
    <w:rsid w:val="00912830"/>
    <w:rsid w:val="009129EC"/>
    <w:rsid w:val="00912F83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477C"/>
    <w:rsid w:val="0091544B"/>
    <w:rsid w:val="0091547B"/>
    <w:rsid w:val="0091569E"/>
    <w:rsid w:val="009156A2"/>
    <w:rsid w:val="00915963"/>
    <w:rsid w:val="00916264"/>
    <w:rsid w:val="00916507"/>
    <w:rsid w:val="0091684A"/>
    <w:rsid w:val="00916876"/>
    <w:rsid w:val="009168C3"/>
    <w:rsid w:val="00916E6B"/>
    <w:rsid w:val="00916E95"/>
    <w:rsid w:val="00917005"/>
    <w:rsid w:val="00917192"/>
    <w:rsid w:val="009172BC"/>
    <w:rsid w:val="009173F3"/>
    <w:rsid w:val="009175FA"/>
    <w:rsid w:val="0091789F"/>
    <w:rsid w:val="009178A9"/>
    <w:rsid w:val="00917E20"/>
    <w:rsid w:val="00917F4E"/>
    <w:rsid w:val="0092003D"/>
    <w:rsid w:val="00920088"/>
    <w:rsid w:val="009200A7"/>
    <w:rsid w:val="009203C7"/>
    <w:rsid w:val="00920B00"/>
    <w:rsid w:val="00920B23"/>
    <w:rsid w:val="00920C59"/>
    <w:rsid w:val="00920D41"/>
    <w:rsid w:val="0092109D"/>
    <w:rsid w:val="009211B8"/>
    <w:rsid w:val="00921259"/>
    <w:rsid w:val="0092125E"/>
    <w:rsid w:val="009213BA"/>
    <w:rsid w:val="0092163A"/>
    <w:rsid w:val="009218C2"/>
    <w:rsid w:val="009219E0"/>
    <w:rsid w:val="00921B3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2ECC"/>
    <w:rsid w:val="0092375E"/>
    <w:rsid w:val="009237A9"/>
    <w:rsid w:val="00923A28"/>
    <w:rsid w:val="00923CC6"/>
    <w:rsid w:val="00923D16"/>
    <w:rsid w:val="00924192"/>
    <w:rsid w:val="009241B6"/>
    <w:rsid w:val="00924326"/>
    <w:rsid w:val="00924447"/>
    <w:rsid w:val="009244C9"/>
    <w:rsid w:val="00924759"/>
    <w:rsid w:val="0092476D"/>
    <w:rsid w:val="00924A0C"/>
    <w:rsid w:val="00924A31"/>
    <w:rsid w:val="00924BCD"/>
    <w:rsid w:val="00924C84"/>
    <w:rsid w:val="00924D86"/>
    <w:rsid w:val="00924E17"/>
    <w:rsid w:val="00924EF7"/>
    <w:rsid w:val="00924FB8"/>
    <w:rsid w:val="00925017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1E"/>
    <w:rsid w:val="00926B86"/>
    <w:rsid w:val="00926CF8"/>
    <w:rsid w:val="0092722A"/>
    <w:rsid w:val="009273FD"/>
    <w:rsid w:val="00927546"/>
    <w:rsid w:val="009275FA"/>
    <w:rsid w:val="009277F4"/>
    <w:rsid w:val="00927AE9"/>
    <w:rsid w:val="00927CB7"/>
    <w:rsid w:val="00927EAB"/>
    <w:rsid w:val="00927EC5"/>
    <w:rsid w:val="00927F32"/>
    <w:rsid w:val="00927F74"/>
    <w:rsid w:val="00930680"/>
    <w:rsid w:val="00930DC4"/>
    <w:rsid w:val="00930DE4"/>
    <w:rsid w:val="00930F43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A1"/>
    <w:rsid w:val="009329EE"/>
    <w:rsid w:val="00932D60"/>
    <w:rsid w:val="00932EB7"/>
    <w:rsid w:val="0093321F"/>
    <w:rsid w:val="0093336C"/>
    <w:rsid w:val="00933375"/>
    <w:rsid w:val="009333D9"/>
    <w:rsid w:val="0093341B"/>
    <w:rsid w:val="00933494"/>
    <w:rsid w:val="00933888"/>
    <w:rsid w:val="00933A76"/>
    <w:rsid w:val="00933D0C"/>
    <w:rsid w:val="00933DB9"/>
    <w:rsid w:val="00933E90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6032"/>
    <w:rsid w:val="009362E7"/>
    <w:rsid w:val="009363D0"/>
    <w:rsid w:val="0093657D"/>
    <w:rsid w:val="00936631"/>
    <w:rsid w:val="0093685D"/>
    <w:rsid w:val="009368A2"/>
    <w:rsid w:val="00936A7A"/>
    <w:rsid w:val="00936B78"/>
    <w:rsid w:val="00936CE8"/>
    <w:rsid w:val="00936E79"/>
    <w:rsid w:val="00937231"/>
    <w:rsid w:val="00937338"/>
    <w:rsid w:val="0093743E"/>
    <w:rsid w:val="009376DD"/>
    <w:rsid w:val="00937BCF"/>
    <w:rsid w:val="00937C40"/>
    <w:rsid w:val="00937EF7"/>
    <w:rsid w:val="00937F89"/>
    <w:rsid w:val="00937FF4"/>
    <w:rsid w:val="0094016A"/>
    <w:rsid w:val="00940371"/>
    <w:rsid w:val="00940B1C"/>
    <w:rsid w:val="00940C17"/>
    <w:rsid w:val="00940EA1"/>
    <w:rsid w:val="009411E2"/>
    <w:rsid w:val="009411FA"/>
    <w:rsid w:val="00941DB8"/>
    <w:rsid w:val="00941E8A"/>
    <w:rsid w:val="00941F35"/>
    <w:rsid w:val="0094205E"/>
    <w:rsid w:val="00942396"/>
    <w:rsid w:val="009423C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3E9"/>
    <w:rsid w:val="00944BAE"/>
    <w:rsid w:val="00945057"/>
    <w:rsid w:val="009452BB"/>
    <w:rsid w:val="00945539"/>
    <w:rsid w:val="009455C0"/>
    <w:rsid w:val="009456AB"/>
    <w:rsid w:val="00945A94"/>
    <w:rsid w:val="00945BC1"/>
    <w:rsid w:val="00945D66"/>
    <w:rsid w:val="00945FE5"/>
    <w:rsid w:val="0094618C"/>
    <w:rsid w:val="009461D8"/>
    <w:rsid w:val="009461F7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1007"/>
    <w:rsid w:val="009510D6"/>
    <w:rsid w:val="00951277"/>
    <w:rsid w:val="00951325"/>
    <w:rsid w:val="00951549"/>
    <w:rsid w:val="0095170F"/>
    <w:rsid w:val="00951B31"/>
    <w:rsid w:val="009520B2"/>
    <w:rsid w:val="009521BD"/>
    <w:rsid w:val="009522FF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35A"/>
    <w:rsid w:val="0095453C"/>
    <w:rsid w:val="009546C8"/>
    <w:rsid w:val="0095472F"/>
    <w:rsid w:val="00954A3A"/>
    <w:rsid w:val="00954C35"/>
    <w:rsid w:val="00954F1D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E"/>
    <w:rsid w:val="0096013F"/>
    <w:rsid w:val="0096021B"/>
    <w:rsid w:val="009605E3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B58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DB5"/>
    <w:rsid w:val="00962F18"/>
    <w:rsid w:val="00963140"/>
    <w:rsid w:val="00963253"/>
    <w:rsid w:val="009633B1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60"/>
    <w:rsid w:val="00965C2B"/>
    <w:rsid w:val="00965CCA"/>
    <w:rsid w:val="0096605D"/>
    <w:rsid w:val="0096626D"/>
    <w:rsid w:val="009662D5"/>
    <w:rsid w:val="00966334"/>
    <w:rsid w:val="00966391"/>
    <w:rsid w:val="00966576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6EC"/>
    <w:rsid w:val="00972751"/>
    <w:rsid w:val="0097277A"/>
    <w:rsid w:val="009727B0"/>
    <w:rsid w:val="00972855"/>
    <w:rsid w:val="00972AEE"/>
    <w:rsid w:val="009731DD"/>
    <w:rsid w:val="00973368"/>
    <w:rsid w:val="0097346C"/>
    <w:rsid w:val="0097359C"/>
    <w:rsid w:val="0097361C"/>
    <w:rsid w:val="009736D3"/>
    <w:rsid w:val="00973754"/>
    <w:rsid w:val="00973D15"/>
    <w:rsid w:val="00973D1B"/>
    <w:rsid w:val="00973DBB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60C4"/>
    <w:rsid w:val="00976254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73F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2221"/>
    <w:rsid w:val="00982389"/>
    <w:rsid w:val="0098243E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FD9"/>
    <w:rsid w:val="00985084"/>
    <w:rsid w:val="009852A1"/>
    <w:rsid w:val="009855F2"/>
    <w:rsid w:val="00985615"/>
    <w:rsid w:val="00985984"/>
    <w:rsid w:val="00985BCA"/>
    <w:rsid w:val="00985C59"/>
    <w:rsid w:val="00985DD0"/>
    <w:rsid w:val="00985F8F"/>
    <w:rsid w:val="00985FC4"/>
    <w:rsid w:val="00985FD6"/>
    <w:rsid w:val="009865E8"/>
    <w:rsid w:val="00986640"/>
    <w:rsid w:val="00986893"/>
    <w:rsid w:val="00986C68"/>
    <w:rsid w:val="00986DA7"/>
    <w:rsid w:val="0098765F"/>
    <w:rsid w:val="00987819"/>
    <w:rsid w:val="00987877"/>
    <w:rsid w:val="00987E5E"/>
    <w:rsid w:val="00987FF6"/>
    <w:rsid w:val="00990306"/>
    <w:rsid w:val="0099035D"/>
    <w:rsid w:val="00990906"/>
    <w:rsid w:val="00990A47"/>
    <w:rsid w:val="00990B06"/>
    <w:rsid w:val="00990C11"/>
    <w:rsid w:val="00991045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84C"/>
    <w:rsid w:val="009938D5"/>
    <w:rsid w:val="00993908"/>
    <w:rsid w:val="0099390F"/>
    <w:rsid w:val="00993B36"/>
    <w:rsid w:val="00993C31"/>
    <w:rsid w:val="00993F9B"/>
    <w:rsid w:val="00993FB5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6F7"/>
    <w:rsid w:val="00997733"/>
    <w:rsid w:val="0099776E"/>
    <w:rsid w:val="00997994"/>
    <w:rsid w:val="00997A0B"/>
    <w:rsid w:val="00997ACB"/>
    <w:rsid w:val="00997B44"/>
    <w:rsid w:val="00997BF7"/>
    <w:rsid w:val="00997DAE"/>
    <w:rsid w:val="00997F4C"/>
    <w:rsid w:val="009A024E"/>
    <w:rsid w:val="009A03A8"/>
    <w:rsid w:val="009A0788"/>
    <w:rsid w:val="009A09B9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7BC"/>
    <w:rsid w:val="009A2975"/>
    <w:rsid w:val="009A2A4D"/>
    <w:rsid w:val="009A301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0E"/>
    <w:rsid w:val="009A468D"/>
    <w:rsid w:val="009A46B9"/>
    <w:rsid w:val="009A46D2"/>
    <w:rsid w:val="009A4AF8"/>
    <w:rsid w:val="009A4E26"/>
    <w:rsid w:val="009A5040"/>
    <w:rsid w:val="009A5076"/>
    <w:rsid w:val="009A5880"/>
    <w:rsid w:val="009A5994"/>
    <w:rsid w:val="009A61BC"/>
    <w:rsid w:val="009A61CD"/>
    <w:rsid w:val="009A63DF"/>
    <w:rsid w:val="009A6616"/>
    <w:rsid w:val="009A66CB"/>
    <w:rsid w:val="009A68D0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E2C"/>
    <w:rsid w:val="009A7F75"/>
    <w:rsid w:val="009B030D"/>
    <w:rsid w:val="009B0487"/>
    <w:rsid w:val="009B04FB"/>
    <w:rsid w:val="009B08A3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BBD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98D"/>
    <w:rsid w:val="009B5B3A"/>
    <w:rsid w:val="009B5BDA"/>
    <w:rsid w:val="009B5ED0"/>
    <w:rsid w:val="009B6066"/>
    <w:rsid w:val="009B635B"/>
    <w:rsid w:val="009B63D0"/>
    <w:rsid w:val="009B6629"/>
    <w:rsid w:val="009B692E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12DA"/>
    <w:rsid w:val="009C1445"/>
    <w:rsid w:val="009C147E"/>
    <w:rsid w:val="009C1704"/>
    <w:rsid w:val="009C1734"/>
    <w:rsid w:val="009C1B1E"/>
    <w:rsid w:val="009C29B5"/>
    <w:rsid w:val="009C2B60"/>
    <w:rsid w:val="009C2B95"/>
    <w:rsid w:val="009C2F65"/>
    <w:rsid w:val="009C333F"/>
    <w:rsid w:val="009C3566"/>
    <w:rsid w:val="009C3794"/>
    <w:rsid w:val="009C38D8"/>
    <w:rsid w:val="009C3DDC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5F49"/>
    <w:rsid w:val="009C6160"/>
    <w:rsid w:val="009C629C"/>
    <w:rsid w:val="009C62A3"/>
    <w:rsid w:val="009C6C05"/>
    <w:rsid w:val="009C6D07"/>
    <w:rsid w:val="009C6E0A"/>
    <w:rsid w:val="009C6E93"/>
    <w:rsid w:val="009C6F68"/>
    <w:rsid w:val="009C6F72"/>
    <w:rsid w:val="009C70FF"/>
    <w:rsid w:val="009C7299"/>
    <w:rsid w:val="009C74B7"/>
    <w:rsid w:val="009C7736"/>
    <w:rsid w:val="009C775E"/>
    <w:rsid w:val="009C7B45"/>
    <w:rsid w:val="009C7D64"/>
    <w:rsid w:val="009D04F5"/>
    <w:rsid w:val="009D079E"/>
    <w:rsid w:val="009D0B39"/>
    <w:rsid w:val="009D0CF8"/>
    <w:rsid w:val="009D0E2E"/>
    <w:rsid w:val="009D10D0"/>
    <w:rsid w:val="009D13FB"/>
    <w:rsid w:val="009D1435"/>
    <w:rsid w:val="009D1624"/>
    <w:rsid w:val="009D18F9"/>
    <w:rsid w:val="009D19ED"/>
    <w:rsid w:val="009D1C3B"/>
    <w:rsid w:val="009D1CEA"/>
    <w:rsid w:val="009D1DD0"/>
    <w:rsid w:val="009D1FE8"/>
    <w:rsid w:val="009D22CC"/>
    <w:rsid w:val="009D22DD"/>
    <w:rsid w:val="009D23D0"/>
    <w:rsid w:val="009D274A"/>
    <w:rsid w:val="009D27FD"/>
    <w:rsid w:val="009D2B30"/>
    <w:rsid w:val="009D2C7F"/>
    <w:rsid w:val="009D3056"/>
    <w:rsid w:val="009D34CA"/>
    <w:rsid w:val="009D3731"/>
    <w:rsid w:val="009D3888"/>
    <w:rsid w:val="009D3AF3"/>
    <w:rsid w:val="009D3C76"/>
    <w:rsid w:val="009D3D76"/>
    <w:rsid w:val="009D41C1"/>
    <w:rsid w:val="009D42B0"/>
    <w:rsid w:val="009D42C4"/>
    <w:rsid w:val="009D43F2"/>
    <w:rsid w:val="009D46A1"/>
    <w:rsid w:val="009D4866"/>
    <w:rsid w:val="009D4CF5"/>
    <w:rsid w:val="009D4F12"/>
    <w:rsid w:val="009D5041"/>
    <w:rsid w:val="009D5246"/>
    <w:rsid w:val="009D533A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796"/>
    <w:rsid w:val="009D6BAE"/>
    <w:rsid w:val="009D6D3C"/>
    <w:rsid w:val="009D6FA3"/>
    <w:rsid w:val="009D7471"/>
    <w:rsid w:val="009D766D"/>
    <w:rsid w:val="009D7F7D"/>
    <w:rsid w:val="009E0123"/>
    <w:rsid w:val="009E0407"/>
    <w:rsid w:val="009E05A9"/>
    <w:rsid w:val="009E090C"/>
    <w:rsid w:val="009E0E15"/>
    <w:rsid w:val="009E0E2D"/>
    <w:rsid w:val="009E1057"/>
    <w:rsid w:val="009E12CB"/>
    <w:rsid w:val="009E1337"/>
    <w:rsid w:val="009E1436"/>
    <w:rsid w:val="009E1596"/>
    <w:rsid w:val="009E18FF"/>
    <w:rsid w:val="009E1930"/>
    <w:rsid w:val="009E1D25"/>
    <w:rsid w:val="009E1E99"/>
    <w:rsid w:val="009E1F95"/>
    <w:rsid w:val="009E208F"/>
    <w:rsid w:val="009E20C1"/>
    <w:rsid w:val="009E2352"/>
    <w:rsid w:val="009E2611"/>
    <w:rsid w:val="009E28C4"/>
    <w:rsid w:val="009E28C7"/>
    <w:rsid w:val="009E2BE6"/>
    <w:rsid w:val="009E2D36"/>
    <w:rsid w:val="009E36EE"/>
    <w:rsid w:val="009E3739"/>
    <w:rsid w:val="009E3B55"/>
    <w:rsid w:val="009E3C42"/>
    <w:rsid w:val="009E3F2D"/>
    <w:rsid w:val="009E401E"/>
    <w:rsid w:val="009E43A8"/>
    <w:rsid w:val="009E44C4"/>
    <w:rsid w:val="009E453A"/>
    <w:rsid w:val="009E4993"/>
    <w:rsid w:val="009E51B6"/>
    <w:rsid w:val="009E5870"/>
    <w:rsid w:val="009E5892"/>
    <w:rsid w:val="009E5BF3"/>
    <w:rsid w:val="009E5FB0"/>
    <w:rsid w:val="009E60E2"/>
    <w:rsid w:val="009E6392"/>
    <w:rsid w:val="009E65B0"/>
    <w:rsid w:val="009E6726"/>
    <w:rsid w:val="009E6735"/>
    <w:rsid w:val="009E7060"/>
    <w:rsid w:val="009E70FB"/>
    <w:rsid w:val="009E7229"/>
    <w:rsid w:val="009E7556"/>
    <w:rsid w:val="009E776D"/>
    <w:rsid w:val="009E791B"/>
    <w:rsid w:val="009E7D43"/>
    <w:rsid w:val="009E7E94"/>
    <w:rsid w:val="009E7EFA"/>
    <w:rsid w:val="009F052A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317"/>
    <w:rsid w:val="009F173C"/>
    <w:rsid w:val="009F175F"/>
    <w:rsid w:val="009F1A57"/>
    <w:rsid w:val="009F1B72"/>
    <w:rsid w:val="009F1D4D"/>
    <w:rsid w:val="009F1D89"/>
    <w:rsid w:val="009F1E13"/>
    <w:rsid w:val="009F1FC2"/>
    <w:rsid w:val="009F2004"/>
    <w:rsid w:val="009F21EE"/>
    <w:rsid w:val="009F23F2"/>
    <w:rsid w:val="009F288A"/>
    <w:rsid w:val="009F2B8E"/>
    <w:rsid w:val="009F2D23"/>
    <w:rsid w:val="009F2D39"/>
    <w:rsid w:val="009F2D95"/>
    <w:rsid w:val="009F2FB4"/>
    <w:rsid w:val="009F3127"/>
    <w:rsid w:val="009F3201"/>
    <w:rsid w:val="009F326E"/>
    <w:rsid w:val="009F335E"/>
    <w:rsid w:val="009F353E"/>
    <w:rsid w:val="009F373A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5EF"/>
    <w:rsid w:val="009F467C"/>
    <w:rsid w:val="009F478E"/>
    <w:rsid w:val="009F49D7"/>
    <w:rsid w:val="009F4B96"/>
    <w:rsid w:val="009F4CEA"/>
    <w:rsid w:val="009F4D5E"/>
    <w:rsid w:val="009F4E93"/>
    <w:rsid w:val="009F5176"/>
    <w:rsid w:val="009F5218"/>
    <w:rsid w:val="009F554E"/>
    <w:rsid w:val="009F5658"/>
    <w:rsid w:val="009F56A2"/>
    <w:rsid w:val="009F56C7"/>
    <w:rsid w:val="009F5765"/>
    <w:rsid w:val="009F594A"/>
    <w:rsid w:val="009F5A63"/>
    <w:rsid w:val="009F5B8D"/>
    <w:rsid w:val="009F5B98"/>
    <w:rsid w:val="009F5D16"/>
    <w:rsid w:val="009F62BD"/>
    <w:rsid w:val="009F63B0"/>
    <w:rsid w:val="009F643B"/>
    <w:rsid w:val="009F645F"/>
    <w:rsid w:val="009F6CBE"/>
    <w:rsid w:val="009F7281"/>
    <w:rsid w:val="009F7814"/>
    <w:rsid w:val="009F7837"/>
    <w:rsid w:val="009F7EE5"/>
    <w:rsid w:val="009F7FE0"/>
    <w:rsid w:val="00A0001E"/>
    <w:rsid w:val="00A000A8"/>
    <w:rsid w:val="00A0030F"/>
    <w:rsid w:val="00A00358"/>
    <w:rsid w:val="00A00459"/>
    <w:rsid w:val="00A004D2"/>
    <w:rsid w:val="00A00A5E"/>
    <w:rsid w:val="00A01047"/>
    <w:rsid w:val="00A0116A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48B"/>
    <w:rsid w:val="00A03706"/>
    <w:rsid w:val="00A03806"/>
    <w:rsid w:val="00A0382B"/>
    <w:rsid w:val="00A03B79"/>
    <w:rsid w:val="00A03BA8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CC"/>
    <w:rsid w:val="00A05E3C"/>
    <w:rsid w:val="00A05E6F"/>
    <w:rsid w:val="00A0600C"/>
    <w:rsid w:val="00A06981"/>
    <w:rsid w:val="00A06B50"/>
    <w:rsid w:val="00A06C6C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6D"/>
    <w:rsid w:val="00A11703"/>
    <w:rsid w:val="00A11792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9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609A"/>
    <w:rsid w:val="00A1619F"/>
    <w:rsid w:val="00A161A6"/>
    <w:rsid w:val="00A1662E"/>
    <w:rsid w:val="00A16D05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608"/>
    <w:rsid w:val="00A208E8"/>
    <w:rsid w:val="00A20B1D"/>
    <w:rsid w:val="00A20B56"/>
    <w:rsid w:val="00A20C36"/>
    <w:rsid w:val="00A21043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1F3"/>
    <w:rsid w:val="00A23277"/>
    <w:rsid w:val="00A23335"/>
    <w:rsid w:val="00A235E4"/>
    <w:rsid w:val="00A23B92"/>
    <w:rsid w:val="00A23C93"/>
    <w:rsid w:val="00A23FA9"/>
    <w:rsid w:val="00A23FF2"/>
    <w:rsid w:val="00A24741"/>
    <w:rsid w:val="00A24801"/>
    <w:rsid w:val="00A24873"/>
    <w:rsid w:val="00A24A3E"/>
    <w:rsid w:val="00A24D7C"/>
    <w:rsid w:val="00A250FC"/>
    <w:rsid w:val="00A2510B"/>
    <w:rsid w:val="00A25617"/>
    <w:rsid w:val="00A25650"/>
    <w:rsid w:val="00A257F1"/>
    <w:rsid w:val="00A257FA"/>
    <w:rsid w:val="00A258CA"/>
    <w:rsid w:val="00A25AF7"/>
    <w:rsid w:val="00A25F25"/>
    <w:rsid w:val="00A26033"/>
    <w:rsid w:val="00A26050"/>
    <w:rsid w:val="00A26051"/>
    <w:rsid w:val="00A26299"/>
    <w:rsid w:val="00A2630E"/>
    <w:rsid w:val="00A2655F"/>
    <w:rsid w:val="00A26631"/>
    <w:rsid w:val="00A267B9"/>
    <w:rsid w:val="00A268DC"/>
    <w:rsid w:val="00A26BC4"/>
    <w:rsid w:val="00A26F4B"/>
    <w:rsid w:val="00A2706A"/>
    <w:rsid w:val="00A27433"/>
    <w:rsid w:val="00A278DE"/>
    <w:rsid w:val="00A27937"/>
    <w:rsid w:val="00A27A19"/>
    <w:rsid w:val="00A27C07"/>
    <w:rsid w:val="00A27C72"/>
    <w:rsid w:val="00A27E0A"/>
    <w:rsid w:val="00A301C2"/>
    <w:rsid w:val="00A303C6"/>
    <w:rsid w:val="00A3049C"/>
    <w:rsid w:val="00A30BB5"/>
    <w:rsid w:val="00A30BD2"/>
    <w:rsid w:val="00A30F57"/>
    <w:rsid w:val="00A311FD"/>
    <w:rsid w:val="00A31383"/>
    <w:rsid w:val="00A3169D"/>
    <w:rsid w:val="00A316FC"/>
    <w:rsid w:val="00A3196E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753"/>
    <w:rsid w:val="00A33BF6"/>
    <w:rsid w:val="00A33CBB"/>
    <w:rsid w:val="00A33CBC"/>
    <w:rsid w:val="00A341D5"/>
    <w:rsid w:val="00A345C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5FE6"/>
    <w:rsid w:val="00A3614E"/>
    <w:rsid w:val="00A36171"/>
    <w:rsid w:val="00A362CF"/>
    <w:rsid w:val="00A3697D"/>
    <w:rsid w:val="00A36B64"/>
    <w:rsid w:val="00A36B7C"/>
    <w:rsid w:val="00A36CE7"/>
    <w:rsid w:val="00A375B6"/>
    <w:rsid w:val="00A37A30"/>
    <w:rsid w:val="00A37C3C"/>
    <w:rsid w:val="00A37CAC"/>
    <w:rsid w:val="00A37D2B"/>
    <w:rsid w:val="00A37D43"/>
    <w:rsid w:val="00A40092"/>
    <w:rsid w:val="00A400B3"/>
    <w:rsid w:val="00A402A6"/>
    <w:rsid w:val="00A4033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6E"/>
    <w:rsid w:val="00A41F7E"/>
    <w:rsid w:val="00A422EB"/>
    <w:rsid w:val="00A424DA"/>
    <w:rsid w:val="00A42736"/>
    <w:rsid w:val="00A427B9"/>
    <w:rsid w:val="00A4283C"/>
    <w:rsid w:val="00A42A88"/>
    <w:rsid w:val="00A42AA2"/>
    <w:rsid w:val="00A42CF1"/>
    <w:rsid w:val="00A42D27"/>
    <w:rsid w:val="00A42EEE"/>
    <w:rsid w:val="00A430E1"/>
    <w:rsid w:val="00A4336E"/>
    <w:rsid w:val="00A434A7"/>
    <w:rsid w:val="00A439AE"/>
    <w:rsid w:val="00A43BA2"/>
    <w:rsid w:val="00A43E3A"/>
    <w:rsid w:val="00A44373"/>
    <w:rsid w:val="00A443CB"/>
    <w:rsid w:val="00A44499"/>
    <w:rsid w:val="00A448B2"/>
    <w:rsid w:val="00A44CF3"/>
    <w:rsid w:val="00A44D84"/>
    <w:rsid w:val="00A44EBA"/>
    <w:rsid w:val="00A44FBE"/>
    <w:rsid w:val="00A4500D"/>
    <w:rsid w:val="00A451A6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AB8"/>
    <w:rsid w:val="00A50D77"/>
    <w:rsid w:val="00A50D8E"/>
    <w:rsid w:val="00A50E13"/>
    <w:rsid w:val="00A51078"/>
    <w:rsid w:val="00A51607"/>
    <w:rsid w:val="00A51890"/>
    <w:rsid w:val="00A51A70"/>
    <w:rsid w:val="00A51AE5"/>
    <w:rsid w:val="00A51F49"/>
    <w:rsid w:val="00A51FE7"/>
    <w:rsid w:val="00A52007"/>
    <w:rsid w:val="00A52083"/>
    <w:rsid w:val="00A5230A"/>
    <w:rsid w:val="00A52456"/>
    <w:rsid w:val="00A5251C"/>
    <w:rsid w:val="00A525C9"/>
    <w:rsid w:val="00A526BE"/>
    <w:rsid w:val="00A5294E"/>
    <w:rsid w:val="00A52A36"/>
    <w:rsid w:val="00A52AF7"/>
    <w:rsid w:val="00A52B2E"/>
    <w:rsid w:val="00A52D1C"/>
    <w:rsid w:val="00A52EAF"/>
    <w:rsid w:val="00A531BA"/>
    <w:rsid w:val="00A534DD"/>
    <w:rsid w:val="00A53568"/>
    <w:rsid w:val="00A537F4"/>
    <w:rsid w:val="00A53FDC"/>
    <w:rsid w:val="00A540F6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4DFA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469"/>
    <w:rsid w:val="00A617B3"/>
    <w:rsid w:val="00A61C83"/>
    <w:rsid w:val="00A61CBC"/>
    <w:rsid w:val="00A625A2"/>
    <w:rsid w:val="00A628D5"/>
    <w:rsid w:val="00A62C89"/>
    <w:rsid w:val="00A62D00"/>
    <w:rsid w:val="00A633AC"/>
    <w:rsid w:val="00A63586"/>
    <w:rsid w:val="00A63592"/>
    <w:rsid w:val="00A6373F"/>
    <w:rsid w:val="00A637F7"/>
    <w:rsid w:val="00A63801"/>
    <w:rsid w:val="00A63893"/>
    <w:rsid w:val="00A63DF5"/>
    <w:rsid w:val="00A6414E"/>
    <w:rsid w:val="00A641B0"/>
    <w:rsid w:val="00A6442E"/>
    <w:rsid w:val="00A6493B"/>
    <w:rsid w:val="00A6497A"/>
    <w:rsid w:val="00A64B25"/>
    <w:rsid w:val="00A64F49"/>
    <w:rsid w:val="00A64FC3"/>
    <w:rsid w:val="00A6500F"/>
    <w:rsid w:val="00A6508D"/>
    <w:rsid w:val="00A651B9"/>
    <w:rsid w:val="00A652F0"/>
    <w:rsid w:val="00A65432"/>
    <w:rsid w:val="00A6586E"/>
    <w:rsid w:val="00A65A97"/>
    <w:rsid w:val="00A65C5C"/>
    <w:rsid w:val="00A661E5"/>
    <w:rsid w:val="00A667FB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B20"/>
    <w:rsid w:val="00A67EEE"/>
    <w:rsid w:val="00A67F5C"/>
    <w:rsid w:val="00A7036B"/>
    <w:rsid w:val="00A703B0"/>
    <w:rsid w:val="00A7046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38E"/>
    <w:rsid w:val="00A723D2"/>
    <w:rsid w:val="00A72471"/>
    <w:rsid w:val="00A7248F"/>
    <w:rsid w:val="00A724C9"/>
    <w:rsid w:val="00A727A8"/>
    <w:rsid w:val="00A7291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A61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2C"/>
    <w:rsid w:val="00A805ED"/>
    <w:rsid w:val="00A8066D"/>
    <w:rsid w:val="00A80876"/>
    <w:rsid w:val="00A808A7"/>
    <w:rsid w:val="00A80A78"/>
    <w:rsid w:val="00A80B96"/>
    <w:rsid w:val="00A80C80"/>
    <w:rsid w:val="00A80F57"/>
    <w:rsid w:val="00A813E8"/>
    <w:rsid w:val="00A81577"/>
    <w:rsid w:val="00A819ED"/>
    <w:rsid w:val="00A81A89"/>
    <w:rsid w:val="00A82171"/>
    <w:rsid w:val="00A821F3"/>
    <w:rsid w:val="00A82334"/>
    <w:rsid w:val="00A82663"/>
    <w:rsid w:val="00A826A5"/>
    <w:rsid w:val="00A826D0"/>
    <w:rsid w:val="00A8274C"/>
    <w:rsid w:val="00A82FD2"/>
    <w:rsid w:val="00A834A0"/>
    <w:rsid w:val="00A836C6"/>
    <w:rsid w:val="00A83870"/>
    <w:rsid w:val="00A83BF2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1B9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3192"/>
    <w:rsid w:val="00A93642"/>
    <w:rsid w:val="00A936A3"/>
    <w:rsid w:val="00A93A32"/>
    <w:rsid w:val="00A93B1C"/>
    <w:rsid w:val="00A93B96"/>
    <w:rsid w:val="00A93C16"/>
    <w:rsid w:val="00A93CAA"/>
    <w:rsid w:val="00A93D90"/>
    <w:rsid w:val="00A93F01"/>
    <w:rsid w:val="00A93FCA"/>
    <w:rsid w:val="00A942E8"/>
    <w:rsid w:val="00A943FA"/>
    <w:rsid w:val="00A9455B"/>
    <w:rsid w:val="00A94821"/>
    <w:rsid w:val="00A94A06"/>
    <w:rsid w:val="00A94B85"/>
    <w:rsid w:val="00A94E17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091"/>
    <w:rsid w:val="00A97414"/>
    <w:rsid w:val="00A977A5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266"/>
    <w:rsid w:val="00AA3415"/>
    <w:rsid w:val="00AA3436"/>
    <w:rsid w:val="00AA35C8"/>
    <w:rsid w:val="00AA3AF9"/>
    <w:rsid w:val="00AA3B19"/>
    <w:rsid w:val="00AA3B5A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421"/>
    <w:rsid w:val="00AA6534"/>
    <w:rsid w:val="00AA66FF"/>
    <w:rsid w:val="00AA6B5B"/>
    <w:rsid w:val="00AA6E51"/>
    <w:rsid w:val="00AA6E9E"/>
    <w:rsid w:val="00AA6FCD"/>
    <w:rsid w:val="00AA72EB"/>
    <w:rsid w:val="00AA7673"/>
    <w:rsid w:val="00AA793C"/>
    <w:rsid w:val="00AA79F8"/>
    <w:rsid w:val="00AA7E7D"/>
    <w:rsid w:val="00AB021E"/>
    <w:rsid w:val="00AB02DC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C8"/>
    <w:rsid w:val="00AB34D3"/>
    <w:rsid w:val="00AB355F"/>
    <w:rsid w:val="00AB37DD"/>
    <w:rsid w:val="00AB39BF"/>
    <w:rsid w:val="00AB3BF2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3F0"/>
    <w:rsid w:val="00AB641A"/>
    <w:rsid w:val="00AB6856"/>
    <w:rsid w:val="00AB6990"/>
    <w:rsid w:val="00AB6ADA"/>
    <w:rsid w:val="00AB6EE7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573"/>
    <w:rsid w:val="00AC26C9"/>
    <w:rsid w:val="00AC2868"/>
    <w:rsid w:val="00AC2BE6"/>
    <w:rsid w:val="00AC32FD"/>
    <w:rsid w:val="00AC35D4"/>
    <w:rsid w:val="00AC367B"/>
    <w:rsid w:val="00AC37F8"/>
    <w:rsid w:val="00AC3D51"/>
    <w:rsid w:val="00AC3E8E"/>
    <w:rsid w:val="00AC3EF6"/>
    <w:rsid w:val="00AC4032"/>
    <w:rsid w:val="00AC40B4"/>
    <w:rsid w:val="00AC4282"/>
    <w:rsid w:val="00AC4457"/>
    <w:rsid w:val="00AC446B"/>
    <w:rsid w:val="00AC44DC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72CC"/>
    <w:rsid w:val="00AC7325"/>
    <w:rsid w:val="00AC7728"/>
    <w:rsid w:val="00AC777C"/>
    <w:rsid w:val="00AC7E8A"/>
    <w:rsid w:val="00AD0227"/>
    <w:rsid w:val="00AD0254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B0D"/>
    <w:rsid w:val="00AD1B61"/>
    <w:rsid w:val="00AD1CB2"/>
    <w:rsid w:val="00AD1D2B"/>
    <w:rsid w:val="00AD1FBA"/>
    <w:rsid w:val="00AD2400"/>
    <w:rsid w:val="00AD2431"/>
    <w:rsid w:val="00AD25E1"/>
    <w:rsid w:val="00AD2D5C"/>
    <w:rsid w:val="00AD2F25"/>
    <w:rsid w:val="00AD3A03"/>
    <w:rsid w:val="00AD3A52"/>
    <w:rsid w:val="00AD3AB7"/>
    <w:rsid w:val="00AD3ABE"/>
    <w:rsid w:val="00AD3CA3"/>
    <w:rsid w:val="00AD3D30"/>
    <w:rsid w:val="00AD3D53"/>
    <w:rsid w:val="00AD4030"/>
    <w:rsid w:val="00AD4324"/>
    <w:rsid w:val="00AD5633"/>
    <w:rsid w:val="00AD582B"/>
    <w:rsid w:val="00AD58B5"/>
    <w:rsid w:val="00AD5B3E"/>
    <w:rsid w:val="00AD5EF9"/>
    <w:rsid w:val="00AD61E2"/>
    <w:rsid w:val="00AD626D"/>
    <w:rsid w:val="00AD6698"/>
    <w:rsid w:val="00AD673B"/>
    <w:rsid w:val="00AD68D5"/>
    <w:rsid w:val="00AD6D0B"/>
    <w:rsid w:val="00AD6EFB"/>
    <w:rsid w:val="00AD705D"/>
    <w:rsid w:val="00AD71F0"/>
    <w:rsid w:val="00AD7493"/>
    <w:rsid w:val="00AD757D"/>
    <w:rsid w:val="00AD75AE"/>
    <w:rsid w:val="00AD769F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3B8"/>
    <w:rsid w:val="00AE1475"/>
    <w:rsid w:val="00AE154A"/>
    <w:rsid w:val="00AE1598"/>
    <w:rsid w:val="00AE15B4"/>
    <w:rsid w:val="00AE18BA"/>
    <w:rsid w:val="00AE20A2"/>
    <w:rsid w:val="00AE234A"/>
    <w:rsid w:val="00AE2606"/>
    <w:rsid w:val="00AE2681"/>
    <w:rsid w:val="00AE2709"/>
    <w:rsid w:val="00AE2BD3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4E47"/>
    <w:rsid w:val="00AE4EA5"/>
    <w:rsid w:val="00AE5062"/>
    <w:rsid w:val="00AE549E"/>
    <w:rsid w:val="00AE56A2"/>
    <w:rsid w:val="00AE5751"/>
    <w:rsid w:val="00AE5AFD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AB1"/>
    <w:rsid w:val="00AE7CA7"/>
    <w:rsid w:val="00AF010A"/>
    <w:rsid w:val="00AF0405"/>
    <w:rsid w:val="00AF0867"/>
    <w:rsid w:val="00AF08D6"/>
    <w:rsid w:val="00AF08F8"/>
    <w:rsid w:val="00AF09EE"/>
    <w:rsid w:val="00AF0B4C"/>
    <w:rsid w:val="00AF0B62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145"/>
    <w:rsid w:val="00AF43AA"/>
    <w:rsid w:val="00AF448E"/>
    <w:rsid w:val="00AF45C0"/>
    <w:rsid w:val="00AF482E"/>
    <w:rsid w:val="00AF48FE"/>
    <w:rsid w:val="00AF4D03"/>
    <w:rsid w:val="00AF4D7E"/>
    <w:rsid w:val="00AF4DA6"/>
    <w:rsid w:val="00AF502D"/>
    <w:rsid w:val="00AF509D"/>
    <w:rsid w:val="00AF51D7"/>
    <w:rsid w:val="00AF524E"/>
    <w:rsid w:val="00AF52EE"/>
    <w:rsid w:val="00AF5499"/>
    <w:rsid w:val="00AF55E1"/>
    <w:rsid w:val="00AF576E"/>
    <w:rsid w:val="00AF5C6D"/>
    <w:rsid w:val="00AF5D9E"/>
    <w:rsid w:val="00AF5FBD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679"/>
    <w:rsid w:val="00AF76F6"/>
    <w:rsid w:val="00AF79C3"/>
    <w:rsid w:val="00AF7DDA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88F"/>
    <w:rsid w:val="00B02080"/>
    <w:rsid w:val="00B0272A"/>
    <w:rsid w:val="00B02779"/>
    <w:rsid w:val="00B02CE4"/>
    <w:rsid w:val="00B0330A"/>
    <w:rsid w:val="00B0336A"/>
    <w:rsid w:val="00B035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606"/>
    <w:rsid w:val="00B05709"/>
    <w:rsid w:val="00B05732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A2A"/>
    <w:rsid w:val="00B13CCE"/>
    <w:rsid w:val="00B13E53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5FEF"/>
    <w:rsid w:val="00B16102"/>
    <w:rsid w:val="00B1615C"/>
    <w:rsid w:val="00B1624C"/>
    <w:rsid w:val="00B1666D"/>
    <w:rsid w:val="00B166FC"/>
    <w:rsid w:val="00B16A6F"/>
    <w:rsid w:val="00B16AC2"/>
    <w:rsid w:val="00B16B0E"/>
    <w:rsid w:val="00B16BF9"/>
    <w:rsid w:val="00B16C1F"/>
    <w:rsid w:val="00B16DE2"/>
    <w:rsid w:val="00B16FBA"/>
    <w:rsid w:val="00B16FFD"/>
    <w:rsid w:val="00B17323"/>
    <w:rsid w:val="00B173E8"/>
    <w:rsid w:val="00B174A4"/>
    <w:rsid w:val="00B1771A"/>
    <w:rsid w:val="00B1775D"/>
    <w:rsid w:val="00B17955"/>
    <w:rsid w:val="00B1797C"/>
    <w:rsid w:val="00B17C88"/>
    <w:rsid w:val="00B2065D"/>
    <w:rsid w:val="00B2070C"/>
    <w:rsid w:val="00B20720"/>
    <w:rsid w:val="00B20A0A"/>
    <w:rsid w:val="00B20C86"/>
    <w:rsid w:val="00B20CEA"/>
    <w:rsid w:val="00B213F1"/>
    <w:rsid w:val="00B217FF"/>
    <w:rsid w:val="00B218E0"/>
    <w:rsid w:val="00B21A3D"/>
    <w:rsid w:val="00B21A99"/>
    <w:rsid w:val="00B21B27"/>
    <w:rsid w:val="00B21D50"/>
    <w:rsid w:val="00B21EEE"/>
    <w:rsid w:val="00B22454"/>
    <w:rsid w:val="00B2246D"/>
    <w:rsid w:val="00B224A4"/>
    <w:rsid w:val="00B2293E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E39"/>
    <w:rsid w:val="00B242E1"/>
    <w:rsid w:val="00B243F6"/>
    <w:rsid w:val="00B24439"/>
    <w:rsid w:val="00B24A79"/>
    <w:rsid w:val="00B24CA6"/>
    <w:rsid w:val="00B24E94"/>
    <w:rsid w:val="00B24EB9"/>
    <w:rsid w:val="00B24F43"/>
    <w:rsid w:val="00B24F6F"/>
    <w:rsid w:val="00B2503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2B7"/>
    <w:rsid w:val="00B3076A"/>
    <w:rsid w:val="00B307BD"/>
    <w:rsid w:val="00B308BD"/>
    <w:rsid w:val="00B30929"/>
    <w:rsid w:val="00B30E6D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213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2A0"/>
    <w:rsid w:val="00B333DA"/>
    <w:rsid w:val="00B33533"/>
    <w:rsid w:val="00B3361C"/>
    <w:rsid w:val="00B33CA2"/>
    <w:rsid w:val="00B33F50"/>
    <w:rsid w:val="00B3401B"/>
    <w:rsid w:val="00B34062"/>
    <w:rsid w:val="00B340CB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16C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0FD0"/>
    <w:rsid w:val="00B41485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B6D"/>
    <w:rsid w:val="00B45189"/>
    <w:rsid w:val="00B4519D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72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9"/>
    <w:rsid w:val="00B5465E"/>
    <w:rsid w:val="00B54CC1"/>
    <w:rsid w:val="00B54DD8"/>
    <w:rsid w:val="00B54F63"/>
    <w:rsid w:val="00B55030"/>
    <w:rsid w:val="00B5539E"/>
    <w:rsid w:val="00B556A9"/>
    <w:rsid w:val="00B5573F"/>
    <w:rsid w:val="00B55904"/>
    <w:rsid w:val="00B55A79"/>
    <w:rsid w:val="00B55AEC"/>
    <w:rsid w:val="00B55DD2"/>
    <w:rsid w:val="00B56473"/>
    <w:rsid w:val="00B56649"/>
    <w:rsid w:val="00B5682D"/>
    <w:rsid w:val="00B56926"/>
    <w:rsid w:val="00B571AA"/>
    <w:rsid w:val="00B5728F"/>
    <w:rsid w:val="00B5749F"/>
    <w:rsid w:val="00B57817"/>
    <w:rsid w:val="00B57C50"/>
    <w:rsid w:val="00B57E52"/>
    <w:rsid w:val="00B60132"/>
    <w:rsid w:val="00B60263"/>
    <w:rsid w:val="00B60791"/>
    <w:rsid w:val="00B60895"/>
    <w:rsid w:val="00B60AD9"/>
    <w:rsid w:val="00B60C71"/>
    <w:rsid w:val="00B60E77"/>
    <w:rsid w:val="00B60F46"/>
    <w:rsid w:val="00B61094"/>
    <w:rsid w:val="00B610B6"/>
    <w:rsid w:val="00B614E8"/>
    <w:rsid w:val="00B61555"/>
    <w:rsid w:val="00B6173A"/>
    <w:rsid w:val="00B61845"/>
    <w:rsid w:val="00B61B67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2A2"/>
    <w:rsid w:val="00B6458D"/>
    <w:rsid w:val="00B64642"/>
    <w:rsid w:val="00B64B90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B6A"/>
    <w:rsid w:val="00B66BE7"/>
    <w:rsid w:val="00B66C4F"/>
    <w:rsid w:val="00B66C90"/>
    <w:rsid w:val="00B6717C"/>
    <w:rsid w:val="00B6718A"/>
    <w:rsid w:val="00B673EC"/>
    <w:rsid w:val="00B676F4"/>
    <w:rsid w:val="00B67904"/>
    <w:rsid w:val="00B67BAF"/>
    <w:rsid w:val="00B67E3F"/>
    <w:rsid w:val="00B67EC0"/>
    <w:rsid w:val="00B70033"/>
    <w:rsid w:val="00B703FE"/>
    <w:rsid w:val="00B70755"/>
    <w:rsid w:val="00B707C1"/>
    <w:rsid w:val="00B70AA2"/>
    <w:rsid w:val="00B70ADA"/>
    <w:rsid w:val="00B70C46"/>
    <w:rsid w:val="00B70CE7"/>
    <w:rsid w:val="00B71721"/>
    <w:rsid w:val="00B71818"/>
    <w:rsid w:val="00B7196B"/>
    <w:rsid w:val="00B71BE7"/>
    <w:rsid w:val="00B72035"/>
    <w:rsid w:val="00B720A9"/>
    <w:rsid w:val="00B72216"/>
    <w:rsid w:val="00B72424"/>
    <w:rsid w:val="00B72448"/>
    <w:rsid w:val="00B724DD"/>
    <w:rsid w:val="00B72A75"/>
    <w:rsid w:val="00B72B92"/>
    <w:rsid w:val="00B72C5C"/>
    <w:rsid w:val="00B72D76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07A"/>
    <w:rsid w:val="00B76227"/>
    <w:rsid w:val="00B763A8"/>
    <w:rsid w:val="00B763C8"/>
    <w:rsid w:val="00B76599"/>
    <w:rsid w:val="00B76712"/>
    <w:rsid w:val="00B767AE"/>
    <w:rsid w:val="00B76998"/>
    <w:rsid w:val="00B769FC"/>
    <w:rsid w:val="00B76BD5"/>
    <w:rsid w:val="00B76C6A"/>
    <w:rsid w:val="00B7751A"/>
    <w:rsid w:val="00B776C4"/>
    <w:rsid w:val="00B77812"/>
    <w:rsid w:val="00B77B84"/>
    <w:rsid w:val="00B77CE2"/>
    <w:rsid w:val="00B77CE3"/>
    <w:rsid w:val="00B77FB9"/>
    <w:rsid w:val="00B803DE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805"/>
    <w:rsid w:val="00B83A42"/>
    <w:rsid w:val="00B83C02"/>
    <w:rsid w:val="00B83E2A"/>
    <w:rsid w:val="00B845A7"/>
    <w:rsid w:val="00B8484C"/>
    <w:rsid w:val="00B84A57"/>
    <w:rsid w:val="00B84CF2"/>
    <w:rsid w:val="00B850F8"/>
    <w:rsid w:val="00B85432"/>
    <w:rsid w:val="00B8559B"/>
    <w:rsid w:val="00B85605"/>
    <w:rsid w:val="00B85762"/>
    <w:rsid w:val="00B85D05"/>
    <w:rsid w:val="00B85E15"/>
    <w:rsid w:val="00B85F48"/>
    <w:rsid w:val="00B85F6D"/>
    <w:rsid w:val="00B86076"/>
    <w:rsid w:val="00B860E7"/>
    <w:rsid w:val="00B863A8"/>
    <w:rsid w:val="00B86463"/>
    <w:rsid w:val="00B866FE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CE9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6D7"/>
    <w:rsid w:val="00B9477D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8AC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83A"/>
    <w:rsid w:val="00BA237A"/>
    <w:rsid w:val="00BA2431"/>
    <w:rsid w:val="00BA2473"/>
    <w:rsid w:val="00BA26F2"/>
    <w:rsid w:val="00BA2747"/>
    <w:rsid w:val="00BA28C2"/>
    <w:rsid w:val="00BA2A23"/>
    <w:rsid w:val="00BA2D17"/>
    <w:rsid w:val="00BA2D75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035"/>
    <w:rsid w:val="00BA4267"/>
    <w:rsid w:val="00BA4635"/>
    <w:rsid w:val="00BA46DC"/>
    <w:rsid w:val="00BA479D"/>
    <w:rsid w:val="00BA48BC"/>
    <w:rsid w:val="00BA4E3F"/>
    <w:rsid w:val="00BA4E98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AA8"/>
    <w:rsid w:val="00BA5DC4"/>
    <w:rsid w:val="00BA5DE9"/>
    <w:rsid w:val="00BA5FF8"/>
    <w:rsid w:val="00BA6042"/>
    <w:rsid w:val="00BA60AE"/>
    <w:rsid w:val="00BA62CB"/>
    <w:rsid w:val="00BA633A"/>
    <w:rsid w:val="00BA63F2"/>
    <w:rsid w:val="00BA6984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F8F"/>
    <w:rsid w:val="00BB1210"/>
    <w:rsid w:val="00BB1413"/>
    <w:rsid w:val="00BB153D"/>
    <w:rsid w:val="00BB19D5"/>
    <w:rsid w:val="00BB1A86"/>
    <w:rsid w:val="00BB1ECD"/>
    <w:rsid w:val="00BB1F55"/>
    <w:rsid w:val="00BB1F86"/>
    <w:rsid w:val="00BB26DB"/>
    <w:rsid w:val="00BB26F7"/>
    <w:rsid w:val="00BB2720"/>
    <w:rsid w:val="00BB2ACD"/>
    <w:rsid w:val="00BB2EB5"/>
    <w:rsid w:val="00BB328E"/>
    <w:rsid w:val="00BB36E2"/>
    <w:rsid w:val="00BB3BD9"/>
    <w:rsid w:val="00BB3DF3"/>
    <w:rsid w:val="00BB41A6"/>
    <w:rsid w:val="00BB41D7"/>
    <w:rsid w:val="00BB4239"/>
    <w:rsid w:val="00BB4322"/>
    <w:rsid w:val="00BB4391"/>
    <w:rsid w:val="00BB4481"/>
    <w:rsid w:val="00BB45EE"/>
    <w:rsid w:val="00BB489F"/>
    <w:rsid w:val="00BB48B7"/>
    <w:rsid w:val="00BB4A79"/>
    <w:rsid w:val="00BB4B9F"/>
    <w:rsid w:val="00BB4BEE"/>
    <w:rsid w:val="00BB4BFF"/>
    <w:rsid w:val="00BB4DE1"/>
    <w:rsid w:val="00BB523B"/>
    <w:rsid w:val="00BB52F6"/>
    <w:rsid w:val="00BB5585"/>
    <w:rsid w:val="00BB58BE"/>
    <w:rsid w:val="00BB5961"/>
    <w:rsid w:val="00BB5998"/>
    <w:rsid w:val="00BB5C81"/>
    <w:rsid w:val="00BB624C"/>
    <w:rsid w:val="00BB632F"/>
    <w:rsid w:val="00BB6535"/>
    <w:rsid w:val="00BB6AD3"/>
    <w:rsid w:val="00BB6B30"/>
    <w:rsid w:val="00BB6C33"/>
    <w:rsid w:val="00BB6C97"/>
    <w:rsid w:val="00BB6D8A"/>
    <w:rsid w:val="00BB7034"/>
    <w:rsid w:val="00BB7079"/>
    <w:rsid w:val="00BB728D"/>
    <w:rsid w:val="00BB76C7"/>
    <w:rsid w:val="00BB7949"/>
    <w:rsid w:val="00BB797C"/>
    <w:rsid w:val="00BB7A38"/>
    <w:rsid w:val="00BB7B20"/>
    <w:rsid w:val="00BC00E7"/>
    <w:rsid w:val="00BC0699"/>
    <w:rsid w:val="00BC0734"/>
    <w:rsid w:val="00BC0A5F"/>
    <w:rsid w:val="00BC0C50"/>
    <w:rsid w:val="00BC0EEE"/>
    <w:rsid w:val="00BC1170"/>
    <w:rsid w:val="00BC11D3"/>
    <w:rsid w:val="00BC1325"/>
    <w:rsid w:val="00BC1595"/>
    <w:rsid w:val="00BC170B"/>
    <w:rsid w:val="00BC185B"/>
    <w:rsid w:val="00BC1991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2E49"/>
    <w:rsid w:val="00BC3184"/>
    <w:rsid w:val="00BC3332"/>
    <w:rsid w:val="00BC349E"/>
    <w:rsid w:val="00BC3559"/>
    <w:rsid w:val="00BC372A"/>
    <w:rsid w:val="00BC3803"/>
    <w:rsid w:val="00BC38B5"/>
    <w:rsid w:val="00BC3A53"/>
    <w:rsid w:val="00BC3BDB"/>
    <w:rsid w:val="00BC3C40"/>
    <w:rsid w:val="00BC45BC"/>
    <w:rsid w:val="00BC47C6"/>
    <w:rsid w:val="00BC4A2F"/>
    <w:rsid w:val="00BC4CFE"/>
    <w:rsid w:val="00BC4F18"/>
    <w:rsid w:val="00BC50CB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1E3"/>
    <w:rsid w:val="00BC6498"/>
    <w:rsid w:val="00BC6524"/>
    <w:rsid w:val="00BC654F"/>
    <w:rsid w:val="00BC67C0"/>
    <w:rsid w:val="00BC6AA4"/>
    <w:rsid w:val="00BC6F26"/>
    <w:rsid w:val="00BC70DF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282"/>
    <w:rsid w:val="00BD255B"/>
    <w:rsid w:val="00BD2654"/>
    <w:rsid w:val="00BD2696"/>
    <w:rsid w:val="00BD269E"/>
    <w:rsid w:val="00BD3032"/>
    <w:rsid w:val="00BD30C5"/>
    <w:rsid w:val="00BD30FF"/>
    <w:rsid w:val="00BD32A5"/>
    <w:rsid w:val="00BD38C9"/>
    <w:rsid w:val="00BD391A"/>
    <w:rsid w:val="00BD3978"/>
    <w:rsid w:val="00BD39F3"/>
    <w:rsid w:val="00BD3B94"/>
    <w:rsid w:val="00BD3F2C"/>
    <w:rsid w:val="00BD435A"/>
    <w:rsid w:val="00BD469E"/>
    <w:rsid w:val="00BD484F"/>
    <w:rsid w:val="00BD4A5A"/>
    <w:rsid w:val="00BD4C99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98C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249"/>
    <w:rsid w:val="00BE1381"/>
    <w:rsid w:val="00BE13ED"/>
    <w:rsid w:val="00BE142C"/>
    <w:rsid w:val="00BE1470"/>
    <w:rsid w:val="00BE167B"/>
    <w:rsid w:val="00BE17D6"/>
    <w:rsid w:val="00BE182E"/>
    <w:rsid w:val="00BE1A3F"/>
    <w:rsid w:val="00BE1F3D"/>
    <w:rsid w:val="00BE1F61"/>
    <w:rsid w:val="00BE211E"/>
    <w:rsid w:val="00BE257D"/>
    <w:rsid w:val="00BE2AAE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737"/>
    <w:rsid w:val="00BE4747"/>
    <w:rsid w:val="00BE487A"/>
    <w:rsid w:val="00BE489A"/>
    <w:rsid w:val="00BE4A04"/>
    <w:rsid w:val="00BE4BDF"/>
    <w:rsid w:val="00BE4D61"/>
    <w:rsid w:val="00BE52E5"/>
    <w:rsid w:val="00BE5627"/>
    <w:rsid w:val="00BE5776"/>
    <w:rsid w:val="00BE58C2"/>
    <w:rsid w:val="00BE5DA4"/>
    <w:rsid w:val="00BE6029"/>
    <w:rsid w:val="00BE6262"/>
    <w:rsid w:val="00BE63C9"/>
    <w:rsid w:val="00BE640F"/>
    <w:rsid w:val="00BE65B3"/>
    <w:rsid w:val="00BE68D8"/>
    <w:rsid w:val="00BE6942"/>
    <w:rsid w:val="00BE694C"/>
    <w:rsid w:val="00BE6AAC"/>
    <w:rsid w:val="00BE6D9D"/>
    <w:rsid w:val="00BE6E7C"/>
    <w:rsid w:val="00BE7078"/>
    <w:rsid w:val="00BE7370"/>
    <w:rsid w:val="00BE74B2"/>
    <w:rsid w:val="00BE78A2"/>
    <w:rsid w:val="00BE79A3"/>
    <w:rsid w:val="00BE7E7A"/>
    <w:rsid w:val="00BF00F7"/>
    <w:rsid w:val="00BF0262"/>
    <w:rsid w:val="00BF03D3"/>
    <w:rsid w:val="00BF07DE"/>
    <w:rsid w:val="00BF091C"/>
    <w:rsid w:val="00BF105D"/>
    <w:rsid w:val="00BF1636"/>
    <w:rsid w:val="00BF19BE"/>
    <w:rsid w:val="00BF19FF"/>
    <w:rsid w:val="00BF1A98"/>
    <w:rsid w:val="00BF1BD2"/>
    <w:rsid w:val="00BF1C7F"/>
    <w:rsid w:val="00BF1FFA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A10"/>
    <w:rsid w:val="00BF3A82"/>
    <w:rsid w:val="00BF3D11"/>
    <w:rsid w:val="00BF3EA7"/>
    <w:rsid w:val="00BF41AE"/>
    <w:rsid w:val="00BF42C6"/>
    <w:rsid w:val="00BF44AC"/>
    <w:rsid w:val="00BF4616"/>
    <w:rsid w:val="00BF47CA"/>
    <w:rsid w:val="00BF495B"/>
    <w:rsid w:val="00BF4C6C"/>
    <w:rsid w:val="00BF53D6"/>
    <w:rsid w:val="00BF5405"/>
    <w:rsid w:val="00BF54E1"/>
    <w:rsid w:val="00BF5A14"/>
    <w:rsid w:val="00BF5CFD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313"/>
    <w:rsid w:val="00C0040E"/>
    <w:rsid w:val="00C00664"/>
    <w:rsid w:val="00C00A84"/>
    <w:rsid w:val="00C00BD4"/>
    <w:rsid w:val="00C0129E"/>
    <w:rsid w:val="00C01610"/>
    <w:rsid w:val="00C016D6"/>
    <w:rsid w:val="00C0184F"/>
    <w:rsid w:val="00C01859"/>
    <w:rsid w:val="00C019BC"/>
    <w:rsid w:val="00C01FB7"/>
    <w:rsid w:val="00C024E5"/>
    <w:rsid w:val="00C0282A"/>
    <w:rsid w:val="00C02C5F"/>
    <w:rsid w:val="00C02FE4"/>
    <w:rsid w:val="00C03293"/>
    <w:rsid w:val="00C03445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FDC"/>
    <w:rsid w:val="00C103CF"/>
    <w:rsid w:val="00C1051C"/>
    <w:rsid w:val="00C1060D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8A9"/>
    <w:rsid w:val="00C12A2F"/>
    <w:rsid w:val="00C12D89"/>
    <w:rsid w:val="00C12EAB"/>
    <w:rsid w:val="00C12F07"/>
    <w:rsid w:val="00C1307C"/>
    <w:rsid w:val="00C1309B"/>
    <w:rsid w:val="00C13496"/>
    <w:rsid w:val="00C136DF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8D2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0F17"/>
    <w:rsid w:val="00C2105F"/>
    <w:rsid w:val="00C2117F"/>
    <w:rsid w:val="00C21555"/>
    <w:rsid w:val="00C21818"/>
    <w:rsid w:val="00C218CA"/>
    <w:rsid w:val="00C21904"/>
    <w:rsid w:val="00C21A75"/>
    <w:rsid w:val="00C21B37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8B3"/>
    <w:rsid w:val="00C22B66"/>
    <w:rsid w:val="00C22B6F"/>
    <w:rsid w:val="00C22C0A"/>
    <w:rsid w:val="00C22EF7"/>
    <w:rsid w:val="00C22F08"/>
    <w:rsid w:val="00C22F53"/>
    <w:rsid w:val="00C22F9A"/>
    <w:rsid w:val="00C23035"/>
    <w:rsid w:val="00C23515"/>
    <w:rsid w:val="00C23974"/>
    <w:rsid w:val="00C23C26"/>
    <w:rsid w:val="00C24526"/>
    <w:rsid w:val="00C24907"/>
    <w:rsid w:val="00C24CDB"/>
    <w:rsid w:val="00C24E3E"/>
    <w:rsid w:val="00C24FDF"/>
    <w:rsid w:val="00C253AA"/>
    <w:rsid w:val="00C26444"/>
    <w:rsid w:val="00C2663E"/>
    <w:rsid w:val="00C26899"/>
    <w:rsid w:val="00C26A3C"/>
    <w:rsid w:val="00C26A73"/>
    <w:rsid w:val="00C26E78"/>
    <w:rsid w:val="00C27801"/>
    <w:rsid w:val="00C27AF6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729"/>
    <w:rsid w:val="00C31A3C"/>
    <w:rsid w:val="00C31A6F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76A"/>
    <w:rsid w:val="00C37823"/>
    <w:rsid w:val="00C3788E"/>
    <w:rsid w:val="00C3793E"/>
    <w:rsid w:val="00C37CA0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3EE"/>
    <w:rsid w:val="00C41A6A"/>
    <w:rsid w:val="00C41B26"/>
    <w:rsid w:val="00C41C1A"/>
    <w:rsid w:val="00C41F44"/>
    <w:rsid w:val="00C42154"/>
    <w:rsid w:val="00C4228D"/>
    <w:rsid w:val="00C426B0"/>
    <w:rsid w:val="00C42F3E"/>
    <w:rsid w:val="00C4376E"/>
    <w:rsid w:val="00C43843"/>
    <w:rsid w:val="00C43923"/>
    <w:rsid w:val="00C43968"/>
    <w:rsid w:val="00C43976"/>
    <w:rsid w:val="00C439CB"/>
    <w:rsid w:val="00C43A95"/>
    <w:rsid w:val="00C43AA3"/>
    <w:rsid w:val="00C43C20"/>
    <w:rsid w:val="00C43FE1"/>
    <w:rsid w:val="00C44617"/>
    <w:rsid w:val="00C44945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550"/>
    <w:rsid w:val="00C47801"/>
    <w:rsid w:val="00C47B43"/>
    <w:rsid w:val="00C47BB9"/>
    <w:rsid w:val="00C50050"/>
    <w:rsid w:val="00C500F4"/>
    <w:rsid w:val="00C50968"/>
    <w:rsid w:val="00C509E6"/>
    <w:rsid w:val="00C50AE7"/>
    <w:rsid w:val="00C50C9F"/>
    <w:rsid w:val="00C50CAD"/>
    <w:rsid w:val="00C51036"/>
    <w:rsid w:val="00C510D9"/>
    <w:rsid w:val="00C5114D"/>
    <w:rsid w:val="00C512E3"/>
    <w:rsid w:val="00C51353"/>
    <w:rsid w:val="00C51366"/>
    <w:rsid w:val="00C51373"/>
    <w:rsid w:val="00C51632"/>
    <w:rsid w:val="00C5184F"/>
    <w:rsid w:val="00C519B4"/>
    <w:rsid w:val="00C51A21"/>
    <w:rsid w:val="00C51DED"/>
    <w:rsid w:val="00C51E18"/>
    <w:rsid w:val="00C51E69"/>
    <w:rsid w:val="00C52328"/>
    <w:rsid w:val="00C525BF"/>
    <w:rsid w:val="00C52642"/>
    <w:rsid w:val="00C52857"/>
    <w:rsid w:val="00C52A2B"/>
    <w:rsid w:val="00C52ADF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647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3A0"/>
    <w:rsid w:val="00C544DA"/>
    <w:rsid w:val="00C545A7"/>
    <w:rsid w:val="00C546DB"/>
    <w:rsid w:val="00C54730"/>
    <w:rsid w:val="00C54875"/>
    <w:rsid w:val="00C54898"/>
    <w:rsid w:val="00C5498E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D58"/>
    <w:rsid w:val="00C55F68"/>
    <w:rsid w:val="00C56383"/>
    <w:rsid w:val="00C563CF"/>
    <w:rsid w:val="00C563EA"/>
    <w:rsid w:val="00C565E0"/>
    <w:rsid w:val="00C56780"/>
    <w:rsid w:val="00C569C4"/>
    <w:rsid w:val="00C56B08"/>
    <w:rsid w:val="00C56B37"/>
    <w:rsid w:val="00C56B41"/>
    <w:rsid w:val="00C56C1C"/>
    <w:rsid w:val="00C56C59"/>
    <w:rsid w:val="00C56D93"/>
    <w:rsid w:val="00C56DDD"/>
    <w:rsid w:val="00C572B4"/>
    <w:rsid w:val="00C572CA"/>
    <w:rsid w:val="00C57313"/>
    <w:rsid w:val="00C5735B"/>
    <w:rsid w:val="00C5737F"/>
    <w:rsid w:val="00C5775D"/>
    <w:rsid w:val="00C57CF6"/>
    <w:rsid w:val="00C57FB9"/>
    <w:rsid w:val="00C6035D"/>
    <w:rsid w:val="00C60623"/>
    <w:rsid w:val="00C60B3A"/>
    <w:rsid w:val="00C60CD0"/>
    <w:rsid w:val="00C60D80"/>
    <w:rsid w:val="00C60E25"/>
    <w:rsid w:val="00C60E7E"/>
    <w:rsid w:val="00C60F89"/>
    <w:rsid w:val="00C61050"/>
    <w:rsid w:val="00C612E4"/>
    <w:rsid w:val="00C61327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799"/>
    <w:rsid w:val="00C639E7"/>
    <w:rsid w:val="00C63A94"/>
    <w:rsid w:val="00C63B7A"/>
    <w:rsid w:val="00C63D11"/>
    <w:rsid w:val="00C63D39"/>
    <w:rsid w:val="00C63F41"/>
    <w:rsid w:val="00C6443F"/>
    <w:rsid w:val="00C64460"/>
    <w:rsid w:val="00C64473"/>
    <w:rsid w:val="00C648D5"/>
    <w:rsid w:val="00C64AA5"/>
    <w:rsid w:val="00C64F11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5C"/>
    <w:rsid w:val="00C659E5"/>
    <w:rsid w:val="00C65F6B"/>
    <w:rsid w:val="00C660FD"/>
    <w:rsid w:val="00C661CF"/>
    <w:rsid w:val="00C662DE"/>
    <w:rsid w:val="00C6636F"/>
    <w:rsid w:val="00C6652B"/>
    <w:rsid w:val="00C66560"/>
    <w:rsid w:val="00C666CA"/>
    <w:rsid w:val="00C66847"/>
    <w:rsid w:val="00C66AB8"/>
    <w:rsid w:val="00C66F34"/>
    <w:rsid w:val="00C67240"/>
    <w:rsid w:val="00C676BC"/>
    <w:rsid w:val="00C67743"/>
    <w:rsid w:val="00C67789"/>
    <w:rsid w:val="00C67B62"/>
    <w:rsid w:val="00C701E4"/>
    <w:rsid w:val="00C70726"/>
    <w:rsid w:val="00C70832"/>
    <w:rsid w:val="00C70A54"/>
    <w:rsid w:val="00C70BD7"/>
    <w:rsid w:val="00C70BF8"/>
    <w:rsid w:val="00C70DA6"/>
    <w:rsid w:val="00C7123D"/>
    <w:rsid w:val="00C71463"/>
    <w:rsid w:val="00C715FC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F4A"/>
    <w:rsid w:val="00C750F7"/>
    <w:rsid w:val="00C753C4"/>
    <w:rsid w:val="00C7559A"/>
    <w:rsid w:val="00C758D2"/>
    <w:rsid w:val="00C75A45"/>
    <w:rsid w:val="00C75B0C"/>
    <w:rsid w:val="00C75C63"/>
    <w:rsid w:val="00C760CF"/>
    <w:rsid w:val="00C761BF"/>
    <w:rsid w:val="00C76282"/>
    <w:rsid w:val="00C76709"/>
    <w:rsid w:val="00C76882"/>
    <w:rsid w:val="00C76C73"/>
    <w:rsid w:val="00C77032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6C0"/>
    <w:rsid w:val="00C82725"/>
    <w:rsid w:val="00C82738"/>
    <w:rsid w:val="00C82AA7"/>
    <w:rsid w:val="00C82BAD"/>
    <w:rsid w:val="00C82D34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A5A"/>
    <w:rsid w:val="00C84BFA"/>
    <w:rsid w:val="00C84E6C"/>
    <w:rsid w:val="00C84FF2"/>
    <w:rsid w:val="00C85204"/>
    <w:rsid w:val="00C853E0"/>
    <w:rsid w:val="00C85759"/>
    <w:rsid w:val="00C85906"/>
    <w:rsid w:val="00C8593F"/>
    <w:rsid w:val="00C85943"/>
    <w:rsid w:val="00C85B2D"/>
    <w:rsid w:val="00C85F79"/>
    <w:rsid w:val="00C8609E"/>
    <w:rsid w:val="00C86137"/>
    <w:rsid w:val="00C861EA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BF"/>
    <w:rsid w:val="00C876FE"/>
    <w:rsid w:val="00C87817"/>
    <w:rsid w:val="00C87925"/>
    <w:rsid w:val="00C8798F"/>
    <w:rsid w:val="00C87BA0"/>
    <w:rsid w:val="00C87C35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28"/>
    <w:rsid w:val="00C918F1"/>
    <w:rsid w:val="00C91A7C"/>
    <w:rsid w:val="00C91AEF"/>
    <w:rsid w:val="00C91D57"/>
    <w:rsid w:val="00C91E6B"/>
    <w:rsid w:val="00C92492"/>
    <w:rsid w:val="00C9270A"/>
    <w:rsid w:val="00C9275D"/>
    <w:rsid w:val="00C92D13"/>
    <w:rsid w:val="00C92E8D"/>
    <w:rsid w:val="00C93056"/>
    <w:rsid w:val="00C931BA"/>
    <w:rsid w:val="00C93292"/>
    <w:rsid w:val="00C933DB"/>
    <w:rsid w:val="00C93406"/>
    <w:rsid w:val="00C93590"/>
    <w:rsid w:val="00C935DB"/>
    <w:rsid w:val="00C9371E"/>
    <w:rsid w:val="00C93748"/>
    <w:rsid w:val="00C9385C"/>
    <w:rsid w:val="00C93A63"/>
    <w:rsid w:val="00C93C63"/>
    <w:rsid w:val="00C93EFB"/>
    <w:rsid w:val="00C94118"/>
    <w:rsid w:val="00C941D0"/>
    <w:rsid w:val="00C942C6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6CA"/>
    <w:rsid w:val="00C96148"/>
    <w:rsid w:val="00C961A8"/>
    <w:rsid w:val="00C96262"/>
    <w:rsid w:val="00C96299"/>
    <w:rsid w:val="00C96354"/>
    <w:rsid w:val="00C96473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8A2"/>
    <w:rsid w:val="00CA196E"/>
    <w:rsid w:val="00CA1BB8"/>
    <w:rsid w:val="00CA1CBE"/>
    <w:rsid w:val="00CA1DDA"/>
    <w:rsid w:val="00CA1EE2"/>
    <w:rsid w:val="00CA232B"/>
    <w:rsid w:val="00CA259B"/>
    <w:rsid w:val="00CA25EA"/>
    <w:rsid w:val="00CA278D"/>
    <w:rsid w:val="00CA28B2"/>
    <w:rsid w:val="00CA315A"/>
    <w:rsid w:val="00CA339D"/>
    <w:rsid w:val="00CA33BD"/>
    <w:rsid w:val="00CA33D9"/>
    <w:rsid w:val="00CA353C"/>
    <w:rsid w:val="00CA35EE"/>
    <w:rsid w:val="00CA3670"/>
    <w:rsid w:val="00CA3887"/>
    <w:rsid w:val="00CA39C6"/>
    <w:rsid w:val="00CA3E13"/>
    <w:rsid w:val="00CA41B8"/>
    <w:rsid w:val="00CA4227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A22"/>
    <w:rsid w:val="00CA5A56"/>
    <w:rsid w:val="00CA5AD8"/>
    <w:rsid w:val="00CA5D97"/>
    <w:rsid w:val="00CA5F72"/>
    <w:rsid w:val="00CA5FAF"/>
    <w:rsid w:val="00CA5FE0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E6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1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300F"/>
    <w:rsid w:val="00CB322E"/>
    <w:rsid w:val="00CB345F"/>
    <w:rsid w:val="00CB3570"/>
    <w:rsid w:val="00CB3581"/>
    <w:rsid w:val="00CB3FF9"/>
    <w:rsid w:val="00CB42C3"/>
    <w:rsid w:val="00CB4503"/>
    <w:rsid w:val="00CB47A9"/>
    <w:rsid w:val="00CB47E3"/>
    <w:rsid w:val="00CB495E"/>
    <w:rsid w:val="00CB4B1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6D7F"/>
    <w:rsid w:val="00CB70D9"/>
    <w:rsid w:val="00CB7198"/>
    <w:rsid w:val="00CB7295"/>
    <w:rsid w:val="00CB73DF"/>
    <w:rsid w:val="00CB73E0"/>
    <w:rsid w:val="00CB7461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7AF"/>
    <w:rsid w:val="00CC07F0"/>
    <w:rsid w:val="00CC0B9B"/>
    <w:rsid w:val="00CC0DDA"/>
    <w:rsid w:val="00CC0E85"/>
    <w:rsid w:val="00CC0FE7"/>
    <w:rsid w:val="00CC107E"/>
    <w:rsid w:val="00CC109C"/>
    <w:rsid w:val="00CC11EE"/>
    <w:rsid w:val="00CC183B"/>
    <w:rsid w:val="00CC1842"/>
    <w:rsid w:val="00CC1857"/>
    <w:rsid w:val="00CC187C"/>
    <w:rsid w:val="00CC1904"/>
    <w:rsid w:val="00CC1CEC"/>
    <w:rsid w:val="00CC229D"/>
    <w:rsid w:val="00CC23D8"/>
    <w:rsid w:val="00CC2548"/>
    <w:rsid w:val="00CC2618"/>
    <w:rsid w:val="00CC2857"/>
    <w:rsid w:val="00CC29DE"/>
    <w:rsid w:val="00CC2B4A"/>
    <w:rsid w:val="00CC2B4C"/>
    <w:rsid w:val="00CC2E8F"/>
    <w:rsid w:val="00CC2F00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61B2"/>
    <w:rsid w:val="00CC6222"/>
    <w:rsid w:val="00CC63FD"/>
    <w:rsid w:val="00CC6528"/>
    <w:rsid w:val="00CC65DE"/>
    <w:rsid w:val="00CC6673"/>
    <w:rsid w:val="00CC6AAB"/>
    <w:rsid w:val="00CC6E56"/>
    <w:rsid w:val="00CC7262"/>
    <w:rsid w:val="00CC75B3"/>
    <w:rsid w:val="00CC79BF"/>
    <w:rsid w:val="00CC7BF9"/>
    <w:rsid w:val="00CC7CB5"/>
    <w:rsid w:val="00CC7E07"/>
    <w:rsid w:val="00CD0107"/>
    <w:rsid w:val="00CD0146"/>
    <w:rsid w:val="00CD0548"/>
    <w:rsid w:val="00CD06C5"/>
    <w:rsid w:val="00CD06FC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2F12"/>
    <w:rsid w:val="00CD3309"/>
    <w:rsid w:val="00CD36BF"/>
    <w:rsid w:val="00CD3971"/>
    <w:rsid w:val="00CD39AF"/>
    <w:rsid w:val="00CD3E98"/>
    <w:rsid w:val="00CD3F65"/>
    <w:rsid w:val="00CD3F98"/>
    <w:rsid w:val="00CD4024"/>
    <w:rsid w:val="00CD45F2"/>
    <w:rsid w:val="00CD46CA"/>
    <w:rsid w:val="00CD47A0"/>
    <w:rsid w:val="00CD47D2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685"/>
    <w:rsid w:val="00CD7B5B"/>
    <w:rsid w:val="00CD7D6F"/>
    <w:rsid w:val="00CD7E18"/>
    <w:rsid w:val="00CE010E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2251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25B"/>
    <w:rsid w:val="00CE549E"/>
    <w:rsid w:val="00CE5A6C"/>
    <w:rsid w:val="00CE5A6D"/>
    <w:rsid w:val="00CE5A8C"/>
    <w:rsid w:val="00CE5AAA"/>
    <w:rsid w:val="00CE5DA2"/>
    <w:rsid w:val="00CE5E6C"/>
    <w:rsid w:val="00CE5FB3"/>
    <w:rsid w:val="00CE6061"/>
    <w:rsid w:val="00CE61B2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233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4BD"/>
    <w:rsid w:val="00CF753F"/>
    <w:rsid w:val="00CF765F"/>
    <w:rsid w:val="00CF78E6"/>
    <w:rsid w:val="00CF7C6D"/>
    <w:rsid w:val="00CF7D48"/>
    <w:rsid w:val="00D006ED"/>
    <w:rsid w:val="00D00949"/>
    <w:rsid w:val="00D00952"/>
    <w:rsid w:val="00D00CB8"/>
    <w:rsid w:val="00D00D26"/>
    <w:rsid w:val="00D00EF8"/>
    <w:rsid w:val="00D015BE"/>
    <w:rsid w:val="00D0177D"/>
    <w:rsid w:val="00D0190B"/>
    <w:rsid w:val="00D019CB"/>
    <w:rsid w:val="00D01AC8"/>
    <w:rsid w:val="00D01DA1"/>
    <w:rsid w:val="00D01EA1"/>
    <w:rsid w:val="00D0218E"/>
    <w:rsid w:val="00D02381"/>
    <w:rsid w:val="00D02542"/>
    <w:rsid w:val="00D02659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90B"/>
    <w:rsid w:val="00D0497D"/>
    <w:rsid w:val="00D049B6"/>
    <w:rsid w:val="00D04C80"/>
    <w:rsid w:val="00D05AD2"/>
    <w:rsid w:val="00D05CAB"/>
    <w:rsid w:val="00D05F2B"/>
    <w:rsid w:val="00D0605D"/>
    <w:rsid w:val="00D06198"/>
    <w:rsid w:val="00D062B6"/>
    <w:rsid w:val="00D06591"/>
    <w:rsid w:val="00D06A3C"/>
    <w:rsid w:val="00D06C38"/>
    <w:rsid w:val="00D06FF6"/>
    <w:rsid w:val="00D07132"/>
    <w:rsid w:val="00D072CA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1E4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D5"/>
    <w:rsid w:val="00D135F8"/>
    <w:rsid w:val="00D137DE"/>
    <w:rsid w:val="00D1394B"/>
    <w:rsid w:val="00D13AA1"/>
    <w:rsid w:val="00D13B50"/>
    <w:rsid w:val="00D13E85"/>
    <w:rsid w:val="00D1410A"/>
    <w:rsid w:val="00D14596"/>
    <w:rsid w:val="00D145DD"/>
    <w:rsid w:val="00D145EB"/>
    <w:rsid w:val="00D1499A"/>
    <w:rsid w:val="00D149F9"/>
    <w:rsid w:val="00D14A14"/>
    <w:rsid w:val="00D14D81"/>
    <w:rsid w:val="00D14DA7"/>
    <w:rsid w:val="00D14E27"/>
    <w:rsid w:val="00D152C9"/>
    <w:rsid w:val="00D15797"/>
    <w:rsid w:val="00D1583D"/>
    <w:rsid w:val="00D15926"/>
    <w:rsid w:val="00D159E9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96"/>
    <w:rsid w:val="00D17188"/>
    <w:rsid w:val="00D17364"/>
    <w:rsid w:val="00D17729"/>
    <w:rsid w:val="00D17826"/>
    <w:rsid w:val="00D17991"/>
    <w:rsid w:val="00D179E8"/>
    <w:rsid w:val="00D17C2E"/>
    <w:rsid w:val="00D17C2F"/>
    <w:rsid w:val="00D17C4A"/>
    <w:rsid w:val="00D17FB3"/>
    <w:rsid w:val="00D2006E"/>
    <w:rsid w:val="00D201F5"/>
    <w:rsid w:val="00D20262"/>
    <w:rsid w:val="00D2032A"/>
    <w:rsid w:val="00D2067B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BC1"/>
    <w:rsid w:val="00D22C6B"/>
    <w:rsid w:val="00D23035"/>
    <w:rsid w:val="00D232B9"/>
    <w:rsid w:val="00D2335A"/>
    <w:rsid w:val="00D234EB"/>
    <w:rsid w:val="00D23612"/>
    <w:rsid w:val="00D2383B"/>
    <w:rsid w:val="00D23970"/>
    <w:rsid w:val="00D23B62"/>
    <w:rsid w:val="00D243AF"/>
    <w:rsid w:val="00D245A1"/>
    <w:rsid w:val="00D24816"/>
    <w:rsid w:val="00D248DD"/>
    <w:rsid w:val="00D249B5"/>
    <w:rsid w:val="00D24C1C"/>
    <w:rsid w:val="00D24C64"/>
    <w:rsid w:val="00D24F76"/>
    <w:rsid w:val="00D24F9D"/>
    <w:rsid w:val="00D25A8B"/>
    <w:rsid w:val="00D25AE0"/>
    <w:rsid w:val="00D25DAE"/>
    <w:rsid w:val="00D261D3"/>
    <w:rsid w:val="00D261DD"/>
    <w:rsid w:val="00D2644A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2C7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15D"/>
    <w:rsid w:val="00D3349B"/>
    <w:rsid w:val="00D3371F"/>
    <w:rsid w:val="00D337A3"/>
    <w:rsid w:val="00D33A67"/>
    <w:rsid w:val="00D33E01"/>
    <w:rsid w:val="00D33E31"/>
    <w:rsid w:val="00D33E5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9C"/>
    <w:rsid w:val="00D360BA"/>
    <w:rsid w:val="00D361A1"/>
    <w:rsid w:val="00D36268"/>
    <w:rsid w:val="00D36468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5F0"/>
    <w:rsid w:val="00D42771"/>
    <w:rsid w:val="00D42C2F"/>
    <w:rsid w:val="00D42C9E"/>
    <w:rsid w:val="00D42D04"/>
    <w:rsid w:val="00D42E01"/>
    <w:rsid w:val="00D42FAA"/>
    <w:rsid w:val="00D42FDD"/>
    <w:rsid w:val="00D43255"/>
    <w:rsid w:val="00D435A8"/>
    <w:rsid w:val="00D438F1"/>
    <w:rsid w:val="00D43A51"/>
    <w:rsid w:val="00D43DBF"/>
    <w:rsid w:val="00D43E0A"/>
    <w:rsid w:val="00D43E45"/>
    <w:rsid w:val="00D44470"/>
    <w:rsid w:val="00D444BC"/>
    <w:rsid w:val="00D4452A"/>
    <w:rsid w:val="00D4478C"/>
    <w:rsid w:val="00D4483B"/>
    <w:rsid w:val="00D448CE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63BA"/>
    <w:rsid w:val="00D4698A"/>
    <w:rsid w:val="00D46D7E"/>
    <w:rsid w:val="00D4705A"/>
    <w:rsid w:val="00D470E8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29A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DB5"/>
    <w:rsid w:val="00D55EA7"/>
    <w:rsid w:val="00D56256"/>
    <w:rsid w:val="00D5666E"/>
    <w:rsid w:val="00D566B2"/>
    <w:rsid w:val="00D56719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F00"/>
    <w:rsid w:val="00D57F18"/>
    <w:rsid w:val="00D60108"/>
    <w:rsid w:val="00D60377"/>
    <w:rsid w:val="00D6047D"/>
    <w:rsid w:val="00D6065B"/>
    <w:rsid w:val="00D608E6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C3A"/>
    <w:rsid w:val="00D63CEA"/>
    <w:rsid w:val="00D63E37"/>
    <w:rsid w:val="00D63E93"/>
    <w:rsid w:val="00D63F4F"/>
    <w:rsid w:val="00D640B9"/>
    <w:rsid w:val="00D64332"/>
    <w:rsid w:val="00D64657"/>
    <w:rsid w:val="00D64884"/>
    <w:rsid w:val="00D6498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6DE"/>
    <w:rsid w:val="00D70A48"/>
    <w:rsid w:val="00D70C7E"/>
    <w:rsid w:val="00D70D86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453"/>
    <w:rsid w:val="00D729F4"/>
    <w:rsid w:val="00D729F5"/>
    <w:rsid w:val="00D7303E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104"/>
    <w:rsid w:val="00D773F8"/>
    <w:rsid w:val="00D7784A"/>
    <w:rsid w:val="00D7789A"/>
    <w:rsid w:val="00D77B35"/>
    <w:rsid w:val="00D77D81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2D2"/>
    <w:rsid w:val="00D82404"/>
    <w:rsid w:val="00D8272B"/>
    <w:rsid w:val="00D82C6F"/>
    <w:rsid w:val="00D82D1E"/>
    <w:rsid w:val="00D82DD8"/>
    <w:rsid w:val="00D83102"/>
    <w:rsid w:val="00D83403"/>
    <w:rsid w:val="00D8355E"/>
    <w:rsid w:val="00D83761"/>
    <w:rsid w:val="00D8377C"/>
    <w:rsid w:val="00D839BA"/>
    <w:rsid w:val="00D839BE"/>
    <w:rsid w:val="00D83BF2"/>
    <w:rsid w:val="00D83D54"/>
    <w:rsid w:val="00D84094"/>
    <w:rsid w:val="00D84223"/>
    <w:rsid w:val="00D843D1"/>
    <w:rsid w:val="00D843F8"/>
    <w:rsid w:val="00D84406"/>
    <w:rsid w:val="00D8443F"/>
    <w:rsid w:val="00D84559"/>
    <w:rsid w:val="00D84567"/>
    <w:rsid w:val="00D84639"/>
    <w:rsid w:val="00D84684"/>
    <w:rsid w:val="00D847CD"/>
    <w:rsid w:val="00D84B08"/>
    <w:rsid w:val="00D84B3C"/>
    <w:rsid w:val="00D84C0D"/>
    <w:rsid w:val="00D84E9B"/>
    <w:rsid w:val="00D8506D"/>
    <w:rsid w:val="00D85159"/>
    <w:rsid w:val="00D85332"/>
    <w:rsid w:val="00D85675"/>
    <w:rsid w:val="00D857E7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B57"/>
    <w:rsid w:val="00D86C8D"/>
    <w:rsid w:val="00D86CED"/>
    <w:rsid w:val="00D86DBF"/>
    <w:rsid w:val="00D86DDE"/>
    <w:rsid w:val="00D86F8C"/>
    <w:rsid w:val="00D87082"/>
    <w:rsid w:val="00D870AF"/>
    <w:rsid w:val="00D870B5"/>
    <w:rsid w:val="00D872C4"/>
    <w:rsid w:val="00D872DE"/>
    <w:rsid w:val="00D875C3"/>
    <w:rsid w:val="00D8765E"/>
    <w:rsid w:val="00D903C8"/>
    <w:rsid w:val="00D90562"/>
    <w:rsid w:val="00D905E8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C85"/>
    <w:rsid w:val="00D93CA3"/>
    <w:rsid w:val="00D93D27"/>
    <w:rsid w:val="00D93EEC"/>
    <w:rsid w:val="00D93EFC"/>
    <w:rsid w:val="00D942C0"/>
    <w:rsid w:val="00D9431B"/>
    <w:rsid w:val="00D9440C"/>
    <w:rsid w:val="00D9464E"/>
    <w:rsid w:val="00D9492D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7298"/>
    <w:rsid w:val="00D972D3"/>
    <w:rsid w:val="00D97968"/>
    <w:rsid w:val="00D979DB"/>
    <w:rsid w:val="00D97A7E"/>
    <w:rsid w:val="00D97B64"/>
    <w:rsid w:val="00D97CA7"/>
    <w:rsid w:val="00D97D96"/>
    <w:rsid w:val="00D97E1B"/>
    <w:rsid w:val="00D97E6C"/>
    <w:rsid w:val="00D97F02"/>
    <w:rsid w:val="00DA0084"/>
    <w:rsid w:val="00DA01EB"/>
    <w:rsid w:val="00DA04C3"/>
    <w:rsid w:val="00DA05E2"/>
    <w:rsid w:val="00DA06D5"/>
    <w:rsid w:val="00DA079D"/>
    <w:rsid w:val="00DA0828"/>
    <w:rsid w:val="00DA08EE"/>
    <w:rsid w:val="00DA0A3F"/>
    <w:rsid w:val="00DA0B56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BAB"/>
    <w:rsid w:val="00DA1F6C"/>
    <w:rsid w:val="00DA232C"/>
    <w:rsid w:val="00DA2793"/>
    <w:rsid w:val="00DA2842"/>
    <w:rsid w:val="00DA2885"/>
    <w:rsid w:val="00DA2CFF"/>
    <w:rsid w:val="00DA2F20"/>
    <w:rsid w:val="00DA2F7D"/>
    <w:rsid w:val="00DA32A3"/>
    <w:rsid w:val="00DA35AD"/>
    <w:rsid w:val="00DA3C87"/>
    <w:rsid w:val="00DA3F7A"/>
    <w:rsid w:val="00DA40BB"/>
    <w:rsid w:val="00DA4123"/>
    <w:rsid w:val="00DA436F"/>
    <w:rsid w:val="00DA462E"/>
    <w:rsid w:val="00DA4793"/>
    <w:rsid w:val="00DA479B"/>
    <w:rsid w:val="00DA48B3"/>
    <w:rsid w:val="00DA4B8F"/>
    <w:rsid w:val="00DA5177"/>
    <w:rsid w:val="00DA51DF"/>
    <w:rsid w:val="00DA5283"/>
    <w:rsid w:val="00DA55CA"/>
    <w:rsid w:val="00DA58F7"/>
    <w:rsid w:val="00DA5A39"/>
    <w:rsid w:val="00DA5B7B"/>
    <w:rsid w:val="00DA5BA5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B0B"/>
    <w:rsid w:val="00DA7D82"/>
    <w:rsid w:val="00DA7EA6"/>
    <w:rsid w:val="00DB02DE"/>
    <w:rsid w:val="00DB0A61"/>
    <w:rsid w:val="00DB0C21"/>
    <w:rsid w:val="00DB0C5F"/>
    <w:rsid w:val="00DB0C84"/>
    <w:rsid w:val="00DB0DDA"/>
    <w:rsid w:val="00DB112D"/>
    <w:rsid w:val="00DB1299"/>
    <w:rsid w:val="00DB12D2"/>
    <w:rsid w:val="00DB1314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400"/>
    <w:rsid w:val="00DB456D"/>
    <w:rsid w:val="00DB46A7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7EE"/>
    <w:rsid w:val="00DB6BDA"/>
    <w:rsid w:val="00DB6BEB"/>
    <w:rsid w:val="00DB6C25"/>
    <w:rsid w:val="00DB6EF7"/>
    <w:rsid w:val="00DB70ED"/>
    <w:rsid w:val="00DB7488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DD4"/>
    <w:rsid w:val="00DC0EDA"/>
    <w:rsid w:val="00DC11F5"/>
    <w:rsid w:val="00DC13FE"/>
    <w:rsid w:val="00DC15B5"/>
    <w:rsid w:val="00DC16AE"/>
    <w:rsid w:val="00DC1783"/>
    <w:rsid w:val="00DC19B8"/>
    <w:rsid w:val="00DC1DB7"/>
    <w:rsid w:val="00DC1E16"/>
    <w:rsid w:val="00DC2180"/>
    <w:rsid w:val="00DC2202"/>
    <w:rsid w:val="00DC22C4"/>
    <w:rsid w:val="00DC263D"/>
    <w:rsid w:val="00DC2A09"/>
    <w:rsid w:val="00DC2BEC"/>
    <w:rsid w:val="00DC2CF1"/>
    <w:rsid w:val="00DC2D46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610"/>
    <w:rsid w:val="00DC46A7"/>
    <w:rsid w:val="00DC4CE0"/>
    <w:rsid w:val="00DC4E19"/>
    <w:rsid w:val="00DC4F20"/>
    <w:rsid w:val="00DC4F36"/>
    <w:rsid w:val="00DC5071"/>
    <w:rsid w:val="00DC5637"/>
    <w:rsid w:val="00DC566D"/>
    <w:rsid w:val="00DC5823"/>
    <w:rsid w:val="00DC5B5C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457"/>
    <w:rsid w:val="00DC748A"/>
    <w:rsid w:val="00DC74E1"/>
    <w:rsid w:val="00DC765E"/>
    <w:rsid w:val="00DC783B"/>
    <w:rsid w:val="00DC785E"/>
    <w:rsid w:val="00DC78DF"/>
    <w:rsid w:val="00DC7A58"/>
    <w:rsid w:val="00DC7B60"/>
    <w:rsid w:val="00DC7D33"/>
    <w:rsid w:val="00DD0307"/>
    <w:rsid w:val="00DD03C8"/>
    <w:rsid w:val="00DD04F3"/>
    <w:rsid w:val="00DD0887"/>
    <w:rsid w:val="00DD0CF2"/>
    <w:rsid w:val="00DD0FC2"/>
    <w:rsid w:val="00DD0FF6"/>
    <w:rsid w:val="00DD109D"/>
    <w:rsid w:val="00DD1116"/>
    <w:rsid w:val="00DD12E4"/>
    <w:rsid w:val="00DD1519"/>
    <w:rsid w:val="00DD16A5"/>
    <w:rsid w:val="00DD1721"/>
    <w:rsid w:val="00DD1E9F"/>
    <w:rsid w:val="00DD2516"/>
    <w:rsid w:val="00DD2534"/>
    <w:rsid w:val="00DD26C4"/>
    <w:rsid w:val="00DD2817"/>
    <w:rsid w:val="00DD2BFB"/>
    <w:rsid w:val="00DD2E7E"/>
    <w:rsid w:val="00DD2F3B"/>
    <w:rsid w:val="00DD33D3"/>
    <w:rsid w:val="00DD377C"/>
    <w:rsid w:val="00DD3DF1"/>
    <w:rsid w:val="00DD3F11"/>
    <w:rsid w:val="00DD4022"/>
    <w:rsid w:val="00DD4241"/>
    <w:rsid w:val="00DD42CF"/>
    <w:rsid w:val="00DD44CD"/>
    <w:rsid w:val="00DD4840"/>
    <w:rsid w:val="00DD49D0"/>
    <w:rsid w:val="00DD4A2A"/>
    <w:rsid w:val="00DD4ADA"/>
    <w:rsid w:val="00DD4CDE"/>
    <w:rsid w:val="00DD55C0"/>
    <w:rsid w:val="00DD5631"/>
    <w:rsid w:val="00DD5898"/>
    <w:rsid w:val="00DD592F"/>
    <w:rsid w:val="00DD5B4F"/>
    <w:rsid w:val="00DD5BCE"/>
    <w:rsid w:val="00DD5D2B"/>
    <w:rsid w:val="00DD5D75"/>
    <w:rsid w:val="00DD5F6A"/>
    <w:rsid w:val="00DD645E"/>
    <w:rsid w:val="00DD694B"/>
    <w:rsid w:val="00DD6B31"/>
    <w:rsid w:val="00DD6EE5"/>
    <w:rsid w:val="00DD70DA"/>
    <w:rsid w:val="00DD71D8"/>
    <w:rsid w:val="00DD73BE"/>
    <w:rsid w:val="00DD7411"/>
    <w:rsid w:val="00DD7610"/>
    <w:rsid w:val="00DD790A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591"/>
    <w:rsid w:val="00DE181C"/>
    <w:rsid w:val="00DE181D"/>
    <w:rsid w:val="00DE18AE"/>
    <w:rsid w:val="00DE1EB1"/>
    <w:rsid w:val="00DE2817"/>
    <w:rsid w:val="00DE3523"/>
    <w:rsid w:val="00DE362D"/>
    <w:rsid w:val="00DE385C"/>
    <w:rsid w:val="00DE3A71"/>
    <w:rsid w:val="00DE3EC4"/>
    <w:rsid w:val="00DE3F33"/>
    <w:rsid w:val="00DE3F5E"/>
    <w:rsid w:val="00DE42F3"/>
    <w:rsid w:val="00DE4691"/>
    <w:rsid w:val="00DE46AE"/>
    <w:rsid w:val="00DE48EC"/>
    <w:rsid w:val="00DE4BDC"/>
    <w:rsid w:val="00DE4DAD"/>
    <w:rsid w:val="00DE4E93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4A7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500"/>
    <w:rsid w:val="00DE79E6"/>
    <w:rsid w:val="00DE7CB0"/>
    <w:rsid w:val="00DE7E18"/>
    <w:rsid w:val="00DE7F5A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E69"/>
    <w:rsid w:val="00DF15AB"/>
    <w:rsid w:val="00DF1683"/>
    <w:rsid w:val="00DF16FB"/>
    <w:rsid w:val="00DF18D5"/>
    <w:rsid w:val="00DF1973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C6"/>
    <w:rsid w:val="00DF3AA8"/>
    <w:rsid w:val="00DF3DC1"/>
    <w:rsid w:val="00DF41AC"/>
    <w:rsid w:val="00DF472B"/>
    <w:rsid w:val="00DF4801"/>
    <w:rsid w:val="00DF4C67"/>
    <w:rsid w:val="00DF4FEA"/>
    <w:rsid w:val="00DF545B"/>
    <w:rsid w:val="00DF5A04"/>
    <w:rsid w:val="00DF5C25"/>
    <w:rsid w:val="00DF5CEC"/>
    <w:rsid w:val="00DF5D68"/>
    <w:rsid w:val="00DF5FA6"/>
    <w:rsid w:val="00DF5FAA"/>
    <w:rsid w:val="00DF6B3A"/>
    <w:rsid w:val="00DF6F35"/>
    <w:rsid w:val="00DF7052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3B"/>
    <w:rsid w:val="00E00D53"/>
    <w:rsid w:val="00E00DDD"/>
    <w:rsid w:val="00E0107C"/>
    <w:rsid w:val="00E012C3"/>
    <w:rsid w:val="00E01393"/>
    <w:rsid w:val="00E01468"/>
    <w:rsid w:val="00E016A1"/>
    <w:rsid w:val="00E01786"/>
    <w:rsid w:val="00E0195E"/>
    <w:rsid w:val="00E01B0E"/>
    <w:rsid w:val="00E01C34"/>
    <w:rsid w:val="00E01C53"/>
    <w:rsid w:val="00E01E32"/>
    <w:rsid w:val="00E0235D"/>
    <w:rsid w:val="00E0259B"/>
    <w:rsid w:val="00E03213"/>
    <w:rsid w:val="00E035EB"/>
    <w:rsid w:val="00E03767"/>
    <w:rsid w:val="00E0384C"/>
    <w:rsid w:val="00E0398F"/>
    <w:rsid w:val="00E03B75"/>
    <w:rsid w:val="00E03CB7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122"/>
    <w:rsid w:val="00E131B3"/>
    <w:rsid w:val="00E13287"/>
    <w:rsid w:val="00E13454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B8"/>
    <w:rsid w:val="00E201DB"/>
    <w:rsid w:val="00E203FF"/>
    <w:rsid w:val="00E2044E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7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3FEC"/>
    <w:rsid w:val="00E242D9"/>
    <w:rsid w:val="00E24353"/>
    <w:rsid w:val="00E243D7"/>
    <w:rsid w:val="00E24494"/>
    <w:rsid w:val="00E2471A"/>
    <w:rsid w:val="00E24792"/>
    <w:rsid w:val="00E2480E"/>
    <w:rsid w:val="00E24920"/>
    <w:rsid w:val="00E24CC3"/>
    <w:rsid w:val="00E24D2D"/>
    <w:rsid w:val="00E251E0"/>
    <w:rsid w:val="00E2520F"/>
    <w:rsid w:val="00E25727"/>
    <w:rsid w:val="00E259DA"/>
    <w:rsid w:val="00E25B4C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811"/>
    <w:rsid w:val="00E26814"/>
    <w:rsid w:val="00E26EB7"/>
    <w:rsid w:val="00E26F4D"/>
    <w:rsid w:val="00E26F7B"/>
    <w:rsid w:val="00E27179"/>
    <w:rsid w:val="00E2747F"/>
    <w:rsid w:val="00E2770C"/>
    <w:rsid w:val="00E27902"/>
    <w:rsid w:val="00E27C8D"/>
    <w:rsid w:val="00E27D4B"/>
    <w:rsid w:val="00E27E97"/>
    <w:rsid w:val="00E304E4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D9"/>
    <w:rsid w:val="00E33C8E"/>
    <w:rsid w:val="00E33F73"/>
    <w:rsid w:val="00E33FA7"/>
    <w:rsid w:val="00E34553"/>
    <w:rsid w:val="00E349F0"/>
    <w:rsid w:val="00E34A3C"/>
    <w:rsid w:val="00E34B2F"/>
    <w:rsid w:val="00E34C2F"/>
    <w:rsid w:val="00E34CA5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EF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0F64"/>
    <w:rsid w:val="00E41483"/>
    <w:rsid w:val="00E41690"/>
    <w:rsid w:val="00E4174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4F65"/>
    <w:rsid w:val="00E450FA"/>
    <w:rsid w:val="00E45351"/>
    <w:rsid w:val="00E45858"/>
    <w:rsid w:val="00E45F43"/>
    <w:rsid w:val="00E45F48"/>
    <w:rsid w:val="00E45FC9"/>
    <w:rsid w:val="00E46123"/>
    <w:rsid w:val="00E46291"/>
    <w:rsid w:val="00E463FE"/>
    <w:rsid w:val="00E4642F"/>
    <w:rsid w:val="00E4655B"/>
    <w:rsid w:val="00E469A6"/>
    <w:rsid w:val="00E469FC"/>
    <w:rsid w:val="00E46C20"/>
    <w:rsid w:val="00E46DDB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12D"/>
    <w:rsid w:val="00E513EE"/>
    <w:rsid w:val="00E514AA"/>
    <w:rsid w:val="00E514B2"/>
    <w:rsid w:val="00E51760"/>
    <w:rsid w:val="00E51884"/>
    <w:rsid w:val="00E51BE5"/>
    <w:rsid w:val="00E52397"/>
    <w:rsid w:val="00E526C9"/>
    <w:rsid w:val="00E526D3"/>
    <w:rsid w:val="00E526D9"/>
    <w:rsid w:val="00E52700"/>
    <w:rsid w:val="00E5289E"/>
    <w:rsid w:val="00E52EB4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E17"/>
    <w:rsid w:val="00E55F23"/>
    <w:rsid w:val="00E56169"/>
    <w:rsid w:val="00E56179"/>
    <w:rsid w:val="00E56183"/>
    <w:rsid w:val="00E5667A"/>
    <w:rsid w:val="00E56683"/>
    <w:rsid w:val="00E56711"/>
    <w:rsid w:val="00E568FC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20BE"/>
    <w:rsid w:val="00E624FA"/>
    <w:rsid w:val="00E625D2"/>
    <w:rsid w:val="00E625E9"/>
    <w:rsid w:val="00E62939"/>
    <w:rsid w:val="00E62DB4"/>
    <w:rsid w:val="00E62F11"/>
    <w:rsid w:val="00E6309C"/>
    <w:rsid w:val="00E631E2"/>
    <w:rsid w:val="00E6339E"/>
    <w:rsid w:val="00E637D4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70099"/>
    <w:rsid w:val="00E700D2"/>
    <w:rsid w:val="00E70132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2D5"/>
    <w:rsid w:val="00E732EC"/>
    <w:rsid w:val="00E7334E"/>
    <w:rsid w:val="00E73486"/>
    <w:rsid w:val="00E7352D"/>
    <w:rsid w:val="00E7397F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D12"/>
    <w:rsid w:val="00E74DBA"/>
    <w:rsid w:val="00E74E4A"/>
    <w:rsid w:val="00E74F30"/>
    <w:rsid w:val="00E75076"/>
    <w:rsid w:val="00E7544D"/>
    <w:rsid w:val="00E75798"/>
    <w:rsid w:val="00E7592E"/>
    <w:rsid w:val="00E75CCD"/>
    <w:rsid w:val="00E7625E"/>
    <w:rsid w:val="00E76623"/>
    <w:rsid w:val="00E76921"/>
    <w:rsid w:val="00E76A0D"/>
    <w:rsid w:val="00E76D4B"/>
    <w:rsid w:val="00E770B8"/>
    <w:rsid w:val="00E77227"/>
    <w:rsid w:val="00E778A6"/>
    <w:rsid w:val="00E7790A"/>
    <w:rsid w:val="00E77A5D"/>
    <w:rsid w:val="00E77AF0"/>
    <w:rsid w:val="00E80011"/>
    <w:rsid w:val="00E8009E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1E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B8B"/>
    <w:rsid w:val="00E86CC4"/>
    <w:rsid w:val="00E86FC1"/>
    <w:rsid w:val="00E87298"/>
    <w:rsid w:val="00E87382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B2A"/>
    <w:rsid w:val="00E90C05"/>
    <w:rsid w:val="00E90C28"/>
    <w:rsid w:val="00E90DC0"/>
    <w:rsid w:val="00E910C8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2322"/>
    <w:rsid w:val="00E925CA"/>
    <w:rsid w:val="00E928CA"/>
    <w:rsid w:val="00E92F3E"/>
    <w:rsid w:val="00E931B9"/>
    <w:rsid w:val="00E9439D"/>
    <w:rsid w:val="00E94A23"/>
    <w:rsid w:val="00E950E2"/>
    <w:rsid w:val="00E9528A"/>
    <w:rsid w:val="00E95377"/>
    <w:rsid w:val="00E95378"/>
    <w:rsid w:val="00E9572B"/>
    <w:rsid w:val="00E95ACD"/>
    <w:rsid w:val="00E95C1E"/>
    <w:rsid w:val="00E95C8D"/>
    <w:rsid w:val="00E96850"/>
    <w:rsid w:val="00E968FA"/>
    <w:rsid w:val="00E9695C"/>
    <w:rsid w:val="00E97006"/>
    <w:rsid w:val="00E97D00"/>
    <w:rsid w:val="00E97E31"/>
    <w:rsid w:val="00E97E9C"/>
    <w:rsid w:val="00E97F42"/>
    <w:rsid w:val="00EA0441"/>
    <w:rsid w:val="00EA0593"/>
    <w:rsid w:val="00EA05D1"/>
    <w:rsid w:val="00EA0743"/>
    <w:rsid w:val="00EA09EA"/>
    <w:rsid w:val="00EA0A2A"/>
    <w:rsid w:val="00EA0BDC"/>
    <w:rsid w:val="00EA109A"/>
    <w:rsid w:val="00EA1320"/>
    <w:rsid w:val="00EA141F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300A"/>
    <w:rsid w:val="00EA35CC"/>
    <w:rsid w:val="00EA3630"/>
    <w:rsid w:val="00EA382F"/>
    <w:rsid w:val="00EA3880"/>
    <w:rsid w:val="00EA3C07"/>
    <w:rsid w:val="00EA3E81"/>
    <w:rsid w:val="00EA3E9C"/>
    <w:rsid w:val="00EA4141"/>
    <w:rsid w:val="00EA46C8"/>
    <w:rsid w:val="00EA4806"/>
    <w:rsid w:val="00EA49DF"/>
    <w:rsid w:val="00EA4A0D"/>
    <w:rsid w:val="00EA4A89"/>
    <w:rsid w:val="00EA4CEE"/>
    <w:rsid w:val="00EA4D25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438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8C9"/>
    <w:rsid w:val="00EB29D3"/>
    <w:rsid w:val="00EB2B08"/>
    <w:rsid w:val="00EB2F03"/>
    <w:rsid w:val="00EB3550"/>
    <w:rsid w:val="00EB3AE2"/>
    <w:rsid w:val="00EB3C40"/>
    <w:rsid w:val="00EB3E3B"/>
    <w:rsid w:val="00EB410E"/>
    <w:rsid w:val="00EB45EB"/>
    <w:rsid w:val="00EB465F"/>
    <w:rsid w:val="00EB47D2"/>
    <w:rsid w:val="00EB4838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C4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ADA"/>
    <w:rsid w:val="00EB7AE0"/>
    <w:rsid w:val="00EB7F88"/>
    <w:rsid w:val="00EC0150"/>
    <w:rsid w:val="00EC04D5"/>
    <w:rsid w:val="00EC0766"/>
    <w:rsid w:val="00EC0808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76E"/>
    <w:rsid w:val="00EC2AA1"/>
    <w:rsid w:val="00EC2EF3"/>
    <w:rsid w:val="00EC2F5A"/>
    <w:rsid w:val="00EC31B4"/>
    <w:rsid w:val="00EC3221"/>
    <w:rsid w:val="00EC3495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BBF"/>
    <w:rsid w:val="00EC4E27"/>
    <w:rsid w:val="00EC5153"/>
    <w:rsid w:val="00EC545F"/>
    <w:rsid w:val="00EC5604"/>
    <w:rsid w:val="00EC56E5"/>
    <w:rsid w:val="00EC5760"/>
    <w:rsid w:val="00EC576C"/>
    <w:rsid w:val="00EC5976"/>
    <w:rsid w:val="00EC5AAB"/>
    <w:rsid w:val="00EC5B6E"/>
    <w:rsid w:val="00EC5CCF"/>
    <w:rsid w:val="00EC5F79"/>
    <w:rsid w:val="00EC60E2"/>
    <w:rsid w:val="00EC62E4"/>
    <w:rsid w:val="00EC6460"/>
    <w:rsid w:val="00EC6705"/>
    <w:rsid w:val="00EC6784"/>
    <w:rsid w:val="00EC6DDC"/>
    <w:rsid w:val="00EC6E7A"/>
    <w:rsid w:val="00EC6EAC"/>
    <w:rsid w:val="00EC72EF"/>
    <w:rsid w:val="00EC73A0"/>
    <w:rsid w:val="00EC77A1"/>
    <w:rsid w:val="00EC7816"/>
    <w:rsid w:val="00EC78B6"/>
    <w:rsid w:val="00EC78FB"/>
    <w:rsid w:val="00ED0139"/>
    <w:rsid w:val="00ED0306"/>
    <w:rsid w:val="00ED0430"/>
    <w:rsid w:val="00ED05E9"/>
    <w:rsid w:val="00ED0672"/>
    <w:rsid w:val="00ED06CD"/>
    <w:rsid w:val="00ED079E"/>
    <w:rsid w:val="00ED0B12"/>
    <w:rsid w:val="00ED0E02"/>
    <w:rsid w:val="00ED0E35"/>
    <w:rsid w:val="00ED0E81"/>
    <w:rsid w:val="00ED0E8C"/>
    <w:rsid w:val="00ED0F7E"/>
    <w:rsid w:val="00ED1059"/>
    <w:rsid w:val="00ED1710"/>
    <w:rsid w:val="00ED17C9"/>
    <w:rsid w:val="00ED199E"/>
    <w:rsid w:val="00ED1ED2"/>
    <w:rsid w:val="00ED1F96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290"/>
    <w:rsid w:val="00ED3397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553F"/>
    <w:rsid w:val="00ED6387"/>
    <w:rsid w:val="00ED668D"/>
    <w:rsid w:val="00ED669D"/>
    <w:rsid w:val="00ED6755"/>
    <w:rsid w:val="00ED696D"/>
    <w:rsid w:val="00ED6B9E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9B9"/>
    <w:rsid w:val="00EE1A38"/>
    <w:rsid w:val="00EE1C69"/>
    <w:rsid w:val="00EE1CB1"/>
    <w:rsid w:val="00EE1E63"/>
    <w:rsid w:val="00EE1ECA"/>
    <w:rsid w:val="00EE1FF4"/>
    <w:rsid w:val="00EE2042"/>
    <w:rsid w:val="00EE248E"/>
    <w:rsid w:val="00EE252A"/>
    <w:rsid w:val="00EE258A"/>
    <w:rsid w:val="00EE2878"/>
    <w:rsid w:val="00EE287E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86D"/>
    <w:rsid w:val="00EE68FB"/>
    <w:rsid w:val="00EE6A3C"/>
    <w:rsid w:val="00EE6B3B"/>
    <w:rsid w:val="00EE70B5"/>
    <w:rsid w:val="00EE757D"/>
    <w:rsid w:val="00EE7F4C"/>
    <w:rsid w:val="00EE7FB0"/>
    <w:rsid w:val="00EF0023"/>
    <w:rsid w:val="00EF032E"/>
    <w:rsid w:val="00EF08E2"/>
    <w:rsid w:val="00EF08F2"/>
    <w:rsid w:val="00EF094D"/>
    <w:rsid w:val="00EF0A2E"/>
    <w:rsid w:val="00EF0E88"/>
    <w:rsid w:val="00EF0F6D"/>
    <w:rsid w:val="00EF124E"/>
    <w:rsid w:val="00EF15DA"/>
    <w:rsid w:val="00EF1752"/>
    <w:rsid w:val="00EF1947"/>
    <w:rsid w:val="00EF19AA"/>
    <w:rsid w:val="00EF1A2E"/>
    <w:rsid w:val="00EF1DE2"/>
    <w:rsid w:val="00EF1E23"/>
    <w:rsid w:val="00EF200B"/>
    <w:rsid w:val="00EF2165"/>
    <w:rsid w:val="00EF2462"/>
    <w:rsid w:val="00EF26A8"/>
    <w:rsid w:val="00EF29EC"/>
    <w:rsid w:val="00EF2A19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B1A"/>
    <w:rsid w:val="00EF5C9B"/>
    <w:rsid w:val="00EF5D8A"/>
    <w:rsid w:val="00EF5DFB"/>
    <w:rsid w:val="00EF5E81"/>
    <w:rsid w:val="00EF67C9"/>
    <w:rsid w:val="00EF6A08"/>
    <w:rsid w:val="00EF6B78"/>
    <w:rsid w:val="00EF6C5E"/>
    <w:rsid w:val="00EF6E12"/>
    <w:rsid w:val="00EF6E4E"/>
    <w:rsid w:val="00EF6FAC"/>
    <w:rsid w:val="00EF711B"/>
    <w:rsid w:val="00EF73B3"/>
    <w:rsid w:val="00EF77A8"/>
    <w:rsid w:val="00EF77BD"/>
    <w:rsid w:val="00EF780D"/>
    <w:rsid w:val="00EF790B"/>
    <w:rsid w:val="00EF7ECD"/>
    <w:rsid w:val="00F002E8"/>
    <w:rsid w:val="00F002F2"/>
    <w:rsid w:val="00F0072B"/>
    <w:rsid w:val="00F007A8"/>
    <w:rsid w:val="00F00847"/>
    <w:rsid w:val="00F00919"/>
    <w:rsid w:val="00F00B44"/>
    <w:rsid w:val="00F00CC2"/>
    <w:rsid w:val="00F012A7"/>
    <w:rsid w:val="00F012BB"/>
    <w:rsid w:val="00F01321"/>
    <w:rsid w:val="00F01331"/>
    <w:rsid w:val="00F01373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6"/>
    <w:rsid w:val="00F0783F"/>
    <w:rsid w:val="00F07C38"/>
    <w:rsid w:val="00F07FC0"/>
    <w:rsid w:val="00F1051A"/>
    <w:rsid w:val="00F10938"/>
    <w:rsid w:val="00F10953"/>
    <w:rsid w:val="00F10E20"/>
    <w:rsid w:val="00F10F41"/>
    <w:rsid w:val="00F10FEA"/>
    <w:rsid w:val="00F11024"/>
    <w:rsid w:val="00F11329"/>
    <w:rsid w:val="00F11A57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E72"/>
    <w:rsid w:val="00F12EC6"/>
    <w:rsid w:val="00F130AE"/>
    <w:rsid w:val="00F1317F"/>
    <w:rsid w:val="00F13376"/>
    <w:rsid w:val="00F13514"/>
    <w:rsid w:val="00F13CA4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9F9"/>
    <w:rsid w:val="00F16DC9"/>
    <w:rsid w:val="00F16EBB"/>
    <w:rsid w:val="00F17061"/>
    <w:rsid w:val="00F1716A"/>
    <w:rsid w:val="00F1732C"/>
    <w:rsid w:val="00F173E2"/>
    <w:rsid w:val="00F1741C"/>
    <w:rsid w:val="00F176F4"/>
    <w:rsid w:val="00F17845"/>
    <w:rsid w:val="00F17A75"/>
    <w:rsid w:val="00F17D57"/>
    <w:rsid w:val="00F20006"/>
    <w:rsid w:val="00F20390"/>
    <w:rsid w:val="00F203D5"/>
    <w:rsid w:val="00F203E2"/>
    <w:rsid w:val="00F205E7"/>
    <w:rsid w:val="00F20E5D"/>
    <w:rsid w:val="00F20EC9"/>
    <w:rsid w:val="00F2148E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98E"/>
    <w:rsid w:val="00F30AD7"/>
    <w:rsid w:val="00F30BF1"/>
    <w:rsid w:val="00F30C1F"/>
    <w:rsid w:val="00F30E5B"/>
    <w:rsid w:val="00F31208"/>
    <w:rsid w:val="00F3121A"/>
    <w:rsid w:val="00F31490"/>
    <w:rsid w:val="00F31A29"/>
    <w:rsid w:val="00F31B1E"/>
    <w:rsid w:val="00F31C74"/>
    <w:rsid w:val="00F31D2F"/>
    <w:rsid w:val="00F3206A"/>
    <w:rsid w:val="00F32231"/>
    <w:rsid w:val="00F324B7"/>
    <w:rsid w:val="00F3250A"/>
    <w:rsid w:val="00F32543"/>
    <w:rsid w:val="00F3277C"/>
    <w:rsid w:val="00F32EF4"/>
    <w:rsid w:val="00F32FD5"/>
    <w:rsid w:val="00F3302C"/>
    <w:rsid w:val="00F330F2"/>
    <w:rsid w:val="00F33173"/>
    <w:rsid w:val="00F336E0"/>
    <w:rsid w:val="00F33A74"/>
    <w:rsid w:val="00F33F71"/>
    <w:rsid w:val="00F344DC"/>
    <w:rsid w:val="00F34A1C"/>
    <w:rsid w:val="00F354FA"/>
    <w:rsid w:val="00F3561C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6E48"/>
    <w:rsid w:val="00F3735A"/>
    <w:rsid w:val="00F373D7"/>
    <w:rsid w:val="00F376C2"/>
    <w:rsid w:val="00F3777A"/>
    <w:rsid w:val="00F377E9"/>
    <w:rsid w:val="00F378E6"/>
    <w:rsid w:val="00F37CBE"/>
    <w:rsid w:val="00F37F1C"/>
    <w:rsid w:val="00F37FF5"/>
    <w:rsid w:val="00F40190"/>
    <w:rsid w:val="00F40442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77"/>
    <w:rsid w:val="00F42086"/>
    <w:rsid w:val="00F42313"/>
    <w:rsid w:val="00F42431"/>
    <w:rsid w:val="00F42DFF"/>
    <w:rsid w:val="00F43078"/>
    <w:rsid w:val="00F43791"/>
    <w:rsid w:val="00F4381A"/>
    <w:rsid w:val="00F43AA0"/>
    <w:rsid w:val="00F43D8F"/>
    <w:rsid w:val="00F43E6A"/>
    <w:rsid w:val="00F441BC"/>
    <w:rsid w:val="00F44681"/>
    <w:rsid w:val="00F446BC"/>
    <w:rsid w:val="00F44CA4"/>
    <w:rsid w:val="00F44F7D"/>
    <w:rsid w:val="00F4515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3C9"/>
    <w:rsid w:val="00F464A2"/>
    <w:rsid w:val="00F465E9"/>
    <w:rsid w:val="00F4694C"/>
    <w:rsid w:val="00F46BF0"/>
    <w:rsid w:val="00F46EF7"/>
    <w:rsid w:val="00F470C3"/>
    <w:rsid w:val="00F4719F"/>
    <w:rsid w:val="00F472CE"/>
    <w:rsid w:val="00F472EB"/>
    <w:rsid w:val="00F47427"/>
    <w:rsid w:val="00F47762"/>
    <w:rsid w:val="00F4778E"/>
    <w:rsid w:val="00F47A37"/>
    <w:rsid w:val="00F47B04"/>
    <w:rsid w:val="00F504AF"/>
    <w:rsid w:val="00F50520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B7"/>
    <w:rsid w:val="00F54B62"/>
    <w:rsid w:val="00F551AE"/>
    <w:rsid w:val="00F5556B"/>
    <w:rsid w:val="00F556DE"/>
    <w:rsid w:val="00F55A3B"/>
    <w:rsid w:val="00F56041"/>
    <w:rsid w:val="00F5637D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27A"/>
    <w:rsid w:val="00F6039E"/>
    <w:rsid w:val="00F60505"/>
    <w:rsid w:val="00F6058E"/>
    <w:rsid w:val="00F605C1"/>
    <w:rsid w:val="00F605E3"/>
    <w:rsid w:val="00F60719"/>
    <w:rsid w:val="00F607A4"/>
    <w:rsid w:val="00F6082F"/>
    <w:rsid w:val="00F60B1F"/>
    <w:rsid w:val="00F60BC9"/>
    <w:rsid w:val="00F60C1B"/>
    <w:rsid w:val="00F60F7D"/>
    <w:rsid w:val="00F611AB"/>
    <w:rsid w:val="00F61215"/>
    <w:rsid w:val="00F6129A"/>
    <w:rsid w:val="00F61340"/>
    <w:rsid w:val="00F61434"/>
    <w:rsid w:val="00F61836"/>
    <w:rsid w:val="00F61B39"/>
    <w:rsid w:val="00F62596"/>
    <w:rsid w:val="00F62999"/>
    <w:rsid w:val="00F62BD7"/>
    <w:rsid w:val="00F62CB8"/>
    <w:rsid w:val="00F63225"/>
    <w:rsid w:val="00F63404"/>
    <w:rsid w:val="00F636D4"/>
    <w:rsid w:val="00F637A3"/>
    <w:rsid w:val="00F63926"/>
    <w:rsid w:val="00F63A9E"/>
    <w:rsid w:val="00F63B07"/>
    <w:rsid w:val="00F63B83"/>
    <w:rsid w:val="00F63DDF"/>
    <w:rsid w:val="00F64003"/>
    <w:rsid w:val="00F64458"/>
    <w:rsid w:val="00F64485"/>
    <w:rsid w:val="00F647EF"/>
    <w:rsid w:val="00F64A3A"/>
    <w:rsid w:val="00F64B23"/>
    <w:rsid w:val="00F64F4B"/>
    <w:rsid w:val="00F64F82"/>
    <w:rsid w:val="00F65020"/>
    <w:rsid w:val="00F65180"/>
    <w:rsid w:val="00F65205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BA5"/>
    <w:rsid w:val="00F67DCC"/>
    <w:rsid w:val="00F67DD6"/>
    <w:rsid w:val="00F67ECC"/>
    <w:rsid w:val="00F67F39"/>
    <w:rsid w:val="00F701D5"/>
    <w:rsid w:val="00F70396"/>
    <w:rsid w:val="00F703F4"/>
    <w:rsid w:val="00F706FF"/>
    <w:rsid w:val="00F707B7"/>
    <w:rsid w:val="00F707C8"/>
    <w:rsid w:val="00F70986"/>
    <w:rsid w:val="00F70A01"/>
    <w:rsid w:val="00F70B43"/>
    <w:rsid w:val="00F70BDA"/>
    <w:rsid w:val="00F70CC5"/>
    <w:rsid w:val="00F70EC8"/>
    <w:rsid w:val="00F70EF8"/>
    <w:rsid w:val="00F71022"/>
    <w:rsid w:val="00F710C4"/>
    <w:rsid w:val="00F711DE"/>
    <w:rsid w:val="00F713D6"/>
    <w:rsid w:val="00F714FF"/>
    <w:rsid w:val="00F718AF"/>
    <w:rsid w:val="00F71904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79A"/>
    <w:rsid w:val="00F738D1"/>
    <w:rsid w:val="00F73933"/>
    <w:rsid w:val="00F73BDE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5E4F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696"/>
    <w:rsid w:val="00F777C5"/>
    <w:rsid w:val="00F778D8"/>
    <w:rsid w:val="00F77AC8"/>
    <w:rsid w:val="00F8038C"/>
    <w:rsid w:val="00F805A4"/>
    <w:rsid w:val="00F80795"/>
    <w:rsid w:val="00F80A0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CF4"/>
    <w:rsid w:val="00F81D3D"/>
    <w:rsid w:val="00F81E55"/>
    <w:rsid w:val="00F81ED6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F3B"/>
    <w:rsid w:val="00F83267"/>
    <w:rsid w:val="00F83415"/>
    <w:rsid w:val="00F835F1"/>
    <w:rsid w:val="00F8386E"/>
    <w:rsid w:val="00F839C7"/>
    <w:rsid w:val="00F840D1"/>
    <w:rsid w:val="00F842A2"/>
    <w:rsid w:val="00F84570"/>
    <w:rsid w:val="00F846C5"/>
    <w:rsid w:val="00F8495E"/>
    <w:rsid w:val="00F84B41"/>
    <w:rsid w:val="00F84C10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F3"/>
    <w:rsid w:val="00F861C2"/>
    <w:rsid w:val="00F8629A"/>
    <w:rsid w:val="00F8656B"/>
    <w:rsid w:val="00F866F3"/>
    <w:rsid w:val="00F86922"/>
    <w:rsid w:val="00F86BA7"/>
    <w:rsid w:val="00F86C8B"/>
    <w:rsid w:val="00F86D03"/>
    <w:rsid w:val="00F87019"/>
    <w:rsid w:val="00F87044"/>
    <w:rsid w:val="00F8710E"/>
    <w:rsid w:val="00F87540"/>
    <w:rsid w:val="00F87695"/>
    <w:rsid w:val="00F90011"/>
    <w:rsid w:val="00F90102"/>
    <w:rsid w:val="00F9036D"/>
    <w:rsid w:val="00F9038F"/>
    <w:rsid w:val="00F9055E"/>
    <w:rsid w:val="00F9092D"/>
    <w:rsid w:val="00F90A54"/>
    <w:rsid w:val="00F90A73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3029"/>
    <w:rsid w:val="00F9320D"/>
    <w:rsid w:val="00F932E9"/>
    <w:rsid w:val="00F93560"/>
    <w:rsid w:val="00F935DB"/>
    <w:rsid w:val="00F9372F"/>
    <w:rsid w:val="00F9392B"/>
    <w:rsid w:val="00F93A23"/>
    <w:rsid w:val="00F93E30"/>
    <w:rsid w:val="00F93F88"/>
    <w:rsid w:val="00F94232"/>
    <w:rsid w:val="00F942C3"/>
    <w:rsid w:val="00F94344"/>
    <w:rsid w:val="00F94401"/>
    <w:rsid w:val="00F947DE"/>
    <w:rsid w:val="00F9492A"/>
    <w:rsid w:val="00F94DFC"/>
    <w:rsid w:val="00F94F86"/>
    <w:rsid w:val="00F9509A"/>
    <w:rsid w:val="00F955F0"/>
    <w:rsid w:val="00F958E6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783"/>
    <w:rsid w:val="00FA1838"/>
    <w:rsid w:val="00FA186F"/>
    <w:rsid w:val="00FA192B"/>
    <w:rsid w:val="00FA1DB2"/>
    <w:rsid w:val="00FA1F6F"/>
    <w:rsid w:val="00FA1FAF"/>
    <w:rsid w:val="00FA200E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BCE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DE0"/>
    <w:rsid w:val="00FA3F1A"/>
    <w:rsid w:val="00FA3F96"/>
    <w:rsid w:val="00FA40A3"/>
    <w:rsid w:val="00FA4159"/>
    <w:rsid w:val="00FA4167"/>
    <w:rsid w:val="00FA4264"/>
    <w:rsid w:val="00FA42CB"/>
    <w:rsid w:val="00FA42D3"/>
    <w:rsid w:val="00FA473B"/>
    <w:rsid w:val="00FA48CC"/>
    <w:rsid w:val="00FA4994"/>
    <w:rsid w:val="00FA49C5"/>
    <w:rsid w:val="00FA4B5F"/>
    <w:rsid w:val="00FA4DDF"/>
    <w:rsid w:val="00FA50F6"/>
    <w:rsid w:val="00FA52F9"/>
    <w:rsid w:val="00FA5835"/>
    <w:rsid w:val="00FA5860"/>
    <w:rsid w:val="00FA5B1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61"/>
    <w:rsid w:val="00FA76BF"/>
    <w:rsid w:val="00FA77B6"/>
    <w:rsid w:val="00FA786A"/>
    <w:rsid w:val="00FA787B"/>
    <w:rsid w:val="00FA78AD"/>
    <w:rsid w:val="00FA7B47"/>
    <w:rsid w:val="00FA7BA4"/>
    <w:rsid w:val="00FA7DA0"/>
    <w:rsid w:val="00FB00A0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B2"/>
    <w:rsid w:val="00FB1851"/>
    <w:rsid w:val="00FB1D3C"/>
    <w:rsid w:val="00FB1DB6"/>
    <w:rsid w:val="00FB20CB"/>
    <w:rsid w:val="00FB2330"/>
    <w:rsid w:val="00FB2363"/>
    <w:rsid w:val="00FB26D3"/>
    <w:rsid w:val="00FB2740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6BC"/>
    <w:rsid w:val="00FB39D3"/>
    <w:rsid w:val="00FB3BB5"/>
    <w:rsid w:val="00FB40AD"/>
    <w:rsid w:val="00FB40B2"/>
    <w:rsid w:val="00FB459E"/>
    <w:rsid w:val="00FB4820"/>
    <w:rsid w:val="00FB49D5"/>
    <w:rsid w:val="00FB4D74"/>
    <w:rsid w:val="00FB4D7B"/>
    <w:rsid w:val="00FB4E44"/>
    <w:rsid w:val="00FB4F61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3D"/>
    <w:rsid w:val="00FB5F9B"/>
    <w:rsid w:val="00FB60C0"/>
    <w:rsid w:val="00FB654A"/>
    <w:rsid w:val="00FB6708"/>
    <w:rsid w:val="00FB67DB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C0260"/>
    <w:rsid w:val="00FC0397"/>
    <w:rsid w:val="00FC03E3"/>
    <w:rsid w:val="00FC0656"/>
    <w:rsid w:val="00FC0803"/>
    <w:rsid w:val="00FC0F6D"/>
    <w:rsid w:val="00FC13EE"/>
    <w:rsid w:val="00FC15F6"/>
    <w:rsid w:val="00FC1855"/>
    <w:rsid w:val="00FC1AC7"/>
    <w:rsid w:val="00FC1C48"/>
    <w:rsid w:val="00FC1F4E"/>
    <w:rsid w:val="00FC2071"/>
    <w:rsid w:val="00FC216D"/>
    <w:rsid w:val="00FC24D6"/>
    <w:rsid w:val="00FC24DC"/>
    <w:rsid w:val="00FC3035"/>
    <w:rsid w:val="00FC304E"/>
    <w:rsid w:val="00FC316D"/>
    <w:rsid w:val="00FC34B3"/>
    <w:rsid w:val="00FC358A"/>
    <w:rsid w:val="00FC36C5"/>
    <w:rsid w:val="00FC37E2"/>
    <w:rsid w:val="00FC3843"/>
    <w:rsid w:val="00FC3B12"/>
    <w:rsid w:val="00FC3F7F"/>
    <w:rsid w:val="00FC3FA4"/>
    <w:rsid w:val="00FC404C"/>
    <w:rsid w:val="00FC40BB"/>
    <w:rsid w:val="00FC441E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607B"/>
    <w:rsid w:val="00FC62B7"/>
    <w:rsid w:val="00FC63FE"/>
    <w:rsid w:val="00FC6447"/>
    <w:rsid w:val="00FC6A18"/>
    <w:rsid w:val="00FC6B01"/>
    <w:rsid w:val="00FC6B6F"/>
    <w:rsid w:val="00FC714E"/>
    <w:rsid w:val="00FC7359"/>
    <w:rsid w:val="00FC7BC5"/>
    <w:rsid w:val="00FC7BEB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E47"/>
    <w:rsid w:val="00FD2F42"/>
    <w:rsid w:val="00FD334B"/>
    <w:rsid w:val="00FD3504"/>
    <w:rsid w:val="00FD359D"/>
    <w:rsid w:val="00FD361F"/>
    <w:rsid w:val="00FD37E1"/>
    <w:rsid w:val="00FD38BA"/>
    <w:rsid w:val="00FD39EB"/>
    <w:rsid w:val="00FD3A5D"/>
    <w:rsid w:val="00FD3B0E"/>
    <w:rsid w:val="00FD3C87"/>
    <w:rsid w:val="00FD42F3"/>
    <w:rsid w:val="00FD45F0"/>
    <w:rsid w:val="00FD47AD"/>
    <w:rsid w:val="00FD4D59"/>
    <w:rsid w:val="00FD4D6B"/>
    <w:rsid w:val="00FD50C6"/>
    <w:rsid w:val="00FD5147"/>
    <w:rsid w:val="00FD53D8"/>
    <w:rsid w:val="00FD54F6"/>
    <w:rsid w:val="00FD5F23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40B"/>
    <w:rsid w:val="00FE15E2"/>
    <w:rsid w:val="00FE18F2"/>
    <w:rsid w:val="00FE1D9A"/>
    <w:rsid w:val="00FE1E95"/>
    <w:rsid w:val="00FE1FC2"/>
    <w:rsid w:val="00FE2272"/>
    <w:rsid w:val="00FE2294"/>
    <w:rsid w:val="00FE2347"/>
    <w:rsid w:val="00FE2686"/>
    <w:rsid w:val="00FE28B3"/>
    <w:rsid w:val="00FE2F66"/>
    <w:rsid w:val="00FE310F"/>
    <w:rsid w:val="00FE31F2"/>
    <w:rsid w:val="00FE324D"/>
    <w:rsid w:val="00FE3371"/>
    <w:rsid w:val="00FE344B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227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B84"/>
    <w:rsid w:val="00FF0C4E"/>
    <w:rsid w:val="00FF0CB3"/>
    <w:rsid w:val="00FF0D9F"/>
    <w:rsid w:val="00FF126B"/>
    <w:rsid w:val="00FF147B"/>
    <w:rsid w:val="00FF1508"/>
    <w:rsid w:val="00FF194F"/>
    <w:rsid w:val="00FF1AA7"/>
    <w:rsid w:val="00FF1BCC"/>
    <w:rsid w:val="00FF1C12"/>
    <w:rsid w:val="00FF20D6"/>
    <w:rsid w:val="00FF21FE"/>
    <w:rsid w:val="00FF2687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ADD"/>
    <w:rsid w:val="00FF4EFF"/>
    <w:rsid w:val="00FF50A4"/>
    <w:rsid w:val="00FF53C4"/>
    <w:rsid w:val="00FF5590"/>
    <w:rsid w:val="00FF5768"/>
    <w:rsid w:val="00FF594A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254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1331251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949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45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78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  <w:divsChild>
            <w:div w:id="1017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12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25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7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2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0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82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7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60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47198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40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9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9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1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0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9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8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3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36684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7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1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245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8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9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3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4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9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8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6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6935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6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7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1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4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7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46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3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0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8797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342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0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2297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5331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539">
          <w:marLeft w:val="18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2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6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4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4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8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46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1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1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1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15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3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84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6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6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7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5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5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3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0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3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4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6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89684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2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2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9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7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32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8644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7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7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5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43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7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45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8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1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8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12167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1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6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4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0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7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1848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00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4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0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53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8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0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27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5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1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9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988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17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301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7609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8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5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63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3612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3156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329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084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8927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011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60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653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523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4143DBF4-B7F8-418C-85E1-7CBA1A76F19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4143DBF4-B7F8-418C-85E1-7CBA1A76F19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3E8F427C-A512-4684-A508-8DC47FB7D541" TargetMode="External"/><Relationship Id="rId10" Type="http://schemas.openxmlformats.org/officeDocument/2006/relationships/hyperlink" Target="mailto:adm.vysokogorsky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.vysokogorsky@yandex.ru" TargetMode="External"/><Relationship Id="rId14" Type="http://schemas.openxmlformats.org/officeDocument/2006/relationships/hyperlink" Target="https://pravo-search.minjust.ru/bigs/showDocument.html?id=4143DBF4-B7F8-418C-85E1-7CBA1A76F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ACDD-F0B7-4D2B-B196-8E051B2E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3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115</cp:revision>
  <cp:lastPrinted>2024-03-21T04:37:00Z</cp:lastPrinted>
  <dcterms:created xsi:type="dcterms:W3CDTF">2022-04-21T07:22:00Z</dcterms:created>
  <dcterms:modified xsi:type="dcterms:W3CDTF">2024-05-14T05:21:00Z</dcterms:modified>
</cp:coreProperties>
</file>