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639" w:rsidRPr="009F1E7C" w:rsidRDefault="00313E1D" w:rsidP="002A4639">
      <w:pPr>
        <w:jc w:val="both"/>
        <w:rPr>
          <w:rFonts w:ascii="Times New Roman" w:hAnsi="Times New Roman" w:cs="Times New Roman"/>
          <w:b/>
          <w:sz w:val="96"/>
          <w:szCs w:val="96"/>
        </w:rPr>
      </w:pPr>
      <w:r>
        <w:rPr>
          <w:rFonts w:ascii="Times New Roman" w:hAnsi="Times New Roman" w:cs="Times New Roman"/>
          <w:b/>
          <w:noProof/>
          <w:sz w:val="96"/>
          <w:szCs w:val="96"/>
        </w:rPr>
        <mc:AlternateContent>
          <mc:Choice Requires="wps">
            <w:drawing>
              <wp:anchor distT="0" distB="0" distL="114300" distR="114300" simplePos="0" relativeHeight="251658240" behindDoc="0" locked="0" layoutInCell="1" allowOverlap="1">
                <wp:simplePos x="0" y="0"/>
                <wp:positionH relativeFrom="column">
                  <wp:posOffset>3958590</wp:posOffset>
                </wp:positionH>
                <wp:positionV relativeFrom="paragraph">
                  <wp:posOffset>194310</wp:posOffset>
                </wp:positionV>
                <wp:extent cx="1852930" cy="1038225"/>
                <wp:effectExtent l="15240" t="13335" r="17780"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930" cy="1038225"/>
                        </a:xfrm>
                        <a:prstGeom prst="ribbon">
                          <a:avLst>
                            <a:gd name="adj1" fmla="val 12500"/>
                            <a:gd name="adj2" fmla="val 50000"/>
                          </a:avLst>
                        </a:prstGeom>
                        <a:solidFill>
                          <a:srgbClr val="FFFFFF"/>
                        </a:solidFill>
                        <a:ln w="9525">
                          <a:solidFill>
                            <a:srgbClr val="000000"/>
                          </a:solidFill>
                          <a:round/>
                          <a:headEnd/>
                          <a:tailEnd/>
                        </a:ln>
                      </wps:spPr>
                      <wps:txbx>
                        <w:txbxContent>
                          <w:p w:rsidR="009F1317" w:rsidRPr="002319E6" w:rsidRDefault="006D3066" w:rsidP="002A4639">
                            <w:pPr>
                              <w:jc w:val="center"/>
                              <w:rPr>
                                <w:rFonts w:ascii="Times New Roman" w:hAnsi="Times New Roman" w:cs="Times New Roman"/>
                                <w:sz w:val="28"/>
                                <w:szCs w:val="28"/>
                              </w:rPr>
                            </w:pPr>
                            <w:r>
                              <w:rPr>
                                <w:rFonts w:ascii="Times New Roman" w:hAnsi="Times New Roman" w:cs="Times New Roman"/>
                                <w:sz w:val="28"/>
                                <w:szCs w:val="28"/>
                              </w:rPr>
                              <w:t>10</w:t>
                            </w:r>
                          </w:p>
                          <w:p w:rsidR="009F1317" w:rsidRPr="00632D12" w:rsidRDefault="00815445" w:rsidP="002A4639">
                            <w:pPr>
                              <w:jc w:val="center"/>
                              <w:rPr>
                                <w:rFonts w:ascii="Times New Roman" w:hAnsi="Times New Roman" w:cs="Times New Roman"/>
                                <w:sz w:val="28"/>
                                <w:szCs w:val="28"/>
                              </w:rPr>
                            </w:pPr>
                            <w:r>
                              <w:rPr>
                                <w:rFonts w:ascii="Times New Roman" w:hAnsi="Times New Roman" w:cs="Times New Roman"/>
                                <w:sz w:val="28"/>
                                <w:szCs w:val="28"/>
                              </w:rPr>
                              <w:t>июл</w:t>
                            </w:r>
                            <w:r w:rsidR="00191F4F">
                              <w:rPr>
                                <w:rFonts w:ascii="Times New Roman" w:hAnsi="Times New Roman" w:cs="Times New Roman"/>
                                <w:sz w:val="28"/>
                                <w:szCs w:val="28"/>
                              </w:rPr>
                              <w:t>я</w:t>
                            </w:r>
                            <w:r w:rsidR="009F1317" w:rsidRPr="00632D12">
                              <w:rPr>
                                <w:rFonts w:ascii="Times New Roman" w:hAnsi="Times New Roman" w:cs="Times New Roman"/>
                                <w:sz w:val="28"/>
                                <w:szCs w:val="28"/>
                              </w:rPr>
                              <w:t xml:space="preserve"> </w:t>
                            </w:r>
                          </w:p>
                          <w:p w:rsidR="009F1317" w:rsidRPr="00632D12" w:rsidRDefault="009F1317" w:rsidP="002A4639">
                            <w:pPr>
                              <w:jc w:val="center"/>
                              <w:rPr>
                                <w:rFonts w:ascii="Times New Roman" w:hAnsi="Times New Roman" w:cs="Times New Roman"/>
                                <w:sz w:val="28"/>
                                <w:szCs w:val="28"/>
                              </w:rPr>
                            </w:pPr>
                            <w:r>
                              <w:rPr>
                                <w:rFonts w:ascii="Times New Roman" w:hAnsi="Times New Roman" w:cs="Times New Roman"/>
                                <w:sz w:val="28"/>
                                <w:szCs w:val="28"/>
                              </w:rPr>
                              <w:t>2024</w:t>
                            </w:r>
                          </w:p>
                          <w:p w:rsidR="009F1317" w:rsidRPr="00191F4F" w:rsidRDefault="002F3EF5" w:rsidP="002A4639">
                            <w:pPr>
                              <w:jc w:val="center"/>
                              <w:rPr>
                                <w:rFonts w:ascii="Times New Roman" w:hAnsi="Times New Roman" w:cs="Times New Roman"/>
                                <w:sz w:val="28"/>
                                <w:szCs w:val="28"/>
                              </w:rPr>
                            </w:pPr>
                            <w:r>
                              <w:rPr>
                                <w:rFonts w:ascii="Times New Roman" w:hAnsi="Times New Roman" w:cs="Times New Roman"/>
                                <w:sz w:val="28"/>
                                <w:szCs w:val="28"/>
                              </w:rPr>
                              <w:t>№3</w:t>
                            </w:r>
                            <w:r w:rsidR="002319E6">
                              <w:rPr>
                                <w:rFonts w:ascii="Times New Roman" w:hAnsi="Times New Roman" w:cs="Times New Roman"/>
                                <w:sz w:val="28"/>
                                <w:szCs w:val="28"/>
                                <w:lang w:val="en-US"/>
                              </w:rPr>
                              <w:t>8</w:t>
                            </w:r>
                            <w:r w:rsidR="006D3066">
                              <w:rPr>
                                <w:rFonts w:ascii="Times New Roman" w:hAnsi="Times New Roman" w:cs="Times New Roman"/>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utoShape 2" o:spid="_x0000_s1026" type="#_x0000_t53" style="position:absolute;left:0;text-align:left;margin-left:311.7pt;margin-top:15.3pt;width:145.9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">
                <v:textbox>
                  <w:txbxContent>
                    <w:p w:rsidR="009F1317" w:rsidRPr="002319E6" w:rsidRDefault="006D3066" w:rsidP="002A4639">
                      <w:pPr>
                        <w:jc w:val="center"/>
                        <w:rPr>
                          <w:rFonts w:ascii="Times New Roman" w:hAnsi="Times New Roman" w:cs="Times New Roman"/>
                          <w:sz w:val="28"/>
                          <w:szCs w:val="28"/>
                        </w:rPr>
                      </w:pPr>
                      <w:r>
                        <w:rPr>
                          <w:rFonts w:ascii="Times New Roman" w:hAnsi="Times New Roman" w:cs="Times New Roman"/>
                          <w:sz w:val="28"/>
                          <w:szCs w:val="28"/>
                        </w:rPr>
                        <w:t>10</w:t>
                      </w:r>
                    </w:p>
                    <w:p w:rsidR="009F1317" w:rsidRPr="00632D12" w:rsidRDefault="00815445" w:rsidP="002A4639">
                      <w:pPr>
                        <w:jc w:val="center"/>
                        <w:rPr>
                          <w:rFonts w:ascii="Times New Roman" w:hAnsi="Times New Roman" w:cs="Times New Roman"/>
                          <w:sz w:val="28"/>
                          <w:szCs w:val="28"/>
                        </w:rPr>
                      </w:pPr>
                      <w:r>
                        <w:rPr>
                          <w:rFonts w:ascii="Times New Roman" w:hAnsi="Times New Roman" w:cs="Times New Roman"/>
                          <w:sz w:val="28"/>
                          <w:szCs w:val="28"/>
                        </w:rPr>
                        <w:t>июл</w:t>
                      </w:r>
                      <w:r w:rsidR="00191F4F">
                        <w:rPr>
                          <w:rFonts w:ascii="Times New Roman" w:hAnsi="Times New Roman" w:cs="Times New Roman"/>
                          <w:sz w:val="28"/>
                          <w:szCs w:val="28"/>
                        </w:rPr>
                        <w:t>я</w:t>
                      </w:r>
                      <w:r w:rsidR="009F1317" w:rsidRPr="00632D12">
                        <w:rPr>
                          <w:rFonts w:ascii="Times New Roman" w:hAnsi="Times New Roman" w:cs="Times New Roman"/>
                          <w:sz w:val="28"/>
                          <w:szCs w:val="28"/>
                        </w:rPr>
                        <w:t xml:space="preserve"> </w:t>
                      </w:r>
                    </w:p>
                    <w:p w:rsidR="009F1317" w:rsidRPr="00632D12" w:rsidRDefault="009F1317" w:rsidP="002A4639">
                      <w:pPr>
                        <w:jc w:val="center"/>
                        <w:rPr>
                          <w:rFonts w:ascii="Times New Roman" w:hAnsi="Times New Roman" w:cs="Times New Roman"/>
                          <w:sz w:val="28"/>
                          <w:szCs w:val="28"/>
                        </w:rPr>
                      </w:pPr>
                      <w:r>
                        <w:rPr>
                          <w:rFonts w:ascii="Times New Roman" w:hAnsi="Times New Roman" w:cs="Times New Roman"/>
                          <w:sz w:val="28"/>
                          <w:szCs w:val="28"/>
                        </w:rPr>
                        <w:t>2024</w:t>
                      </w:r>
                    </w:p>
                    <w:p w:rsidR="009F1317" w:rsidRPr="00191F4F" w:rsidRDefault="002F3EF5" w:rsidP="002A4639">
                      <w:pPr>
                        <w:jc w:val="center"/>
                        <w:rPr>
                          <w:rFonts w:ascii="Times New Roman" w:hAnsi="Times New Roman" w:cs="Times New Roman"/>
                          <w:sz w:val="28"/>
                          <w:szCs w:val="28"/>
                        </w:rPr>
                      </w:pPr>
                      <w:r>
                        <w:rPr>
                          <w:rFonts w:ascii="Times New Roman" w:hAnsi="Times New Roman" w:cs="Times New Roman"/>
                          <w:sz w:val="28"/>
                          <w:szCs w:val="28"/>
                        </w:rPr>
                        <w:t>№3</w:t>
                      </w:r>
                      <w:r w:rsidR="002319E6">
                        <w:rPr>
                          <w:rFonts w:ascii="Times New Roman" w:hAnsi="Times New Roman" w:cs="Times New Roman"/>
                          <w:sz w:val="28"/>
                          <w:szCs w:val="28"/>
                          <w:lang w:val="en-US"/>
                        </w:rPr>
                        <w:t>8</w:t>
                      </w:r>
                      <w:r w:rsidR="006D3066">
                        <w:rPr>
                          <w:rFonts w:ascii="Times New Roman" w:hAnsi="Times New Roman" w:cs="Times New Roman"/>
                          <w:sz w:val="28"/>
                          <w:szCs w:val="28"/>
                        </w:rPr>
                        <w:t>7</w:t>
                      </w:r>
                    </w:p>
                  </w:txbxContent>
                </v:textbox>
              </v:shape>
            </w:pict>
          </mc:Fallback>
        </mc:AlternateContent>
      </w:r>
      <w:r w:rsidR="002A4639" w:rsidRPr="009F1E7C">
        <w:rPr>
          <w:rFonts w:ascii="Times New Roman" w:hAnsi="Times New Roman" w:cs="Times New Roman"/>
          <w:b/>
          <w:sz w:val="96"/>
          <w:szCs w:val="96"/>
        </w:rPr>
        <w:t>МЕСТНЫЕ</w:t>
      </w:r>
    </w:p>
    <w:p w:rsidR="002A4639" w:rsidRDefault="002A4639" w:rsidP="002A4639">
      <w:pPr>
        <w:jc w:val="both"/>
        <w:rPr>
          <w:rFonts w:ascii="Times New Roman" w:hAnsi="Times New Roman" w:cs="Times New Roman"/>
          <w:b/>
          <w:sz w:val="96"/>
          <w:szCs w:val="96"/>
        </w:rPr>
      </w:pPr>
      <w:r w:rsidRPr="009F1E7C">
        <w:rPr>
          <w:rFonts w:ascii="Times New Roman" w:hAnsi="Times New Roman" w:cs="Times New Roman"/>
          <w:b/>
          <w:sz w:val="96"/>
          <w:szCs w:val="96"/>
        </w:rPr>
        <w:t>ВЕСТИ</w:t>
      </w:r>
    </w:p>
    <w:p w:rsidR="002A4639" w:rsidRDefault="00313E1D" w:rsidP="002A4639">
      <w:pPr>
        <w:jc w:val="both"/>
        <w:rPr>
          <w:rFonts w:ascii="Times New Roman" w:hAnsi="Times New Roman" w:cs="Times New Roman"/>
          <w:b/>
          <w:sz w:val="96"/>
          <w:szCs w:val="96"/>
        </w:rPr>
      </w:pPr>
      <w:r>
        <w:rPr>
          <w:rFonts w:ascii="Times New Roman" w:hAnsi="Times New Roman" w:cs="Times New Roman"/>
          <w:b/>
          <w:noProof/>
          <w:sz w:val="96"/>
          <w:szCs w:val="96"/>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78105</wp:posOffset>
                </wp:positionV>
                <wp:extent cx="5791200" cy="990600"/>
                <wp:effectExtent l="5715" t="11430" r="1333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90600"/>
                        </a:xfrm>
                        <a:prstGeom prst="bevel">
                          <a:avLst>
                            <a:gd name="adj" fmla="val 12500"/>
                          </a:avLst>
                        </a:prstGeom>
                        <a:solidFill>
                          <a:srgbClr val="FFFFFF"/>
                        </a:solidFill>
                        <a:ln w="9525">
                          <a:solidFill>
                            <a:srgbClr val="000000"/>
                          </a:solidFill>
                          <a:miter lim="800000"/>
                          <a:headEnd/>
                          <a:tailEnd/>
                        </a:ln>
                      </wps:spPr>
                      <wps:txbx>
                        <w:txbxContent>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ОФИЦИАЛЬНОЕ ИНФОРМАЦИОННОЕ ИЗДАНИЕ</w:t>
                            </w:r>
                          </w:p>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ВЫСОКОГОРСКОГО СЕЛЬСОВЕТА</w:t>
                            </w:r>
                          </w:p>
                          <w:p w:rsidR="009F1317" w:rsidRPr="00D43D68"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ЕНИСЕЙСКОГО РАЙОНА КРАСНОЯРСКОГО КРАЯ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7" type="#_x0000_t84" style="position:absolute;left:0;text-align:left;margin-left:5.7pt;margin-top:6.15pt;width:45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">
                <v:textbox>
                  <w:txbxContent>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ОФИЦИАЛЬНОЕ ИНФОРМАЦИОННОЕ ИЗДАНИЕ</w:t>
                      </w:r>
                    </w:p>
                    <w:p w:rsidR="009F1317"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ВЫСОКОГОРСКОГО СЕЛЬСОВЕТА</w:t>
                      </w:r>
                    </w:p>
                    <w:p w:rsidR="009F1317" w:rsidRPr="00D43D68" w:rsidRDefault="009F1317" w:rsidP="002A4639">
                      <w:pPr>
                        <w:jc w:val="center"/>
                        <w:rPr>
                          <w:rFonts w:ascii="Times New Roman" w:hAnsi="Times New Roman" w:cs="Times New Roman"/>
                          <w:b/>
                          <w:sz w:val="28"/>
                          <w:szCs w:val="28"/>
                        </w:rPr>
                      </w:pPr>
                      <w:r>
                        <w:rPr>
                          <w:rFonts w:ascii="Times New Roman" w:hAnsi="Times New Roman" w:cs="Times New Roman"/>
                          <w:b/>
                          <w:sz w:val="28"/>
                          <w:szCs w:val="28"/>
                        </w:rPr>
                        <w:t>ЕНИСЕЙСКОГО РАЙОНА КРАСНОЯРСКОГО КРАЯ</w:t>
                      </w:r>
                    </w:p>
                  </w:txbxContent>
                </v:textbox>
              </v:shape>
            </w:pict>
          </mc:Fallback>
        </mc:AlternateContent>
      </w:r>
      <w:r>
        <w:rPr>
          <w:rFonts w:ascii="Times New Roman" w:hAnsi="Times New Roman" w:cs="Times New Roman"/>
          <w:b/>
          <w:noProof/>
          <w:sz w:val="96"/>
          <w:szCs w:val="96"/>
        </w:rPr>
        <mc:AlternateContent>
          <mc:Choice Requires="wps">
            <w:drawing>
              <wp:anchor distT="0" distB="0" distL="114300" distR="114300" simplePos="0" relativeHeight="251654144" behindDoc="0" locked="0" layoutInCell="1" allowOverlap="1">
                <wp:simplePos x="0" y="0"/>
                <wp:positionH relativeFrom="column">
                  <wp:posOffset>7368540</wp:posOffset>
                </wp:positionH>
                <wp:positionV relativeFrom="paragraph">
                  <wp:posOffset>78105</wp:posOffset>
                </wp:positionV>
                <wp:extent cx="914400" cy="914400"/>
                <wp:effectExtent l="5715" t="11430"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80.2pt;margin-top:6.15pt;width:1in;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"/>
            </w:pict>
          </mc:Fallback>
        </mc:AlternateContent>
      </w:r>
    </w:p>
    <w:p w:rsidR="002A4639" w:rsidRDefault="002A4639" w:rsidP="002A4639">
      <w:pPr>
        <w:jc w:val="both"/>
        <w:rPr>
          <w:rFonts w:ascii="Times New Roman" w:hAnsi="Times New Roman" w:cs="Times New Roman"/>
          <w:b/>
          <w:sz w:val="28"/>
          <w:szCs w:val="28"/>
        </w:rPr>
      </w:pPr>
    </w:p>
    <w:p w:rsidR="002A4639" w:rsidRDefault="002A4639" w:rsidP="002A4639">
      <w:pPr>
        <w:jc w:val="both"/>
        <w:rPr>
          <w:rFonts w:ascii="Times New Roman" w:hAnsi="Times New Roman" w:cs="Times New Roman"/>
          <w:b/>
          <w:sz w:val="28"/>
          <w:szCs w:val="28"/>
        </w:rPr>
      </w:pPr>
    </w:p>
    <w:p w:rsidR="002A4639" w:rsidRDefault="00313E1D" w:rsidP="002A4639">
      <w:pPr>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1729740</wp:posOffset>
                </wp:positionH>
                <wp:positionV relativeFrom="paragraph">
                  <wp:posOffset>48895</wp:posOffset>
                </wp:positionV>
                <wp:extent cx="2543175" cy="633730"/>
                <wp:effectExtent l="15240" t="10795" r="1333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33730"/>
                        </a:xfrm>
                        <a:prstGeom prst="rect">
                          <a:avLst/>
                        </a:prstGeom>
                        <a:solidFill>
                          <a:srgbClr val="FFFFFF"/>
                        </a:solidFill>
                        <a:ln w="19050">
                          <a:solidFill>
                            <a:srgbClr val="000000"/>
                          </a:solidFill>
                          <a:miter lim="800000"/>
                          <a:headEnd/>
                          <a:tailEnd/>
                        </a:ln>
                      </wps:spPr>
                      <wps:txbx>
                        <w:txbxContent>
                          <w:p w:rsidR="009F1317" w:rsidRDefault="009F1317" w:rsidP="002A4639">
                            <w:pPr>
                              <w:rPr>
                                <w:rFonts w:ascii="Times New Roman" w:hAnsi="Times New Roman" w:cs="Times New Roman"/>
                                <w:b/>
                              </w:rPr>
                            </w:pPr>
                            <w:r>
                              <w:rPr>
                                <w:rFonts w:ascii="Times New Roman" w:hAnsi="Times New Roman" w:cs="Times New Roman"/>
                                <w:b/>
                              </w:rPr>
                              <w:t>Работать – с улыбкой,</w:t>
                            </w:r>
                          </w:p>
                          <w:p w:rsidR="009F1317" w:rsidRDefault="009F1317" w:rsidP="002A4639">
                            <w:pPr>
                              <w:rPr>
                                <w:rFonts w:ascii="Times New Roman" w:hAnsi="Times New Roman" w:cs="Times New Roman"/>
                                <w:b/>
                              </w:rPr>
                            </w:pPr>
                            <w:r>
                              <w:rPr>
                                <w:rFonts w:ascii="Times New Roman" w:hAnsi="Times New Roman" w:cs="Times New Roman"/>
                                <w:b/>
                              </w:rPr>
                              <w:t>Смотреть вперед – с оптимизмом,</w:t>
                            </w:r>
                          </w:p>
                          <w:p w:rsidR="009F1317" w:rsidRPr="00FF766C" w:rsidRDefault="009F1317" w:rsidP="002A4639">
                            <w:pPr>
                              <w:rPr>
                                <w:rFonts w:ascii="Times New Roman" w:hAnsi="Times New Roman" w:cs="Times New Roman"/>
                                <w:b/>
                              </w:rPr>
                            </w:pPr>
                            <w:r>
                              <w:rPr>
                                <w:rFonts w:ascii="Times New Roman" w:hAnsi="Times New Roman" w:cs="Times New Roman"/>
                                <w:b/>
                              </w:rPr>
                              <w:t>Работать – всем вместе!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36.2pt;margin-top:3.85pt;width:200.2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" strokeweight="1.5pt">
                <v:textbox>
                  <w:txbxContent>
                    <w:p w:rsidR="009F1317" w:rsidRDefault="009F1317" w:rsidP="002A4639">
                      <w:pPr>
                        <w:rPr>
                          <w:rFonts w:ascii="Times New Roman" w:hAnsi="Times New Roman" w:cs="Times New Roman"/>
                          <w:b/>
                        </w:rPr>
                      </w:pPr>
                      <w:r>
                        <w:rPr>
                          <w:rFonts w:ascii="Times New Roman" w:hAnsi="Times New Roman" w:cs="Times New Roman"/>
                          <w:b/>
                        </w:rPr>
                        <w:t>Работать – с улыбкой,</w:t>
                      </w:r>
                    </w:p>
                    <w:p w:rsidR="009F1317" w:rsidRDefault="009F1317" w:rsidP="002A4639">
                      <w:pPr>
                        <w:rPr>
                          <w:rFonts w:ascii="Times New Roman" w:hAnsi="Times New Roman" w:cs="Times New Roman"/>
                          <w:b/>
                        </w:rPr>
                      </w:pPr>
                      <w:r>
                        <w:rPr>
                          <w:rFonts w:ascii="Times New Roman" w:hAnsi="Times New Roman" w:cs="Times New Roman"/>
                          <w:b/>
                        </w:rPr>
                        <w:t>Смотреть вперед – с оптимизмом,</w:t>
                      </w:r>
                    </w:p>
                    <w:p w:rsidR="009F1317" w:rsidRPr="00FF766C" w:rsidRDefault="009F1317" w:rsidP="002A4639">
                      <w:pPr>
                        <w:rPr>
                          <w:rFonts w:ascii="Times New Roman" w:hAnsi="Times New Roman" w:cs="Times New Roman"/>
                          <w:b/>
                        </w:rPr>
                      </w:pPr>
                      <w:r>
                        <w:rPr>
                          <w:rFonts w:ascii="Times New Roman" w:hAnsi="Times New Roman" w:cs="Times New Roman"/>
                          <w:b/>
                        </w:rPr>
                        <w:t>Работать – всем вместе!</w:t>
                      </w:r>
                    </w:p>
                  </w:txbxContent>
                </v:textbox>
              </v:rect>
            </w:pict>
          </mc:Fallback>
        </mc:AlternateContent>
      </w:r>
    </w:p>
    <w:p w:rsidR="002A4639" w:rsidRDefault="002A4639" w:rsidP="00142844">
      <w:pPr>
        <w:jc w:val="center"/>
        <w:rPr>
          <w:rFonts w:ascii="Times New Roman" w:hAnsi="Times New Roman" w:cs="Times New Roman"/>
          <w:b/>
          <w:sz w:val="28"/>
          <w:szCs w:val="28"/>
        </w:rPr>
      </w:pPr>
    </w:p>
    <w:p w:rsidR="002A4639" w:rsidRDefault="002A4639" w:rsidP="002A4639">
      <w:pPr>
        <w:rPr>
          <w:rFonts w:ascii="Times New Roman" w:hAnsi="Times New Roman" w:cs="Times New Roman"/>
          <w:b/>
          <w:sz w:val="28"/>
          <w:szCs w:val="28"/>
        </w:rPr>
      </w:pPr>
    </w:p>
    <w:p w:rsidR="002A4639" w:rsidRDefault="002A4639" w:rsidP="002A4639">
      <w:pPr>
        <w:rPr>
          <w:rFonts w:ascii="Times New Roman" w:hAnsi="Times New Roman" w:cs="Times New Roman"/>
          <w:b/>
          <w:sz w:val="28"/>
          <w:szCs w:val="28"/>
        </w:rPr>
      </w:pPr>
    </w:p>
    <w:p w:rsidR="002A4639" w:rsidRDefault="00313E1D" w:rsidP="002A4639">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17145</wp:posOffset>
                </wp:positionV>
                <wp:extent cx="7711440" cy="0"/>
                <wp:effectExtent l="19050" t="17145" r="22860" b="209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14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0.5pt;margin-top:1.35pt;width:60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UbHw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" strokeweight="2.25pt"/>
            </w:pict>
          </mc:Fallback>
        </mc:AlternateContent>
      </w:r>
    </w:p>
    <w:tbl>
      <w:tblPr>
        <w:tblW w:w="9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5"/>
      </w:tblGrid>
      <w:tr w:rsidR="002A4639" w:rsidTr="00741814">
        <w:trPr>
          <w:trHeight w:val="307"/>
        </w:trPr>
        <w:tc>
          <w:tcPr>
            <w:tcW w:w="9735" w:type="dxa"/>
          </w:tcPr>
          <w:p w:rsidR="00411173" w:rsidRPr="00645D41" w:rsidRDefault="002A4639" w:rsidP="00645D41">
            <w:pPr>
              <w:ind w:left="-39"/>
              <w:jc w:val="both"/>
              <w:rPr>
                <w:rFonts w:ascii="Times New Roman" w:hAnsi="Times New Roman" w:cs="Times New Roman"/>
                <w:b/>
                <w:sz w:val="20"/>
                <w:szCs w:val="20"/>
                <w:u w:val="single"/>
              </w:rPr>
            </w:pPr>
            <w:r w:rsidRPr="00EC3BD4">
              <w:rPr>
                <w:rFonts w:ascii="Times New Roman" w:hAnsi="Times New Roman" w:cs="Times New Roman"/>
                <w:b/>
                <w:sz w:val="20"/>
                <w:szCs w:val="20"/>
                <w:u w:val="single"/>
              </w:rPr>
              <w:t>В номере:</w:t>
            </w:r>
          </w:p>
          <w:p w:rsidR="00596B7D" w:rsidRDefault="00FC714E" w:rsidP="00815445">
            <w:pPr>
              <w:pStyle w:val="a7"/>
              <w:numPr>
                <w:ilvl w:val="0"/>
                <w:numId w:val="1"/>
              </w:numPr>
              <w:rPr>
                <w:rFonts w:ascii="Times New Roman" w:hAnsi="Times New Roman" w:cs="Times New Roman"/>
                <w:sz w:val="20"/>
                <w:szCs w:val="20"/>
              </w:rPr>
            </w:pPr>
            <w:r w:rsidRPr="009731DD">
              <w:rPr>
                <w:rFonts w:ascii="Times New Roman" w:hAnsi="Times New Roman" w:cs="Times New Roman"/>
                <w:sz w:val="20"/>
                <w:szCs w:val="20"/>
              </w:rPr>
              <w:t>Информация</w:t>
            </w:r>
          </w:p>
          <w:p w:rsidR="006D3066" w:rsidRDefault="006D3066" w:rsidP="00815445">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Постановление администрации</w:t>
            </w:r>
            <w:r w:rsidR="0012718A">
              <w:rPr>
                <w:rFonts w:ascii="Times New Roman" w:hAnsi="Times New Roman" w:cs="Times New Roman"/>
                <w:sz w:val="20"/>
                <w:szCs w:val="20"/>
              </w:rPr>
              <w:t xml:space="preserve"> Высокогорского сельсовета от 05.07.2024 № 28</w:t>
            </w:r>
            <w:r>
              <w:rPr>
                <w:rFonts w:ascii="Times New Roman" w:hAnsi="Times New Roman" w:cs="Times New Roman"/>
                <w:sz w:val="20"/>
                <w:szCs w:val="20"/>
              </w:rPr>
              <w:t>-п</w:t>
            </w:r>
          </w:p>
          <w:p w:rsidR="0012718A" w:rsidRPr="0012718A" w:rsidRDefault="0012718A" w:rsidP="0012718A">
            <w:pPr>
              <w:pStyle w:val="a7"/>
              <w:numPr>
                <w:ilvl w:val="0"/>
                <w:numId w:val="1"/>
              </w:numPr>
              <w:rPr>
                <w:rFonts w:ascii="Times New Roman" w:hAnsi="Times New Roman" w:cs="Times New Roman"/>
                <w:sz w:val="20"/>
                <w:szCs w:val="20"/>
              </w:rPr>
            </w:pPr>
            <w:r>
              <w:rPr>
                <w:rFonts w:ascii="Times New Roman" w:hAnsi="Times New Roman" w:cs="Times New Roman"/>
                <w:sz w:val="20"/>
                <w:szCs w:val="20"/>
              </w:rPr>
              <w:t>Постановление администрации Высокогорского сельсовета от 08.07.2024 № 30-п</w:t>
            </w:r>
          </w:p>
        </w:tc>
      </w:tr>
    </w:tbl>
    <w:p w:rsidR="009F5218" w:rsidRDefault="009F5218" w:rsidP="009411FA">
      <w:pPr>
        <w:widowControl/>
        <w:tabs>
          <w:tab w:val="left" w:pos="8010"/>
        </w:tabs>
        <w:suppressAutoHyphens/>
        <w:spacing w:line="160" w:lineRule="atLeast"/>
        <w:jc w:val="both"/>
        <w:rPr>
          <w:rFonts w:ascii="Times New Roman" w:hAnsi="Times New Roman" w:cs="Times New Roman"/>
          <w:sz w:val="18"/>
          <w:szCs w:val="18"/>
        </w:rPr>
      </w:pPr>
    </w:p>
    <w:p w:rsidR="009F5218" w:rsidRPr="00032702" w:rsidRDefault="009F5218" w:rsidP="009F5218">
      <w:pPr>
        <w:widowControl/>
        <w:tabs>
          <w:tab w:val="left" w:pos="8010"/>
        </w:tabs>
        <w:suppressAutoHyphens/>
        <w:spacing w:line="160" w:lineRule="atLeast"/>
        <w:jc w:val="center"/>
        <w:rPr>
          <w:rFonts w:ascii="Times New Roman" w:hAnsi="Times New Roman" w:cs="Times New Roman"/>
          <w:b/>
          <w:sz w:val="22"/>
          <w:szCs w:val="22"/>
        </w:rPr>
      </w:pPr>
      <w:r>
        <w:rPr>
          <w:rFonts w:ascii="Times New Roman" w:hAnsi="Times New Roman" w:cs="Times New Roman"/>
          <w:b/>
          <w:sz w:val="22"/>
          <w:szCs w:val="22"/>
        </w:rPr>
        <w:t>ВНИМАНИЕ</w:t>
      </w:r>
    </w:p>
    <w:p w:rsidR="001233FA" w:rsidRDefault="001233FA" w:rsidP="009F5218">
      <w:pPr>
        <w:widowControl/>
        <w:tabs>
          <w:tab w:val="left" w:pos="8010"/>
        </w:tabs>
        <w:suppressAutoHyphens/>
        <w:spacing w:line="160" w:lineRule="atLeast"/>
        <w:jc w:val="center"/>
        <w:rPr>
          <w:rFonts w:ascii="Times New Roman" w:hAnsi="Times New Roman" w:cs="Times New Roman"/>
          <w:b/>
          <w:sz w:val="22"/>
          <w:szCs w:val="22"/>
        </w:rPr>
      </w:pPr>
    </w:p>
    <w:p w:rsidR="00C8485F" w:rsidRDefault="00C8485F" w:rsidP="00C8485F">
      <w:pP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noProof/>
          <w:sz w:val="28"/>
          <w:szCs w:val="28"/>
        </w:rPr>
        <w:t>Безопасность на водных объектах в летний период</w:t>
      </w:r>
      <w:r>
        <w:rPr>
          <w:rFonts w:ascii="Times New Roman" w:hAnsi="Times New Roman" w:cs="Times New Roman"/>
          <w:noProof/>
          <w:sz w:val="28"/>
          <w:szCs w:val="28"/>
        </w:rPr>
        <w:drawing>
          <wp:inline distT="0" distB="0" distL="0" distR="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8485F" w:rsidRDefault="00C8485F" w:rsidP="00C8485F">
      <w:pPr>
        <w:rPr>
          <w:rFonts w:asciiTheme="minorHAnsi" w:hAnsiTheme="minorHAnsi" w:cstheme="minorBidi"/>
          <w:noProof/>
          <w:sz w:val="22"/>
          <w:szCs w:val="22"/>
        </w:rPr>
      </w:pPr>
      <w:r>
        <w:rPr>
          <w:noProof/>
        </w:rPr>
        <w:drawing>
          <wp:anchor distT="0" distB="0" distL="114300" distR="114300" simplePos="0" relativeHeight="251662336" behindDoc="0" locked="0" layoutInCell="1" allowOverlap="1" wp14:anchorId="1C0EF286" wp14:editId="047ACD49">
            <wp:simplePos x="0" y="0"/>
            <wp:positionH relativeFrom="column">
              <wp:posOffset>3810</wp:posOffset>
            </wp:positionH>
            <wp:positionV relativeFrom="paragraph">
              <wp:posOffset>170815</wp:posOffset>
            </wp:positionV>
            <wp:extent cx="4279900" cy="2790825"/>
            <wp:effectExtent l="0" t="0" r="6350" b="9525"/>
            <wp:wrapSquare wrapText="bothSides"/>
            <wp:docPr id="11" name="Рисунок 11" descr="3a0af33d-1766-4c78-bcbb-febc675ad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3a0af33d-1766-4c78-bcbb-febc675ad6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0"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85F" w:rsidRDefault="00C8485F" w:rsidP="00C8485F">
      <w:pPr>
        <w:rPr>
          <w:lang w:eastAsia="en-US"/>
        </w:rPr>
      </w:pPr>
    </w:p>
    <w:p w:rsidR="00C8485F" w:rsidRDefault="00C8485F" w:rsidP="0012718A">
      <w:pPr>
        <w:pStyle w:val="a3"/>
        <w:rPr>
          <w:rFonts w:ascii="Times New Roman" w:hAnsi="Times New Roman"/>
          <w:sz w:val="24"/>
          <w:szCs w:val="24"/>
        </w:rPr>
      </w:pPr>
      <w:r>
        <w:rPr>
          <w:rFonts w:ascii="Times New Roman" w:hAnsi="Times New Roman"/>
          <w:noProof/>
          <w:sz w:val="24"/>
          <w:szCs w:val="24"/>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sz w:val="24"/>
          <w:szCs w:val="24"/>
        </w:rPr>
        <w:t>Лето — лучшее время для отдыха детей. Купание — отличный способ оздоровления детского организма. </w:t>
      </w:r>
    </w:p>
    <w:p w:rsidR="00C8485F" w:rsidRDefault="00C8485F" w:rsidP="0012718A">
      <w:pPr>
        <w:pStyle w:val="a3"/>
        <w:rPr>
          <w:rFonts w:ascii="Times New Roman" w:hAnsi="Times New Roman"/>
          <w:sz w:val="24"/>
          <w:szCs w:val="24"/>
        </w:rPr>
      </w:pPr>
      <w:r>
        <w:rPr>
          <w:rFonts w:ascii="Times New Roman" w:hAnsi="Times New Roman"/>
          <w:noProof/>
          <w:sz w:val="24"/>
          <w:szCs w:val="24"/>
          <w:lang w:eastAsia="ru-RU"/>
        </w:rPr>
        <w:drawing>
          <wp:inline distT="0" distB="0" distL="0" distR="0" wp14:anchorId="702CDC1A" wp14:editId="0404CA75">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sz w:val="24"/>
          <w:szCs w:val="24"/>
        </w:rPr>
        <w:t>Однако важно соблюдать правила безопасности на воде, чтобы отдых был безопасным и полезным. </w:t>
      </w:r>
    </w:p>
    <w:p w:rsidR="00C8485F" w:rsidRDefault="00C8485F" w:rsidP="0012718A">
      <w:pPr>
        <w:pStyle w:val="a3"/>
        <w:rPr>
          <w:rFonts w:ascii="Times New Roman" w:hAnsi="Times New Roman"/>
          <w:sz w:val="24"/>
          <w:szCs w:val="24"/>
        </w:rPr>
      </w:pPr>
      <w:r>
        <w:rPr>
          <w:rFonts w:ascii="Times New Roman" w:hAnsi="Times New Roman"/>
          <w:noProof/>
          <w:sz w:val="24"/>
          <w:szCs w:val="24"/>
          <w:lang w:eastAsia="ru-RU"/>
        </w:rPr>
        <w:drawing>
          <wp:inline distT="0" distB="0" distL="0" distR="0" wp14:anchorId="46D7AB77" wp14:editId="5AD9E093">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sz w:val="24"/>
          <w:szCs w:val="24"/>
        </w:rPr>
        <w:t>ПРАВИЛА ПОВЕДЕНИЯ НА ВОДЕ:</w:t>
      </w:r>
    </w:p>
    <w:p w:rsidR="00C8485F" w:rsidRDefault="00C8485F" w:rsidP="0012718A">
      <w:pPr>
        <w:pStyle w:val="a3"/>
        <w:rPr>
          <w:rFonts w:ascii="Times New Roman" w:hAnsi="Times New Roman"/>
          <w:sz w:val="24"/>
          <w:szCs w:val="24"/>
        </w:rPr>
      </w:pPr>
      <w:r>
        <w:rPr>
          <w:rFonts w:ascii="Times New Roman" w:hAnsi="Times New Roman"/>
          <w:sz w:val="24"/>
          <w:szCs w:val="24"/>
        </w:rPr>
        <w:t>1. Перед купанием отдохни и сделай разминку. </w:t>
      </w:r>
    </w:p>
    <w:p w:rsidR="00C8485F" w:rsidRDefault="00C8485F" w:rsidP="00C8485F">
      <w:pPr>
        <w:pStyle w:val="a3"/>
        <w:rPr>
          <w:rFonts w:ascii="Times New Roman" w:hAnsi="Times New Roman"/>
          <w:sz w:val="24"/>
          <w:szCs w:val="24"/>
        </w:rPr>
      </w:pPr>
      <w:r>
        <w:rPr>
          <w:rFonts w:ascii="Times New Roman" w:hAnsi="Times New Roman"/>
          <w:sz w:val="24"/>
          <w:szCs w:val="24"/>
        </w:rPr>
        <w:t>2. В воду входи медленно и осторожно. </w:t>
      </w:r>
    </w:p>
    <w:p w:rsidR="00C8485F" w:rsidRDefault="00C8485F" w:rsidP="00C8485F">
      <w:pPr>
        <w:pStyle w:val="a3"/>
        <w:rPr>
          <w:rFonts w:ascii="Times New Roman" w:hAnsi="Times New Roman"/>
          <w:sz w:val="24"/>
          <w:szCs w:val="24"/>
        </w:rPr>
      </w:pPr>
      <w:r>
        <w:rPr>
          <w:rFonts w:ascii="Times New Roman" w:hAnsi="Times New Roman"/>
          <w:sz w:val="24"/>
          <w:szCs w:val="24"/>
        </w:rPr>
        <w:t>3. Не заходи за предупредительные знаки. </w:t>
      </w:r>
    </w:p>
    <w:p w:rsidR="00C8485F" w:rsidRDefault="00C8485F" w:rsidP="00C8485F">
      <w:pPr>
        <w:pStyle w:val="a3"/>
        <w:rPr>
          <w:rFonts w:ascii="Times New Roman" w:hAnsi="Times New Roman"/>
          <w:sz w:val="24"/>
          <w:szCs w:val="24"/>
        </w:rPr>
      </w:pPr>
      <w:r>
        <w:rPr>
          <w:rFonts w:ascii="Times New Roman" w:hAnsi="Times New Roman"/>
          <w:sz w:val="24"/>
          <w:szCs w:val="24"/>
        </w:rPr>
        <w:t>4. Не находись в воде дольше 15-20 минут. </w:t>
      </w:r>
    </w:p>
    <w:p w:rsidR="00C8485F" w:rsidRDefault="00C8485F" w:rsidP="00C8485F">
      <w:pPr>
        <w:pStyle w:val="a3"/>
        <w:rPr>
          <w:rFonts w:ascii="Times New Roman" w:hAnsi="Times New Roman"/>
          <w:sz w:val="24"/>
          <w:szCs w:val="24"/>
        </w:rPr>
      </w:pPr>
      <w:r>
        <w:rPr>
          <w:rFonts w:ascii="Times New Roman" w:hAnsi="Times New Roman"/>
          <w:sz w:val="24"/>
          <w:szCs w:val="24"/>
        </w:rPr>
        <w:t>5. В воде постоянно двигайся. </w:t>
      </w:r>
    </w:p>
    <w:p w:rsidR="00C8485F" w:rsidRDefault="00C8485F" w:rsidP="00C8485F">
      <w:pPr>
        <w:pStyle w:val="a3"/>
        <w:rPr>
          <w:rFonts w:ascii="Times New Roman" w:hAnsi="Times New Roman"/>
          <w:sz w:val="24"/>
          <w:szCs w:val="24"/>
        </w:rPr>
      </w:pPr>
      <w:r>
        <w:rPr>
          <w:rFonts w:ascii="Times New Roman" w:hAnsi="Times New Roman"/>
          <w:sz w:val="24"/>
          <w:szCs w:val="24"/>
        </w:rPr>
        <w:t>6. Не плавай один. </w:t>
      </w:r>
    </w:p>
    <w:p w:rsidR="00C8485F" w:rsidRDefault="00C8485F" w:rsidP="00C8485F">
      <w:pPr>
        <w:pStyle w:val="a3"/>
        <w:rPr>
          <w:rFonts w:ascii="Times New Roman" w:hAnsi="Times New Roman"/>
          <w:sz w:val="24"/>
          <w:szCs w:val="24"/>
        </w:rPr>
      </w:pPr>
      <w:r>
        <w:rPr>
          <w:rFonts w:ascii="Times New Roman" w:hAnsi="Times New Roman"/>
          <w:sz w:val="24"/>
          <w:szCs w:val="24"/>
        </w:rPr>
        <w:t>7. Не устраивай в воде игры, связанные с хватанием друг друга. </w:t>
      </w:r>
    </w:p>
    <w:p w:rsidR="00C8485F" w:rsidRDefault="00C8485F" w:rsidP="00C8485F">
      <w:pPr>
        <w:pStyle w:val="a3"/>
        <w:rPr>
          <w:rFonts w:ascii="Times New Roman" w:hAnsi="Times New Roman"/>
          <w:sz w:val="24"/>
          <w:szCs w:val="24"/>
        </w:rPr>
      </w:pPr>
      <w:r>
        <w:rPr>
          <w:rFonts w:ascii="Times New Roman" w:hAnsi="Times New Roman"/>
          <w:sz w:val="24"/>
          <w:szCs w:val="24"/>
        </w:rPr>
        <w:t>8. Если что-то напугало тебя в воде, не кричи. </w:t>
      </w:r>
    </w:p>
    <w:p w:rsidR="00C8485F" w:rsidRDefault="00C8485F" w:rsidP="00C8485F">
      <w:pPr>
        <w:pStyle w:val="a3"/>
        <w:rPr>
          <w:rFonts w:ascii="Times New Roman" w:hAnsi="Times New Roman"/>
          <w:sz w:val="24"/>
          <w:szCs w:val="24"/>
        </w:rPr>
      </w:pPr>
      <w:r>
        <w:rPr>
          <w:rFonts w:ascii="Times New Roman" w:hAnsi="Times New Roman"/>
          <w:sz w:val="24"/>
          <w:szCs w:val="24"/>
        </w:rPr>
        <w:t>9. Не заходи в воду выше пояса, если плохо плаваешь. </w:t>
      </w:r>
    </w:p>
    <w:p w:rsidR="00C8485F" w:rsidRDefault="00C8485F" w:rsidP="00C8485F">
      <w:pPr>
        <w:pStyle w:val="a3"/>
        <w:rPr>
          <w:rFonts w:ascii="Times New Roman" w:hAnsi="Times New Roman"/>
          <w:sz w:val="24"/>
          <w:szCs w:val="24"/>
        </w:rPr>
      </w:pPr>
      <w:r>
        <w:rPr>
          <w:rFonts w:ascii="Times New Roman" w:hAnsi="Times New Roman"/>
          <w:sz w:val="24"/>
          <w:szCs w:val="24"/>
        </w:rPr>
        <w:t>10. Не подплывай близко к моторным лодкам и судам. </w:t>
      </w:r>
    </w:p>
    <w:p w:rsidR="00C8485F" w:rsidRDefault="00C8485F" w:rsidP="00C8485F">
      <w:pPr>
        <w:pStyle w:val="a3"/>
        <w:rPr>
          <w:rFonts w:ascii="Times New Roman" w:hAnsi="Times New Roman"/>
          <w:sz w:val="24"/>
          <w:szCs w:val="24"/>
        </w:rPr>
      </w:pPr>
      <w:r>
        <w:rPr>
          <w:rFonts w:ascii="Times New Roman" w:hAnsi="Times New Roman"/>
          <w:sz w:val="24"/>
          <w:szCs w:val="24"/>
        </w:rPr>
        <w:t>11. Не заплывай далеко на надувном матрасе. </w:t>
      </w:r>
    </w:p>
    <w:p w:rsidR="00C8485F" w:rsidRDefault="00C8485F" w:rsidP="00C8485F">
      <w:pPr>
        <w:pStyle w:val="a3"/>
        <w:rPr>
          <w:rFonts w:ascii="Times New Roman" w:hAnsi="Times New Roman"/>
          <w:sz w:val="24"/>
          <w:szCs w:val="24"/>
        </w:rPr>
      </w:pPr>
      <w:r>
        <w:rPr>
          <w:rFonts w:ascii="Times New Roman" w:hAnsi="Times New Roman"/>
          <w:sz w:val="24"/>
          <w:szCs w:val="24"/>
        </w:rPr>
        <w:t>12. Не пытайся плавать на бревнах. </w:t>
      </w:r>
    </w:p>
    <w:p w:rsidR="00C8485F" w:rsidRDefault="00C8485F" w:rsidP="00C8485F">
      <w:pPr>
        <w:pStyle w:val="a3"/>
        <w:rPr>
          <w:rFonts w:ascii="Times New Roman" w:hAnsi="Times New Roman"/>
          <w:sz w:val="24"/>
          <w:szCs w:val="24"/>
        </w:rPr>
      </w:pPr>
      <w:r>
        <w:rPr>
          <w:rFonts w:ascii="Times New Roman" w:hAnsi="Times New Roman"/>
          <w:sz w:val="24"/>
          <w:szCs w:val="24"/>
        </w:rPr>
        <w:lastRenderedPageBreak/>
        <w:t>13. Не ныряй в незнакомых местах. </w:t>
      </w:r>
    </w:p>
    <w:p w:rsidR="00C8485F" w:rsidRDefault="00C8485F" w:rsidP="00C8485F">
      <w:pPr>
        <w:pStyle w:val="a3"/>
        <w:rPr>
          <w:rFonts w:ascii="Times New Roman" w:hAnsi="Times New Roman"/>
          <w:sz w:val="24"/>
          <w:szCs w:val="24"/>
        </w:rPr>
      </w:pPr>
      <w:r>
        <w:rPr>
          <w:rFonts w:ascii="Times New Roman" w:hAnsi="Times New Roman"/>
          <w:sz w:val="24"/>
          <w:szCs w:val="24"/>
        </w:rPr>
        <w:t>14. Не цепляйся за лодки. </w:t>
      </w:r>
    </w:p>
    <w:p w:rsidR="00C8485F" w:rsidRDefault="00C8485F" w:rsidP="00C8485F">
      <w:pPr>
        <w:pStyle w:val="a3"/>
        <w:rPr>
          <w:rFonts w:ascii="Times New Roman" w:hAnsi="Times New Roman"/>
          <w:sz w:val="24"/>
          <w:szCs w:val="24"/>
        </w:rPr>
      </w:pPr>
      <w:r>
        <w:rPr>
          <w:rFonts w:ascii="Times New Roman" w:hAnsi="Times New Roman"/>
          <w:sz w:val="24"/>
          <w:szCs w:val="24"/>
        </w:rPr>
        <w:t>15. На воде следи за младшими братьями и сёстрами. </w:t>
      </w:r>
    </w:p>
    <w:p w:rsidR="00C8485F" w:rsidRDefault="00C8485F" w:rsidP="00C8485F">
      <w:pPr>
        <w:pStyle w:val="a3"/>
        <w:rPr>
          <w:rFonts w:ascii="Times New Roman" w:hAnsi="Times New Roman"/>
          <w:sz w:val="24"/>
          <w:szCs w:val="24"/>
        </w:rPr>
      </w:pPr>
    </w:p>
    <w:p w:rsidR="00C8485F" w:rsidRDefault="00C8485F" w:rsidP="00C8485F">
      <w:pPr>
        <w:pStyle w:val="a3"/>
        <w:rPr>
          <w:rFonts w:ascii="Times New Roman" w:hAnsi="Times New Roman"/>
          <w:sz w:val="24"/>
          <w:szCs w:val="24"/>
        </w:rPr>
      </w:pPr>
      <w:r>
        <w:rPr>
          <w:rFonts w:ascii="Times New Roman" w:hAnsi="Times New Roman"/>
          <w:noProof/>
          <w:sz w:val="24"/>
          <w:szCs w:val="24"/>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sz w:val="24"/>
          <w:szCs w:val="24"/>
        </w:rPr>
        <w:t>НА ВОДЕ НЕОБХОДИМО ПОМНИТЬ:</w:t>
      </w:r>
    </w:p>
    <w:p w:rsidR="00C8485F" w:rsidRDefault="00C8485F" w:rsidP="00C8485F">
      <w:pPr>
        <w:pStyle w:val="a3"/>
        <w:rPr>
          <w:rFonts w:ascii="Times New Roman" w:hAnsi="Times New Roman"/>
          <w:sz w:val="24"/>
          <w:szCs w:val="24"/>
        </w:rPr>
      </w:pPr>
      <w:r>
        <w:rPr>
          <w:rFonts w:ascii="Times New Roman" w:hAnsi="Times New Roman"/>
          <w:sz w:val="24"/>
          <w:szCs w:val="24"/>
        </w:rPr>
        <w:t>1. Лучшая погода — ясная безветренная. </w:t>
      </w:r>
    </w:p>
    <w:p w:rsidR="00C8485F" w:rsidRDefault="00C8485F" w:rsidP="00C8485F">
      <w:pPr>
        <w:pStyle w:val="a3"/>
        <w:rPr>
          <w:rFonts w:ascii="Times New Roman" w:hAnsi="Times New Roman"/>
          <w:sz w:val="24"/>
          <w:szCs w:val="24"/>
        </w:rPr>
      </w:pPr>
      <w:r>
        <w:rPr>
          <w:rFonts w:ascii="Times New Roman" w:hAnsi="Times New Roman"/>
          <w:sz w:val="24"/>
          <w:szCs w:val="24"/>
        </w:rPr>
        <w:t>2. Необходимая температура воды для купания — не ниже 18 градусов. </w:t>
      </w:r>
    </w:p>
    <w:p w:rsidR="00C8485F" w:rsidRDefault="00C8485F" w:rsidP="00C8485F">
      <w:pPr>
        <w:pStyle w:val="a3"/>
        <w:rPr>
          <w:rFonts w:ascii="Times New Roman" w:hAnsi="Times New Roman"/>
          <w:sz w:val="24"/>
          <w:szCs w:val="24"/>
        </w:rPr>
      </w:pPr>
      <w:r>
        <w:rPr>
          <w:rFonts w:ascii="Times New Roman" w:hAnsi="Times New Roman"/>
          <w:sz w:val="24"/>
          <w:szCs w:val="24"/>
        </w:rPr>
        <w:t>3. Лучшее время для купания — с 8 до 10 утра и с 17 до 19 вечера. </w:t>
      </w:r>
    </w:p>
    <w:p w:rsidR="00C8485F" w:rsidRDefault="00C8485F" w:rsidP="00C8485F">
      <w:pPr>
        <w:pStyle w:val="a3"/>
        <w:rPr>
          <w:rFonts w:ascii="Times New Roman" w:hAnsi="Times New Roman"/>
          <w:sz w:val="24"/>
          <w:szCs w:val="24"/>
        </w:rPr>
      </w:pPr>
      <w:r>
        <w:rPr>
          <w:rFonts w:ascii="Times New Roman" w:hAnsi="Times New Roman"/>
          <w:sz w:val="24"/>
          <w:szCs w:val="24"/>
        </w:rPr>
        <w:t>4. Не рекомендуется купаться раньше, чем через 1,5 часа после еды. </w:t>
      </w:r>
    </w:p>
    <w:p w:rsidR="00C8485F" w:rsidRDefault="00C8485F" w:rsidP="00C8485F">
      <w:pPr>
        <w:pStyle w:val="a3"/>
        <w:rPr>
          <w:rFonts w:ascii="Times New Roman" w:hAnsi="Times New Roman"/>
          <w:sz w:val="24"/>
          <w:szCs w:val="24"/>
        </w:rPr>
      </w:pPr>
      <w:r>
        <w:rPr>
          <w:rFonts w:ascii="Times New Roman" w:hAnsi="Times New Roman"/>
          <w:sz w:val="24"/>
          <w:szCs w:val="24"/>
        </w:rPr>
        <w:t>5. Нельзя купаться в штормовую погоду или в местах сильного прибоя. </w:t>
      </w:r>
    </w:p>
    <w:p w:rsidR="00C8485F" w:rsidRDefault="00C8485F" w:rsidP="00C8485F">
      <w:pPr>
        <w:pStyle w:val="a3"/>
        <w:rPr>
          <w:rFonts w:ascii="Times New Roman" w:hAnsi="Times New Roman"/>
          <w:sz w:val="24"/>
          <w:szCs w:val="24"/>
        </w:rPr>
      </w:pPr>
      <w:r>
        <w:rPr>
          <w:rFonts w:ascii="Times New Roman" w:hAnsi="Times New Roman"/>
          <w:sz w:val="24"/>
          <w:szCs w:val="24"/>
        </w:rPr>
        <w:t>6. Купаться можно только в оборудованных и безопасных местах. </w:t>
      </w:r>
    </w:p>
    <w:p w:rsidR="00C8485F" w:rsidRDefault="00C8485F" w:rsidP="00C8485F">
      <w:pPr>
        <w:pStyle w:val="a3"/>
        <w:rPr>
          <w:rFonts w:ascii="Times New Roman" w:hAnsi="Times New Roman"/>
          <w:sz w:val="24"/>
          <w:szCs w:val="24"/>
        </w:rPr>
      </w:pPr>
      <w:r>
        <w:rPr>
          <w:rFonts w:ascii="Times New Roman" w:hAnsi="Times New Roman"/>
          <w:sz w:val="24"/>
          <w:szCs w:val="24"/>
        </w:rPr>
        <w:t>7. Для тех, кто не умеет плавать, купаться нужно только в местах глубиной не более 1,2 метра и под присмотром взрослых. </w:t>
      </w:r>
    </w:p>
    <w:p w:rsidR="00C8485F" w:rsidRDefault="00C8485F" w:rsidP="00C8485F">
      <w:pPr>
        <w:pStyle w:val="a3"/>
        <w:rPr>
          <w:rFonts w:ascii="Times New Roman" w:hAnsi="Times New Roman"/>
          <w:sz w:val="24"/>
          <w:szCs w:val="24"/>
        </w:rPr>
      </w:pPr>
      <w:r>
        <w:rPr>
          <w:rFonts w:ascii="Times New Roman" w:hAnsi="Times New Roman"/>
          <w:sz w:val="24"/>
          <w:szCs w:val="24"/>
        </w:rPr>
        <w:t>8. Купаться можно только там, где есть взрослые. </w:t>
      </w:r>
    </w:p>
    <w:p w:rsidR="00C8485F" w:rsidRDefault="00C8485F" w:rsidP="00C8485F">
      <w:pPr>
        <w:pStyle w:val="a3"/>
        <w:rPr>
          <w:rFonts w:ascii="Times New Roman" w:hAnsi="Times New Roman"/>
          <w:sz w:val="24"/>
          <w:szCs w:val="24"/>
        </w:rPr>
      </w:pPr>
      <w:r>
        <w:rPr>
          <w:rFonts w:ascii="Times New Roman" w:hAnsi="Times New Roman"/>
          <w:sz w:val="24"/>
          <w:szCs w:val="24"/>
        </w:rPr>
        <w:t>9. Нельзя купаться в загрязненных водоёмах, где есть ямы и бьют ключи. </w:t>
      </w:r>
    </w:p>
    <w:p w:rsidR="00C8485F" w:rsidRDefault="00C8485F" w:rsidP="00C8485F">
      <w:pPr>
        <w:pStyle w:val="a3"/>
        <w:rPr>
          <w:rFonts w:ascii="Times New Roman" w:hAnsi="Times New Roman"/>
          <w:sz w:val="24"/>
          <w:szCs w:val="24"/>
        </w:rPr>
      </w:pPr>
      <w:r>
        <w:rPr>
          <w:rFonts w:ascii="Times New Roman" w:hAnsi="Times New Roman"/>
          <w:sz w:val="24"/>
          <w:szCs w:val="24"/>
        </w:rPr>
        <w:t>10. Купаться можно только в местах без водорослей или тины. </w:t>
      </w:r>
    </w:p>
    <w:p w:rsidR="00C8485F" w:rsidRDefault="00C8485F" w:rsidP="00C8485F">
      <w:pPr>
        <w:pStyle w:val="a3"/>
        <w:rPr>
          <w:rFonts w:ascii="Times New Roman" w:hAnsi="Times New Roman"/>
          <w:sz w:val="24"/>
          <w:szCs w:val="24"/>
        </w:rPr>
      </w:pPr>
      <w:r>
        <w:rPr>
          <w:rFonts w:ascii="Times New Roman" w:hAnsi="Times New Roman"/>
          <w:sz w:val="24"/>
          <w:szCs w:val="24"/>
        </w:rPr>
        <w:t>11. Перед купанием в незнакомых местах обязательно обследуйте дно. </w:t>
      </w:r>
    </w:p>
    <w:p w:rsidR="00C8485F" w:rsidRDefault="00C8485F" w:rsidP="00C8485F">
      <w:pPr>
        <w:pStyle w:val="a3"/>
        <w:rPr>
          <w:rFonts w:ascii="Times New Roman" w:hAnsi="Times New Roman"/>
          <w:sz w:val="24"/>
          <w:szCs w:val="24"/>
        </w:rPr>
      </w:pPr>
      <w:r>
        <w:rPr>
          <w:rFonts w:ascii="Times New Roman" w:hAnsi="Times New Roman"/>
          <w:sz w:val="24"/>
          <w:szCs w:val="24"/>
        </w:rPr>
        <w:t>12. Не ныряйте в незнакомых местах. </w:t>
      </w:r>
    </w:p>
    <w:p w:rsidR="00C8485F" w:rsidRDefault="00C8485F" w:rsidP="00C8485F">
      <w:pPr>
        <w:pStyle w:val="a3"/>
        <w:rPr>
          <w:rFonts w:ascii="Times New Roman" w:hAnsi="Times New Roman"/>
          <w:sz w:val="24"/>
          <w:szCs w:val="24"/>
        </w:rPr>
      </w:pPr>
      <w:r>
        <w:rPr>
          <w:rFonts w:ascii="Times New Roman" w:hAnsi="Times New Roman"/>
          <w:sz w:val="24"/>
          <w:szCs w:val="24"/>
        </w:rPr>
        <w:t>13. Длительное пребывание в воде может привести к судорогам. </w:t>
      </w:r>
    </w:p>
    <w:p w:rsidR="00C8485F" w:rsidRDefault="00C8485F" w:rsidP="00C8485F">
      <w:pPr>
        <w:pStyle w:val="a3"/>
        <w:rPr>
          <w:rFonts w:ascii="Times New Roman" w:hAnsi="Times New Roman"/>
          <w:sz w:val="24"/>
          <w:szCs w:val="24"/>
        </w:rPr>
      </w:pPr>
      <w:r>
        <w:rPr>
          <w:rFonts w:ascii="Times New Roman" w:hAnsi="Times New Roman"/>
          <w:sz w:val="24"/>
          <w:szCs w:val="24"/>
        </w:rPr>
        <w:t>14. Паника — основная причина трагедий на воде, поэтому не поддавайтесь ей. </w:t>
      </w:r>
    </w:p>
    <w:p w:rsidR="00C8485F" w:rsidRDefault="00C8485F" w:rsidP="00C8485F">
      <w:pPr>
        <w:pStyle w:val="a3"/>
        <w:rPr>
          <w:rFonts w:ascii="Times New Roman" w:hAnsi="Times New Roman"/>
          <w:sz w:val="24"/>
          <w:szCs w:val="24"/>
        </w:rPr>
      </w:pPr>
    </w:p>
    <w:p w:rsidR="00C8485F" w:rsidRDefault="00C8485F" w:rsidP="00C8485F">
      <w:pPr>
        <w:pStyle w:val="a3"/>
        <w:rPr>
          <w:rFonts w:ascii="Times New Roman" w:hAnsi="Times New Roman"/>
          <w:sz w:val="24"/>
          <w:szCs w:val="24"/>
        </w:rPr>
      </w:pPr>
      <w:r>
        <w:rPr>
          <w:rFonts w:ascii="Times New Roman" w:hAnsi="Times New Roman"/>
          <w:sz w:val="24"/>
          <w:szCs w:val="24"/>
        </w:rPr>
        <w:t>СОБЛЮДЕНИЕ ЭТИХ ТРЕБОВАНИЙ БЕЗОПАСНОСТИ НА ВОДЕ СДЕЛАЕТ ОТДЫХ РЕБЕНКА ПОЛНОЦЕННЫМ, ПОЛЕЗНЫМ И БЕЗОПАСНЫМ ДЛЯ ЗДОРОВЬЯ!</w:t>
      </w:r>
    </w:p>
    <w:p w:rsidR="00C8485F" w:rsidRDefault="00020CA6" w:rsidP="00C8485F">
      <w:pPr>
        <w:pStyle w:val="1"/>
        <w:spacing w:before="0" w:beforeAutospacing="0" w:after="240" w:afterAutospacing="0"/>
        <w:textAlignment w:val="baseline"/>
        <w:rPr>
          <w:color w:val="3B4256"/>
          <w:sz w:val="24"/>
          <w:szCs w:val="24"/>
        </w:rPr>
      </w:pPr>
      <w:r w:rsidRPr="00652402">
        <w:rPr>
          <w:color w:val="181818"/>
          <w:sz w:val="28"/>
          <w:szCs w:val="28"/>
        </w:rPr>
        <w:br/>
      </w:r>
      <w:r w:rsidR="00C8485F" w:rsidRPr="00C8485F">
        <w:rPr>
          <w:color w:val="3B4256"/>
          <w:sz w:val="24"/>
          <w:szCs w:val="24"/>
        </w:rPr>
        <w:t>Как вести себя при появлении медведя. Советы специалистов.</w:t>
      </w:r>
    </w:p>
    <w:p w:rsidR="00585009" w:rsidRPr="00C8485F" w:rsidRDefault="00585009" w:rsidP="00C8485F">
      <w:pPr>
        <w:pStyle w:val="1"/>
        <w:spacing w:before="0" w:beforeAutospacing="0" w:after="240" w:afterAutospacing="0"/>
        <w:textAlignment w:val="baseline"/>
        <w:rPr>
          <w:color w:val="3B4256"/>
          <w:sz w:val="24"/>
          <w:szCs w:val="24"/>
        </w:rPr>
      </w:pPr>
      <w:r w:rsidRPr="00C8485F">
        <w:rPr>
          <w:rFonts w:ascii="Arial" w:hAnsi="Arial" w:cs="Arial"/>
          <w:noProof/>
          <w:color w:val="055BD7"/>
          <w:sz w:val="26"/>
          <w:szCs w:val="26"/>
          <w:bdr w:val="none" w:sz="0" w:space="0" w:color="auto" w:frame="1"/>
        </w:rPr>
        <w:drawing>
          <wp:anchor distT="0" distB="0" distL="114300" distR="114300" simplePos="0" relativeHeight="251663360" behindDoc="0" locked="0" layoutInCell="1" allowOverlap="1" wp14:anchorId="68823771" wp14:editId="6695CDB4">
            <wp:simplePos x="0" y="0"/>
            <wp:positionH relativeFrom="column">
              <wp:posOffset>3810</wp:posOffset>
            </wp:positionH>
            <wp:positionV relativeFrom="paragraph">
              <wp:posOffset>330835</wp:posOffset>
            </wp:positionV>
            <wp:extent cx="4438015" cy="3124200"/>
            <wp:effectExtent l="0" t="0" r="635" b="0"/>
            <wp:wrapSquare wrapText="bothSides"/>
            <wp:docPr id="14" name="Рисунок 14" descr="Как вести себя при появлении медведя. Советы специалистов.">
              <a:hlinkClick xmlns:a="http://schemas.openxmlformats.org/drawingml/2006/main" r:id="rId15" tooltip="&quot;Как вести себя при появлении медведя. Советы специалистов.&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вести себя при появлении медведя. Советы специалистов.">
                      <a:hlinkClick r:id="rId15" tooltip="&quot;Как вести себя при появлении медведя. Советы специалистов.&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8015"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85F" w:rsidRPr="00C8485F" w:rsidRDefault="00C8485F" w:rsidP="00396EBC">
      <w:pPr>
        <w:widowControl/>
        <w:textAlignment w:val="baseline"/>
        <w:rPr>
          <w:rFonts w:ascii="Times New Roman" w:eastAsia="Times New Roman" w:hAnsi="Times New Roman" w:cs="Times New Roman"/>
          <w:color w:val="3B4256"/>
        </w:rPr>
      </w:pPr>
      <w:bookmarkStart w:id="0" w:name="_GoBack"/>
      <w:r>
        <w:rPr>
          <w:rFonts w:ascii="Times New Roman" w:eastAsia="Times New Roman" w:hAnsi="Times New Roman" w:cs="Times New Roman"/>
          <w:color w:val="3B4256"/>
        </w:rPr>
        <w:t>Вблизи населенных пунктов жители</w:t>
      </w:r>
      <w:r w:rsidRPr="00C8485F">
        <w:rPr>
          <w:rFonts w:ascii="Times New Roman" w:eastAsia="Times New Roman" w:hAnsi="Times New Roman" w:cs="Times New Roman"/>
          <w:color w:val="3B4256"/>
        </w:rPr>
        <w:t xml:space="preserve"> все чаще замечают медведей. Не стоит подходить к животным близко, пытаться сфотографировать, а уж тем более гладить медвежат. Рядом с медвежатами в большинстве случаем находиться медведица, которая будет защищать свое потомство.</w:t>
      </w:r>
    </w:p>
    <w:p w:rsidR="00C8485F" w:rsidRPr="00C8485F" w:rsidRDefault="00C8485F" w:rsidP="00396EBC">
      <w:pPr>
        <w:widowControl/>
        <w:ind w:firstLine="709"/>
        <w:jc w:val="both"/>
        <w:textAlignment w:val="baseline"/>
        <w:rPr>
          <w:rFonts w:ascii="Times New Roman" w:eastAsia="Times New Roman" w:hAnsi="Times New Roman" w:cs="Times New Roman"/>
          <w:color w:val="3B4256"/>
        </w:rPr>
      </w:pPr>
      <w:r w:rsidRPr="00C8485F">
        <w:rPr>
          <w:rFonts w:ascii="Times New Roman" w:eastAsia="Times New Roman" w:hAnsi="Times New Roman" w:cs="Times New Roman"/>
          <w:color w:val="3B4256"/>
        </w:rPr>
        <w:t>Начало летнего сезона для многих любителей природы – повод отправиться в поход или погуля</w:t>
      </w:r>
      <w:r>
        <w:rPr>
          <w:rFonts w:ascii="Times New Roman" w:eastAsia="Times New Roman" w:hAnsi="Times New Roman" w:cs="Times New Roman"/>
          <w:color w:val="3B4256"/>
        </w:rPr>
        <w:t>ть по лесу. Отправляясь в лес</w:t>
      </w:r>
      <w:r w:rsidRPr="00C8485F">
        <w:rPr>
          <w:rFonts w:ascii="Times New Roman" w:eastAsia="Times New Roman" w:hAnsi="Times New Roman" w:cs="Times New Roman"/>
          <w:color w:val="3B4256"/>
        </w:rPr>
        <w:t>, помните о правилах безопасности, а если идете в поход – регистрируйте свой маршрут в МЧС.</w:t>
      </w:r>
    </w:p>
    <w:p w:rsidR="00C8485F" w:rsidRPr="00C8485F" w:rsidRDefault="00C8485F" w:rsidP="00396EBC">
      <w:pPr>
        <w:widowControl/>
        <w:ind w:firstLine="709"/>
        <w:jc w:val="both"/>
        <w:textAlignment w:val="baseline"/>
        <w:rPr>
          <w:rFonts w:ascii="Times New Roman" w:eastAsia="Times New Roman" w:hAnsi="Times New Roman" w:cs="Times New Roman"/>
          <w:color w:val="3B4256"/>
        </w:rPr>
      </w:pPr>
      <w:r w:rsidRPr="00C8485F">
        <w:rPr>
          <w:rFonts w:ascii="Times New Roman" w:eastAsia="Times New Roman" w:hAnsi="Times New Roman" w:cs="Times New Roman"/>
          <w:color w:val="3B4256"/>
        </w:rPr>
        <w:t>В лесу всегда есть риск повстречать медведя. К примеру, на прошлой неделе сотрудники регионального поисково-спасательного отряда оказали помощь пострадавшей от нападения медведя туристической группе из 13 человек в национальном парке «</w:t>
      </w:r>
      <w:proofErr w:type="spellStart"/>
      <w:r w:rsidRPr="00C8485F">
        <w:rPr>
          <w:rFonts w:ascii="Times New Roman" w:eastAsia="Times New Roman" w:hAnsi="Times New Roman" w:cs="Times New Roman"/>
          <w:color w:val="3B4256"/>
        </w:rPr>
        <w:t>Ергаки</w:t>
      </w:r>
      <w:proofErr w:type="spellEnd"/>
      <w:r w:rsidRPr="00C8485F">
        <w:rPr>
          <w:rFonts w:ascii="Times New Roman" w:eastAsia="Times New Roman" w:hAnsi="Times New Roman" w:cs="Times New Roman"/>
          <w:color w:val="3B4256"/>
        </w:rPr>
        <w:t>». А в Северо-Енисейском районе 30 июня этого года медведь погнался за девочкой. Она успела постучаться в дверь дома, и ее пустили внутрь. Ребенок, к счастью, не пострадал.</w:t>
      </w:r>
    </w:p>
    <w:p w:rsidR="00C8485F" w:rsidRPr="00C8485F" w:rsidRDefault="00C8485F" w:rsidP="00396EBC">
      <w:pPr>
        <w:widowControl/>
        <w:ind w:firstLine="709"/>
        <w:jc w:val="both"/>
        <w:textAlignment w:val="baseline"/>
        <w:rPr>
          <w:rFonts w:ascii="Times New Roman" w:eastAsia="Times New Roman" w:hAnsi="Times New Roman" w:cs="Times New Roman"/>
          <w:color w:val="3B4256"/>
        </w:rPr>
      </w:pPr>
      <w:r w:rsidRPr="00C8485F">
        <w:rPr>
          <w:rFonts w:ascii="Times New Roman" w:eastAsia="Times New Roman" w:hAnsi="Times New Roman" w:cs="Times New Roman"/>
          <w:color w:val="3B4256"/>
        </w:rPr>
        <w:t xml:space="preserve">Периодически хищники выходят к населенным пунктам. На этой </w:t>
      </w:r>
      <w:proofErr w:type="gramStart"/>
      <w:r w:rsidRPr="00C8485F">
        <w:rPr>
          <w:rFonts w:ascii="Times New Roman" w:eastAsia="Times New Roman" w:hAnsi="Times New Roman" w:cs="Times New Roman"/>
          <w:color w:val="3B4256"/>
        </w:rPr>
        <w:t>неделе</w:t>
      </w:r>
      <w:proofErr w:type="gramEnd"/>
      <w:r w:rsidRPr="00C8485F">
        <w:rPr>
          <w:rFonts w:ascii="Times New Roman" w:eastAsia="Times New Roman" w:hAnsi="Times New Roman" w:cs="Times New Roman"/>
          <w:color w:val="3B4256"/>
        </w:rPr>
        <w:t xml:space="preserve"> на трассе у Назарова в Красноярском крае медведи гуляли вблизи дороги, а водители останавливались, выходили из машин снимали их на телефоны, забыв, что при несоблюдении мер </w:t>
      </w:r>
      <w:r w:rsidRPr="00C8485F">
        <w:rPr>
          <w:rFonts w:ascii="Times New Roman" w:eastAsia="Times New Roman" w:hAnsi="Times New Roman" w:cs="Times New Roman"/>
          <w:color w:val="3B4256"/>
        </w:rPr>
        <w:lastRenderedPageBreak/>
        <w:t xml:space="preserve">безопасности встреча с медведем может плохо закончится. Также следы зверя находили вблизи </w:t>
      </w:r>
      <w:proofErr w:type="spellStart"/>
      <w:r w:rsidRPr="00C8485F">
        <w:rPr>
          <w:rFonts w:ascii="Times New Roman" w:eastAsia="Times New Roman" w:hAnsi="Times New Roman" w:cs="Times New Roman"/>
          <w:color w:val="3B4256"/>
        </w:rPr>
        <w:t>Гремячей</w:t>
      </w:r>
      <w:proofErr w:type="spellEnd"/>
      <w:r w:rsidRPr="00C8485F">
        <w:rPr>
          <w:rFonts w:ascii="Times New Roman" w:eastAsia="Times New Roman" w:hAnsi="Times New Roman" w:cs="Times New Roman"/>
          <w:color w:val="3B4256"/>
        </w:rPr>
        <w:t xml:space="preserve"> Гривы в Красноярске и в заповеднике "Столбы".</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sidRPr="00FD1AF2">
        <w:rPr>
          <w:rFonts w:ascii="Times New Roman" w:eastAsia="Times New Roman" w:hAnsi="Times New Roman" w:cs="Times New Roman"/>
          <w:b/>
          <w:color w:val="3B4256"/>
        </w:rPr>
        <w:t>НАПОМИНАЕМ</w:t>
      </w:r>
      <w:r w:rsidR="00C8485F" w:rsidRPr="00C8485F">
        <w:rPr>
          <w:rFonts w:ascii="Times New Roman" w:eastAsia="Times New Roman" w:hAnsi="Times New Roman" w:cs="Times New Roman"/>
          <w:color w:val="3B4256"/>
        </w:rPr>
        <w:t>, как вести себя при встрече с опасным хищником.</w:t>
      </w:r>
    </w:p>
    <w:p w:rsidR="00C8485F" w:rsidRPr="00C8485F" w:rsidRDefault="00C8485F"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1. </w:t>
      </w:r>
      <w:r w:rsidRPr="00C8485F">
        <w:rPr>
          <w:rFonts w:ascii="Times New Roman" w:eastAsia="Times New Roman" w:hAnsi="Times New Roman" w:cs="Times New Roman"/>
          <w:color w:val="3B4256"/>
        </w:rPr>
        <w:t>Если вы увидели медведя, остановитесь. Постарайтесь сохранить спокойствие и оценить ситуацию. Если медведь не замечает вас, постарайтесь тихо уйти, не переставая следить за ним.</w:t>
      </w:r>
    </w:p>
    <w:p w:rsidR="00C8485F" w:rsidRPr="00C8485F" w:rsidRDefault="00C8485F"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2. </w:t>
      </w:r>
      <w:r w:rsidRPr="00C8485F">
        <w:rPr>
          <w:rFonts w:ascii="Times New Roman" w:eastAsia="Times New Roman" w:hAnsi="Times New Roman" w:cs="Times New Roman"/>
          <w:color w:val="3B4256"/>
        </w:rPr>
        <w:t>Если медведь двигается в вашу сторону, постарайтесь не выглядеть угрожающе, остановитесь. Не показывайте страх, грозно закричите и постарайтесь создать шум: например, погремите посудой. Дайте понять зверю, что вы человек.</w:t>
      </w:r>
    </w:p>
    <w:p w:rsidR="00C8485F" w:rsidRPr="00C8485F" w:rsidRDefault="00C8485F"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3. </w:t>
      </w:r>
      <w:r w:rsidRPr="00C8485F">
        <w:rPr>
          <w:rFonts w:ascii="Times New Roman" w:eastAsia="Times New Roman" w:hAnsi="Times New Roman" w:cs="Times New Roman"/>
          <w:color w:val="3B4256"/>
        </w:rPr>
        <w:t>Если медведь не может распознать, кто вы, он может подойти ближе или встать на задние лапы, чтобы лучше рассмотреть или обнюхать. Не паникуйте, если он ведет себя так. Стоящий медведь с опущенными лапами обычно проявляет любопытство, он не опасен. Постарайтесь уйти, не спуская со зверя глаз. Если он последовал за вами, остановитесь.</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4. </w:t>
      </w:r>
      <w:r w:rsidR="00C8485F" w:rsidRPr="00C8485F">
        <w:rPr>
          <w:rFonts w:ascii="Times New Roman" w:eastAsia="Times New Roman" w:hAnsi="Times New Roman" w:cs="Times New Roman"/>
          <w:color w:val="3B4256"/>
        </w:rPr>
        <w:t>Не кричите и не бросайте ничего в медведя, защищаясь от него. Это может спровоцировать его на нападение.</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5. </w:t>
      </w:r>
      <w:r w:rsidR="00C8485F" w:rsidRPr="00C8485F">
        <w:rPr>
          <w:rFonts w:ascii="Times New Roman" w:eastAsia="Times New Roman" w:hAnsi="Times New Roman" w:cs="Times New Roman"/>
          <w:color w:val="3B4256"/>
        </w:rPr>
        <w:t>Не бегите! Вы не сможете убежать от медведя, он может развить скорость около 40 километров в час.</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sidRPr="00FD1AF2">
        <w:rPr>
          <w:rFonts w:ascii="Times New Roman" w:eastAsia="Times New Roman" w:hAnsi="Times New Roman" w:cs="Times New Roman"/>
          <w:color w:val="3B4256"/>
          <w:u w:val="single"/>
        </w:rPr>
        <w:t>ДЛЯ ТОГО ЧТОБЫ ИЗБЕЖАТЬ ВСТРЕЧИ С МЕДВЕДЕМ В ЛЕСУ</w:t>
      </w:r>
      <w:r w:rsidR="00C8485F" w:rsidRPr="00C8485F">
        <w:rPr>
          <w:rFonts w:ascii="Times New Roman" w:eastAsia="Times New Roman" w:hAnsi="Times New Roman" w:cs="Times New Roman"/>
          <w:color w:val="3B4256"/>
        </w:rPr>
        <w:t>:</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1.</w:t>
      </w:r>
      <w:r w:rsidR="00C8485F" w:rsidRPr="00C8485F">
        <w:rPr>
          <w:rFonts w:ascii="Times New Roman" w:eastAsia="Times New Roman" w:hAnsi="Times New Roman" w:cs="Times New Roman"/>
          <w:color w:val="3B4256"/>
        </w:rPr>
        <w:t>Всегда давайте медведю знать, что вы находитесь в лесу. Для этого пойте или громко разговаривайте. Можно также привязать к рюкзаку колокольчик или кружку с ложкой. Это позволит зверю обнаружить вас и вовремя уйти.</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2. </w:t>
      </w:r>
      <w:r w:rsidR="00C8485F" w:rsidRPr="00C8485F">
        <w:rPr>
          <w:rFonts w:ascii="Times New Roman" w:eastAsia="Times New Roman" w:hAnsi="Times New Roman" w:cs="Times New Roman"/>
          <w:color w:val="3B4256"/>
        </w:rPr>
        <w:t>Не ходите по одному и не отходите далеко от палатки. Если вы вынуждены отлучиться, предупредите спутников и возьмите с собой нож или фальшфейер.</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3. </w:t>
      </w:r>
      <w:r w:rsidR="00C8485F" w:rsidRPr="00C8485F">
        <w:rPr>
          <w:rFonts w:ascii="Times New Roman" w:eastAsia="Times New Roman" w:hAnsi="Times New Roman" w:cs="Times New Roman"/>
          <w:color w:val="3B4256"/>
        </w:rPr>
        <w:t>Не сходите с популярных туристических троп.</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4. </w:t>
      </w:r>
      <w:r w:rsidR="00C8485F" w:rsidRPr="00C8485F">
        <w:rPr>
          <w:rFonts w:ascii="Times New Roman" w:eastAsia="Times New Roman" w:hAnsi="Times New Roman" w:cs="Times New Roman"/>
          <w:color w:val="3B4256"/>
        </w:rPr>
        <w:t>Не устраивайте на привалах свалки, не оставляйте пищу в палатке, где вы собираетесь спать. Медведь обладает развитым обонянием, и запах пищи обязательно привлечет его внимание.</w:t>
      </w:r>
    </w:p>
    <w:p w:rsidR="00C8485F" w:rsidRP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5. </w:t>
      </w:r>
      <w:r w:rsidR="00C8485F" w:rsidRPr="00C8485F">
        <w:rPr>
          <w:rFonts w:ascii="Times New Roman" w:eastAsia="Times New Roman" w:hAnsi="Times New Roman" w:cs="Times New Roman"/>
          <w:color w:val="3B4256"/>
        </w:rPr>
        <w:t>Если во время путешествия вы заметили останки павших животных, обходите их стороной. Это может оказаться добычей медведя, которую он будет защищать.</w:t>
      </w:r>
    </w:p>
    <w:p w:rsidR="00C8485F" w:rsidRDefault="00FD1AF2" w:rsidP="00396EBC">
      <w:pPr>
        <w:widowControl/>
        <w:ind w:firstLine="709"/>
        <w:jc w:val="both"/>
        <w:textAlignment w:val="baseline"/>
        <w:rPr>
          <w:rFonts w:ascii="Times New Roman" w:eastAsia="Times New Roman" w:hAnsi="Times New Roman" w:cs="Times New Roman"/>
          <w:color w:val="3B4256"/>
        </w:rPr>
      </w:pPr>
      <w:r>
        <w:rPr>
          <w:rFonts w:ascii="Times New Roman" w:eastAsia="Times New Roman" w:hAnsi="Times New Roman" w:cs="Times New Roman"/>
          <w:color w:val="3B4256"/>
        </w:rPr>
        <w:t xml:space="preserve">6. </w:t>
      </w:r>
      <w:r w:rsidR="00C8485F" w:rsidRPr="00C8485F">
        <w:rPr>
          <w:rFonts w:ascii="Times New Roman" w:eastAsia="Times New Roman" w:hAnsi="Times New Roman" w:cs="Times New Roman"/>
          <w:color w:val="3B4256"/>
        </w:rPr>
        <w:t>Не ходите по звериным тропам. Они могут вывести вас напрямую к хищникам.</w:t>
      </w:r>
    </w:p>
    <w:bookmarkEnd w:id="0"/>
    <w:p w:rsidR="0012718A" w:rsidRDefault="0012718A" w:rsidP="00FD1AF2">
      <w:pPr>
        <w:widowControl/>
        <w:ind w:firstLine="709"/>
        <w:jc w:val="both"/>
        <w:textAlignment w:val="baseline"/>
        <w:rPr>
          <w:rFonts w:ascii="Times New Roman" w:eastAsia="Times New Roman" w:hAnsi="Times New Roman" w:cs="Times New Roman"/>
          <w:color w:val="3B4256"/>
        </w:rPr>
      </w:pPr>
    </w:p>
    <w:p w:rsidR="0012718A" w:rsidRPr="0012718A" w:rsidRDefault="0012718A" w:rsidP="0012718A">
      <w:pPr>
        <w:widowControl/>
        <w:shd w:val="clear" w:color="auto" w:fill="FFFFFF"/>
        <w:suppressAutoHyphens/>
        <w:ind w:firstLine="709"/>
        <w:jc w:val="center"/>
        <w:rPr>
          <w:rFonts w:ascii="Times New Roman" w:eastAsia="Calibri" w:hAnsi="Times New Roman" w:cs="Times New Roman"/>
          <w:sz w:val="22"/>
          <w:szCs w:val="22"/>
          <w:lang w:eastAsia="ar-SA"/>
        </w:rPr>
      </w:pPr>
      <w:r w:rsidRPr="0012718A">
        <w:rPr>
          <w:rFonts w:ascii="Times New Roman" w:eastAsia="Calibri" w:hAnsi="Times New Roman" w:cs="Times New Roman"/>
          <w:sz w:val="22"/>
          <w:szCs w:val="22"/>
          <w:lang w:eastAsia="ar-SA"/>
        </w:rPr>
        <w:t>РОССИЙСКАЯ ФЕДЕРАЦИЯ</w:t>
      </w:r>
    </w:p>
    <w:p w:rsidR="0012718A" w:rsidRPr="0012718A" w:rsidRDefault="0012718A" w:rsidP="0012718A">
      <w:pPr>
        <w:widowControl/>
        <w:shd w:val="clear" w:color="auto" w:fill="FFFFFF"/>
        <w:suppressAutoHyphens/>
        <w:ind w:firstLine="709"/>
        <w:jc w:val="center"/>
        <w:rPr>
          <w:rFonts w:ascii="Times New Roman" w:eastAsia="Calibri" w:hAnsi="Times New Roman" w:cs="Times New Roman"/>
          <w:sz w:val="22"/>
          <w:szCs w:val="22"/>
          <w:lang w:eastAsia="ar-SA"/>
        </w:rPr>
      </w:pPr>
      <w:r w:rsidRPr="0012718A">
        <w:rPr>
          <w:rFonts w:ascii="Times New Roman" w:eastAsia="Calibri" w:hAnsi="Times New Roman" w:cs="Times New Roman"/>
          <w:sz w:val="22"/>
          <w:szCs w:val="22"/>
          <w:lang w:eastAsia="ar-SA"/>
        </w:rPr>
        <w:t>АДМИНИСТРАЦИЯ ВЫСОКОГОРСКОГО СЕЛЬСОВЕТА</w:t>
      </w:r>
    </w:p>
    <w:p w:rsidR="0012718A" w:rsidRPr="0012718A" w:rsidRDefault="0012718A" w:rsidP="0012718A">
      <w:pPr>
        <w:widowControl/>
        <w:shd w:val="clear" w:color="auto" w:fill="FFFFFF"/>
        <w:suppressAutoHyphens/>
        <w:ind w:firstLine="709"/>
        <w:jc w:val="center"/>
        <w:rPr>
          <w:rFonts w:ascii="Times New Roman" w:eastAsia="Calibri" w:hAnsi="Times New Roman" w:cs="Times New Roman"/>
          <w:sz w:val="22"/>
          <w:szCs w:val="22"/>
          <w:lang w:eastAsia="ar-SA"/>
        </w:rPr>
      </w:pPr>
      <w:r w:rsidRPr="0012718A">
        <w:rPr>
          <w:rFonts w:ascii="Times New Roman" w:eastAsia="Calibri" w:hAnsi="Times New Roman" w:cs="Times New Roman"/>
          <w:sz w:val="22"/>
          <w:szCs w:val="22"/>
          <w:lang w:eastAsia="ar-SA"/>
        </w:rPr>
        <w:t>ЕНИСЕЙСКОГО РАЙОНА</w:t>
      </w:r>
    </w:p>
    <w:p w:rsidR="0012718A" w:rsidRPr="0012718A" w:rsidRDefault="0012718A" w:rsidP="0012718A">
      <w:pPr>
        <w:widowControl/>
        <w:shd w:val="clear" w:color="auto" w:fill="FFFFFF"/>
        <w:suppressAutoHyphens/>
        <w:ind w:firstLine="709"/>
        <w:jc w:val="center"/>
        <w:rPr>
          <w:rFonts w:ascii="Times New Roman" w:eastAsia="Calibri" w:hAnsi="Times New Roman" w:cs="Times New Roman"/>
          <w:sz w:val="22"/>
          <w:szCs w:val="22"/>
          <w:lang w:eastAsia="ar-SA"/>
        </w:rPr>
      </w:pPr>
      <w:r w:rsidRPr="0012718A">
        <w:rPr>
          <w:rFonts w:ascii="Times New Roman" w:eastAsia="Calibri" w:hAnsi="Times New Roman" w:cs="Times New Roman"/>
          <w:sz w:val="22"/>
          <w:szCs w:val="22"/>
          <w:lang w:eastAsia="ar-SA"/>
        </w:rPr>
        <w:t>КРАСНОЯРСКОГО КРАЯ</w:t>
      </w:r>
    </w:p>
    <w:p w:rsidR="0012718A" w:rsidRPr="0012718A" w:rsidRDefault="0012718A" w:rsidP="0012718A">
      <w:pPr>
        <w:widowControl/>
        <w:shd w:val="clear" w:color="auto" w:fill="FFFFFF"/>
        <w:suppressAutoHyphens/>
        <w:ind w:firstLine="709"/>
        <w:jc w:val="center"/>
        <w:rPr>
          <w:rFonts w:ascii="Times New Roman" w:eastAsia="Calibri" w:hAnsi="Times New Roman" w:cs="Times New Roman"/>
          <w:sz w:val="22"/>
          <w:szCs w:val="22"/>
          <w:lang w:eastAsia="ar-SA"/>
        </w:rPr>
      </w:pPr>
    </w:p>
    <w:p w:rsidR="0012718A" w:rsidRPr="0012718A" w:rsidRDefault="0012718A" w:rsidP="0012718A">
      <w:pPr>
        <w:widowControl/>
        <w:suppressAutoHyphens/>
        <w:ind w:firstLine="709"/>
        <w:jc w:val="center"/>
        <w:rPr>
          <w:rFonts w:ascii="Times New Roman" w:eastAsia="Calibri" w:hAnsi="Times New Roman" w:cs="Times New Roman"/>
          <w:sz w:val="22"/>
          <w:szCs w:val="22"/>
          <w:lang w:eastAsia="ar-SA"/>
        </w:rPr>
      </w:pPr>
      <w:r w:rsidRPr="0012718A">
        <w:rPr>
          <w:rFonts w:ascii="Times New Roman" w:eastAsia="Calibri" w:hAnsi="Times New Roman" w:cs="Times New Roman"/>
          <w:sz w:val="22"/>
          <w:szCs w:val="22"/>
          <w:lang w:eastAsia="ar-SA"/>
        </w:rPr>
        <w:t>ПОСТАНОВЛЕНИЕ</w:t>
      </w:r>
    </w:p>
    <w:p w:rsidR="0012718A" w:rsidRPr="00585009" w:rsidRDefault="0012718A" w:rsidP="00585009">
      <w:pPr>
        <w:widowControl/>
        <w:suppressAutoHyphens/>
        <w:rPr>
          <w:rFonts w:ascii="Times New Roman" w:eastAsia="Calibri" w:hAnsi="Times New Roman" w:cs="Times New Roman"/>
          <w:i/>
          <w:sz w:val="22"/>
          <w:szCs w:val="22"/>
          <w:lang w:eastAsia="ar-SA"/>
        </w:rPr>
      </w:pPr>
      <w:r w:rsidRPr="0012718A">
        <w:rPr>
          <w:rFonts w:ascii="Times New Roman" w:eastAsia="Calibri" w:hAnsi="Times New Roman" w:cs="Times New Roman"/>
          <w:sz w:val="22"/>
          <w:szCs w:val="22"/>
          <w:lang w:eastAsia="ar-SA"/>
        </w:rPr>
        <w:t>От 05.07.2023г.                            п. Высокогорский                                            № 28-п</w:t>
      </w:r>
    </w:p>
    <w:p w:rsidR="0012718A" w:rsidRPr="0012718A" w:rsidRDefault="0012718A" w:rsidP="0012718A">
      <w:pPr>
        <w:jc w:val="both"/>
        <w:rPr>
          <w:rFonts w:ascii="Times New Roman" w:eastAsia="Arial" w:hAnsi="Times New Roman" w:cs="Times New Roman"/>
          <w:sz w:val="22"/>
          <w:szCs w:val="22"/>
          <w:lang w:eastAsia="en-US"/>
        </w:rPr>
      </w:pPr>
      <w:r w:rsidRPr="0012718A">
        <w:rPr>
          <w:rFonts w:ascii="Times New Roman" w:eastAsia="Arial" w:hAnsi="Times New Roman" w:cs="Times New Roman"/>
          <w:sz w:val="22"/>
          <w:szCs w:val="22"/>
          <w:lang w:eastAsia="en-US"/>
        </w:rPr>
        <w:t>О внесении изменений в постановление администрации Высокогорского сельсовета от 19.06.2017 № 35-п «Об утверждении Порядка формирования и ведения реестра источников доходов бюджета Высокогорского сельсовета»</w:t>
      </w:r>
    </w:p>
    <w:p w:rsidR="0012718A" w:rsidRPr="0012718A" w:rsidRDefault="0012718A" w:rsidP="0012718A">
      <w:pPr>
        <w:ind w:firstLine="709"/>
        <w:jc w:val="both"/>
        <w:rPr>
          <w:rFonts w:ascii="Times New Roman" w:eastAsia="Arial" w:hAnsi="Times New Roman" w:cs="Times New Roman"/>
          <w:sz w:val="22"/>
          <w:szCs w:val="22"/>
          <w:lang w:eastAsia="en-US"/>
        </w:rPr>
      </w:pPr>
      <w:r w:rsidRPr="0012718A">
        <w:rPr>
          <w:rFonts w:ascii="Times New Roman" w:eastAsia="Arial" w:hAnsi="Times New Roman" w:cs="Times New Roman"/>
          <w:sz w:val="22"/>
          <w:szCs w:val="22"/>
          <w:lang w:eastAsia="en-US"/>
        </w:rPr>
        <w:t>В соответствии с Бюджетным кодексом РФ, постановлением Правительства РФ от 31.08.2016 № 868 «О порядке формирования и ведения перечня источников доходов Российской Федерации» (ред. От 25.04.2024), руководствуясь Уставом Высокогорского сельсовета, ПОСТАНОВЛЯЮ:</w:t>
      </w:r>
    </w:p>
    <w:p w:rsidR="0012718A" w:rsidRPr="0012718A" w:rsidRDefault="0012718A" w:rsidP="0012718A">
      <w:pPr>
        <w:tabs>
          <w:tab w:val="left" w:pos="1351"/>
        </w:tabs>
        <w:ind w:firstLine="709"/>
        <w:jc w:val="both"/>
        <w:rPr>
          <w:rFonts w:ascii="Times New Roman" w:eastAsia="Arial" w:hAnsi="Times New Roman" w:cs="Times New Roman"/>
          <w:sz w:val="22"/>
          <w:szCs w:val="22"/>
          <w:lang w:eastAsia="en-US"/>
        </w:rPr>
      </w:pPr>
      <w:bookmarkStart w:id="1" w:name="bookmark0"/>
      <w:bookmarkEnd w:id="1"/>
      <w:r w:rsidRPr="0012718A">
        <w:rPr>
          <w:rFonts w:ascii="Times New Roman" w:eastAsia="Arial" w:hAnsi="Times New Roman" w:cs="Times New Roman"/>
          <w:sz w:val="22"/>
          <w:szCs w:val="22"/>
          <w:lang w:eastAsia="en-US"/>
        </w:rPr>
        <w:t xml:space="preserve">1. Внести в приложение к постановлению администрации Высокогорского сельсовета от 19.06.2017 № 35-п «Об утверждении Порядка формирования и ведения реестра источников доходов бюджета Высокогорского сельсовета» </w:t>
      </w:r>
      <w:r w:rsidRPr="0012718A">
        <w:rPr>
          <w:rFonts w:ascii="Times New Roman" w:eastAsia="Arial" w:hAnsi="Times New Roman" w:cs="Times New Roman"/>
          <w:color w:val="000000" w:themeColor="text1"/>
          <w:sz w:val="22"/>
          <w:szCs w:val="22"/>
          <w:lang w:eastAsia="en-US"/>
        </w:rPr>
        <w:t xml:space="preserve">(далее - Порядок) </w:t>
      </w:r>
      <w:r w:rsidRPr="0012718A">
        <w:rPr>
          <w:rFonts w:ascii="Times New Roman" w:eastAsia="Arial" w:hAnsi="Times New Roman" w:cs="Times New Roman"/>
          <w:sz w:val="22"/>
          <w:szCs w:val="22"/>
          <w:lang w:eastAsia="en-US"/>
        </w:rPr>
        <w:t>следующие изменения:</w:t>
      </w:r>
    </w:p>
    <w:p w:rsidR="0012718A" w:rsidRPr="0012718A" w:rsidRDefault="0012718A" w:rsidP="0012718A">
      <w:pPr>
        <w:tabs>
          <w:tab w:val="left" w:pos="1351"/>
        </w:tabs>
        <w:ind w:firstLine="709"/>
        <w:jc w:val="both"/>
        <w:rPr>
          <w:rFonts w:ascii="Times New Roman" w:eastAsia="Arial" w:hAnsi="Times New Roman" w:cs="Times New Roman"/>
          <w:color w:val="000000" w:themeColor="text1"/>
          <w:sz w:val="22"/>
          <w:szCs w:val="22"/>
          <w:lang w:eastAsia="en-US"/>
        </w:rPr>
      </w:pPr>
      <w:r w:rsidRPr="0012718A">
        <w:rPr>
          <w:rFonts w:ascii="Times New Roman" w:eastAsia="Arial" w:hAnsi="Times New Roman" w:cs="Times New Roman"/>
          <w:color w:val="000000" w:themeColor="text1"/>
          <w:sz w:val="22"/>
          <w:szCs w:val="22"/>
          <w:lang w:eastAsia="en-US"/>
        </w:rPr>
        <w:t>1.1. пункт 8 Порядка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color w:val="000000" w:themeColor="text1"/>
          <w:kern w:val="3"/>
          <w:sz w:val="22"/>
          <w:szCs w:val="22"/>
        </w:rPr>
        <w:t xml:space="preserve">«8. </w:t>
      </w:r>
      <w:proofErr w:type="gramStart"/>
      <w:r w:rsidRPr="0012718A">
        <w:rPr>
          <w:rFonts w:ascii="Times New Roman" w:eastAsiaTheme="minorEastAsia" w:hAnsi="Times New Roman" w:cs="Times New Roman"/>
          <w:color w:val="000000" w:themeColor="text1"/>
          <w:kern w:val="3"/>
          <w:sz w:val="22"/>
          <w:szCs w:val="22"/>
        </w:rPr>
        <w:t xml:space="preserve">В целях ведения реестра источников доходов бюджета администрация Высокогорского сельсовета, </w:t>
      </w:r>
      <w:r w:rsidRPr="0012718A">
        <w:rPr>
          <w:rFonts w:ascii="Times New Roman" w:eastAsiaTheme="minorEastAsia" w:hAnsi="Times New Roman" w:cs="Times New Roman"/>
          <w:kern w:val="3"/>
          <w:sz w:val="22"/>
          <w:szCs w:val="22"/>
        </w:rPr>
        <w:t xml:space="preserve">территориальные органы органов государственной власти (государственных органов), органов управления государственными внебюджетными фондами, казенные учреждения, находящиеся в их ведении в случае наделения их полномочиями администраторов доходов бюджетов бюджетной системы Российской Федерации обеспечиваются оператором информационной системы доступом к информации в перечне в соответствии с </w:t>
      </w:r>
      <w:hyperlink r:id="rId17" w:history="1">
        <w:r w:rsidRPr="0012718A">
          <w:rPr>
            <w:rFonts w:ascii="Times New Roman" w:eastAsiaTheme="minorEastAsia" w:hAnsi="Times New Roman" w:cs="Times New Roman"/>
            <w:kern w:val="3"/>
            <w:sz w:val="22"/>
            <w:szCs w:val="22"/>
          </w:rPr>
          <w:t>постановлением</w:t>
        </w:r>
      </w:hyperlink>
      <w:r w:rsidRPr="0012718A">
        <w:rPr>
          <w:rFonts w:ascii="Times New Roman" w:eastAsiaTheme="minorEastAsia" w:hAnsi="Times New Roman" w:cs="Times New Roman"/>
          <w:kern w:val="3"/>
          <w:sz w:val="22"/>
          <w:szCs w:val="22"/>
        </w:rPr>
        <w:t xml:space="preserve"> Правительства Российской Федерации от 30 июня 2015</w:t>
      </w:r>
      <w:proofErr w:type="gramEnd"/>
      <w:r w:rsidRPr="0012718A">
        <w:rPr>
          <w:rFonts w:ascii="Times New Roman" w:eastAsiaTheme="minorEastAsia" w:hAnsi="Times New Roman" w:cs="Times New Roman"/>
          <w:kern w:val="3"/>
          <w:sz w:val="22"/>
          <w:szCs w:val="22"/>
        </w:rPr>
        <w:t> г. N 658 "О государственной интегрированной информационной системе управления общественными финансами "Электронный бюджет" в части администрируемых ими источников доходов в качестве субъектов информационной системы</w:t>
      </w:r>
      <w:proofErr w:type="gramStart"/>
      <w:r w:rsidRPr="0012718A">
        <w:rPr>
          <w:rFonts w:ascii="Times New Roman" w:eastAsiaTheme="minorEastAsia" w:hAnsi="Times New Roman" w:cs="Times New Roman"/>
          <w:kern w:val="3"/>
          <w:sz w:val="22"/>
          <w:szCs w:val="22"/>
        </w:rPr>
        <w:t>.»;</w:t>
      </w:r>
      <w:proofErr w:type="gramEnd"/>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1.2. пункт 10 Порядка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lastRenderedPageBreak/>
        <w:t xml:space="preserve">«10.1. В перечне один или несколько однородных по основаниям возникновения источников доходов бюджетов образуют группу источников доходов бюджетов (далее - группа источников доходов бюджетов) с учетом предусмотренных кодами видов </w:t>
      </w:r>
      <w:proofErr w:type="gramStart"/>
      <w:r w:rsidRPr="0012718A">
        <w:rPr>
          <w:rFonts w:ascii="Times New Roman" w:eastAsiaTheme="minorEastAsia" w:hAnsi="Times New Roman" w:cs="Times New Roman"/>
          <w:kern w:val="3"/>
          <w:sz w:val="22"/>
          <w:szCs w:val="22"/>
        </w:rPr>
        <w:t>доходов классификации доходов бюджетов групп</w:t>
      </w:r>
      <w:proofErr w:type="gramEnd"/>
      <w:r w:rsidRPr="0012718A">
        <w:rPr>
          <w:rFonts w:ascii="Times New Roman" w:eastAsiaTheme="minorEastAsia" w:hAnsi="Times New Roman" w:cs="Times New Roman"/>
          <w:kern w:val="3"/>
          <w:sz w:val="22"/>
          <w:szCs w:val="22"/>
        </w:rPr>
        <w:t xml:space="preserve"> доходов, подгрупп доходов и статей доходов. В отношении групп источников доходов бюджетов в перечень включаются следующие сведения:</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2" w:name="anchor1071"/>
      <w:bookmarkEnd w:id="2"/>
      <w:r w:rsidRPr="0012718A">
        <w:rPr>
          <w:rFonts w:ascii="Times New Roman" w:eastAsiaTheme="minorEastAsia" w:hAnsi="Times New Roman" w:cs="Times New Roman"/>
          <w:kern w:val="3"/>
          <w:sz w:val="22"/>
          <w:szCs w:val="22"/>
        </w:rPr>
        <w:t>а) наименование группы источников доходов бюджетов;</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proofErr w:type="gramStart"/>
      <w:r w:rsidRPr="0012718A">
        <w:rPr>
          <w:rFonts w:ascii="Times New Roman" w:eastAsiaTheme="minorEastAsia" w:hAnsi="Times New Roman" w:cs="Times New Roman"/>
          <w:kern w:val="3"/>
          <w:sz w:val="22"/>
          <w:szCs w:val="22"/>
        </w:rPr>
        <w:t>б) нормативы, установленные для зачисления поступлений в бюджет бюджетной системы Российской Федерации, по источникам доходов бюджетов, входящим в группу источников доходов бюджетов, реквизиты устанавливающих их нормативных правовых актов Российской Федерации, нормативных правовых актов субъектов Российской Федерации, муниципальных правовых актов г) код (коды) классификации доходов бюджетов бюджетной системы Российской Федерации, к которому (к которым) относятся источники доходов бюджетов, входящие в группу</w:t>
      </w:r>
      <w:proofErr w:type="gramEnd"/>
      <w:r w:rsidRPr="0012718A">
        <w:rPr>
          <w:rFonts w:ascii="Times New Roman" w:eastAsiaTheme="minorEastAsia" w:hAnsi="Times New Roman" w:cs="Times New Roman"/>
          <w:kern w:val="3"/>
          <w:sz w:val="22"/>
          <w:szCs w:val="22"/>
        </w:rPr>
        <w:t xml:space="preserve"> источников доходов бюджетов;</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3" w:name="anchor1075"/>
      <w:bookmarkEnd w:id="3"/>
      <w:r w:rsidRPr="0012718A">
        <w:rPr>
          <w:rFonts w:ascii="Times New Roman" w:eastAsiaTheme="minorEastAsia" w:hAnsi="Times New Roman" w:cs="Times New Roman"/>
          <w:kern w:val="3"/>
          <w:sz w:val="22"/>
          <w:szCs w:val="22"/>
        </w:rPr>
        <w:t>в) информация о бюджетах бюджетной системы Российской Федерации, в доходы которых зачисляются платежи, которые являются источниками доходов бюджетов, входящими в группу источников доходов бюджетов;</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4" w:name="anchor1076"/>
      <w:bookmarkEnd w:id="4"/>
      <w:r w:rsidRPr="0012718A">
        <w:rPr>
          <w:rFonts w:ascii="Times New Roman" w:eastAsiaTheme="minorEastAsia" w:hAnsi="Times New Roman" w:cs="Times New Roman"/>
          <w:kern w:val="3"/>
          <w:sz w:val="22"/>
          <w:szCs w:val="22"/>
        </w:rPr>
        <w:t>г) информация о главных администраторах доходов бюджетов по источникам доходов бюджетов, входящим в группу источников доходов бюджетов.</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10.2. В перечень по каждому источнику дохода бюджета включаются следующие не относящиеся к охраняемой законом тайне сведения и не относящиеся к иной информации ограниченного доступа сведения:</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5" w:name="anchor1081"/>
      <w:bookmarkEnd w:id="5"/>
      <w:r w:rsidRPr="0012718A">
        <w:rPr>
          <w:rFonts w:ascii="Times New Roman" w:eastAsiaTheme="minorEastAsia" w:hAnsi="Times New Roman" w:cs="Times New Roman"/>
          <w:kern w:val="3"/>
          <w:sz w:val="22"/>
          <w:szCs w:val="22"/>
        </w:rPr>
        <w:t>а) наименование источника дохода бюджета;</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б) реквизиты нормативных правовых актов Российской Федерации, нормативных правовых актов субъектов Российской Федерации, муниципальных правовых актов, устанавливающих правовые основания возникновения источника дохода бюджета;</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proofErr w:type="gramStart"/>
      <w:r w:rsidRPr="0012718A">
        <w:rPr>
          <w:rFonts w:ascii="Times New Roman" w:eastAsiaTheme="minorEastAsia" w:hAnsi="Times New Roman" w:cs="Times New Roman"/>
          <w:kern w:val="3"/>
          <w:sz w:val="22"/>
          <w:szCs w:val="22"/>
        </w:rPr>
        <w:t>в) реквизиты структурных единиц (раздел, глава, статья, пункт (при наличии), часть (при наличии), абзац (при наличии) нормативных правовых актов Российской Федерации, нормативных правовых актов субъектов Российской Федерации, муниципальных правовых актов, а также договоров (соглашений), устанавливающих порядок исчисления, размеры, ставки, льготы, сроки и (или) условия уплаты платежей, являющихся источниками доходов бюджетов;</w:t>
      </w:r>
      <w:proofErr w:type="gramEnd"/>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6" w:name="anchor1084"/>
      <w:bookmarkEnd w:id="6"/>
      <w:r w:rsidRPr="0012718A">
        <w:rPr>
          <w:rFonts w:ascii="Times New Roman" w:eastAsiaTheme="minorEastAsia" w:hAnsi="Times New Roman" w:cs="Times New Roman"/>
          <w:kern w:val="3"/>
          <w:sz w:val="22"/>
          <w:szCs w:val="22"/>
        </w:rPr>
        <w:t>г) информация о публично-правовых образованиях, в доход бюджетов которых зачисляются платежи;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7" w:name="anchor1085"/>
      <w:bookmarkEnd w:id="7"/>
      <w:r w:rsidRPr="0012718A">
        <w:rPr>
          <w:rFonts w:ascii="Times New Roman" w:eastAsiaTheme="minorEastAsia" w:hAnsi="Times New Roman" w:cs="Times New Roman"/>
          <w:kern w:val="3"/>
          <w:sz w:val="22"/>
          <w:szCs w:val="22"/>
        </w:rPr>
        <w:t>д) код классификации доходов бюджета бюджетной системы Российской Федерации (с указанием кода подвида доходов бюджета), к которому относится источник дохода бюджета;</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е) информация, содержащаяся в группе источников доходов бюджетов о нормативах, установленных для зачисления поступлений в бюджет бюджетной системы Российской Федерации, по источнику доходов бюджетов, реквизитах устанавливающих их нормативных правовых актов Российской Федерации, нормативных правовых актов субъектов Российской Федерации, муниципальных правовых актов;</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proofErr w:type="gramStart"/>
      <w:r w:rsidRPr="0012718A">
        <w:rPr>
          <w:rFonts w:ascii="Times New Roman" w:eastAsiaTheme="minorEastAsia" w:hAnsi="Times New Roman" w:cs="Times New Roman"/>
          <w:kern w:val="3"/>
          <w:sz w:val="22"/>
          <w:szCs w:val="22"/>
        </w:rPr>
        <w:t>ж) информация об органах государственной власти (государственных органах), органах управления государственными внебюджетными фондами, их территориальных органах и казенных учреждениях, находящихся в их ведении, органах местного самоуправления, Центральном банке Российской Федерации, государственных корпорациях, публично-правовых компаниях, иных организациях,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(далее - администраторы доходов бюджетов) по источнику дохода бюджета.»;</w:t>
      </w:r>
      <w:proofErr w:type="gramEnd"/>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1.3. пункт 13 Порядка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«13. В информационной системе в автоматическом режиме осуществляется проверка сформированной участниками процесса ведения перечня информации на соответствие ее, а также на соответствие порядка формирования этой информации требованиям, предусмотренными Правилами формирования и ведения перечня источников доходов Российской Федерации (далее - автоматическая проверка информации).»;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1.4. пункты 14 и 15 Порядка отменить;</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1.5. пункт 16 Порядка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«16. Администрация Высокогорского сельсовета, как участник процесса ведения перечня осуществляет формирование и включение в перечень информации, указанной в пунктах 10.1, 10.2 настоящих Правил, в следующие сроки: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 xml:space="preserve">указанной в </w:t>
      </w:r>
      <w:hyperlink w:anchor="anchor1007" w:history="1">
        <w:r w:rsidRPr="0012718A">
          <w:rPr>
            <w:rFonts w:ascii="Times New Roman" w:eastAsiaTheme="minorEastAsia" w:hAnsi="Times New Roman" w:cs="Times New Roman"/>
            <w:kern w:val="3"/>
            <w:sz w:val="22"/>
            <w:szCs w:val="22"/>
          </w:rPr>
          <w:t>10.1</w:t>
        </w:r>
      </w:hyperlink>
      <w:r w:rsidRPr="0012718A">
        <w:rPr>
          <w:rFonts w:ascii="Times New Roman" w:eastAsiaTheme="minorEastAsia" w:hAnsi="Times New Roman" w:cs="Times New Roman"/>
          <w:kern w:val="3"/>
          <w:sz w:val="22"/>
          <w:szCs w:val="22"/>
        </w:rPr>
        <w:t xml:space="preserve"> настоящих Правил (при необходимости), - не позднее 3 рабочих дней со дня принятия или внесения изменений в нормативные правовые акты Российской Федерации, нормативные правовые акты субъектов Российской Федерации, муниципальные правовые акты, указанные в пункте 10.1 настоящих Правил;</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lastRenderedPageBreak/>
        <w:t xml:space="preserve">указанной в </w:t>
      </w:r>
      <w:hyperlink w:anchor="anchor1008" w:history="1">
        <w:r w:rsidRPr="0012718A">
          <w:rPr>
            <w:rFonts w:ascii="Times New Roman" w:eastAsiaTheme="minorEastAsia" w:hAnsi="Times New Roman" w:cs="Times New Roman"/>
            <w:kern w:val="3"/>
            <w:sz w:val="22"/>
            <w:szCs w:val="22"/>
          </w:rPr>
          <w:t>10.2</w:t>
        </w:r>
      </w:hyperlink>
      <w:r w:rsidRPr="0012718A">
        <w:rPr>
          <w:rFonts w:ascii="Times New Roman" w:eastAsiaTheme="minorEastAsia" w:hAnsi="Times New Roman" w:cs="Times New Roman"/>
          <w:kern w:val="3"/>
          <w:sz w:val="22"/>
          <w:szCs w:val="22"/>
        </w:rPr>
        <w:t xml:space="preserve"> настоящих Правил, - не позднее 5 рабочих дней со дня принятия или внесения изменений в нормативные правовые акты Российской Федерации, нормативные правовые акты субъектов Российской Федерации, муниципальные правовые акты, договоры (соглашения), указанные в пункте 10.2 настоящих Правил;</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в части информации, формируемой в рамках составления закона (решения) о бюджете, - в сроки, установленные графиками подготовки и рассмотрения проектов законов (решений) о бюджете, документов и материалов, разрабатываемых при составлении проектов законов (решений) о бюджете на очередной финансовый год и плановый период</w:t>
      </w:r>
      <w:proofErr w:type="gramStart"/>
      <w:r w:rsidRPr="0012718A">
        <w:rPr>
          <w:rFonts w:ascii="Times New Roman" w:eastAsiaTheme="minorEastAsia" w:hAnsi="Times New Roman" w:cs="Times New Roman"/>
          <w:kern w:val="3"/>
          <w:sz w:val="22"/>
          <w:szCs w:val="22"/>
        </w:rPr>
        <w:t>.».</w:t>
      </w:r>
      <w:proofErr w:type="gramEnd"/>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1.6. пункт 18 настоящих Правил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 xml:space="preserve">«18. Информация, содержащаяся в перечне, подлежит в устанавливаемом Министерством финансов Российской Федерации </w:t>
      </w:r>
      <w:hyperlink r:id="rId18" w:history="1">
        <w:r w:rsidRPr="0012718A">
          <w:rPr>
            <w:rFonts w:ascii="Times New Roman" w:eastAsiaTheme="minorEastAsia" w:hAnsi="Times New Roman" w:cs="Times New Roman"/>
            <w:kern w:val="3"/>
            <w:sz w:val="22"/>
            <w:szCs w:val="22"/>
          </w:rPr>
          <w:t>порядке</w:t>
        </w:r>
      </w:hyperlink>
      <w:r w:rsidRPr="0012718A">
        <w:rPr>
          <w:rFonts w:ascii="Times New Roman" w:eastAsiaTheme="minorEastAsia" w:hAnsi="Times New Roman" w:cs="Times New Roman"/>
          <w:kern w:val="3"/>
          <w:sz w:val="22"/>
          <w:szCs w:val="22"/>
        </w:rPr>
        <w:t xml:space="preserve"> следующим проверкам:</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8" w:name="anchor10192"/>
      <w:bookmarkEnd w:id="8"/>
      <w:proofErr w:type="gramStart"/>
      <w:r w:rsidRPr="0012718A">
        <w:rPr>
          <w:rFonts w:ascii="Times New Roman" w:eastAsiaTheme="minorEastAsia" w:hAnsi="Times New Roman" w:cs="Times New Roman"/>
          <w:kern w:val="3"/>
          <w:sz w:val="22"/>
          <w:szCs w:val="22"/>
        </w:rPr>
        <w:t xml:space="preserve">финансовыми органами - на предмет полноты и правильности формата заполнения реквизитов нормативных правовых актов Российской Федерации, нормативных правовых актов субъектов Российской Федерации, муниципальных правовых актов и их структурных единиц (раздел, глава, статья, пункт (при наличии), часть (при наличии), абзац (при наличии), а также договоров (соглашений), указанных в </w:t>
      </w:r>
      <w:hyperlink w:anchor="anchor1008" w:history="1">
        <w:r w:rsidRPr="0012718A">
          <w:rPr>
            <w:rFonts w:ascii="Times New Roman" w:eastAsiaTheme="minorEastAsia" w:hAnsi="Times New Roman" w:cs="Times New Roman"/>
            <w:kern w:val="3"/>
            <w:sz w:val="22"/>
            <w:szCs w:val="22"/>
          </w:rPr>
          <w:t>пункте 8</w:t>
        </w:r>
      </w:hyperlink>
      <w:r w:rsidRPr="0012718A">
        <w:rPr>
          <w:rFonts w:ascii="Times New Roman" w:eastAsiaTheme="minorEastAsia" w:hAnsi="Times New Roman" w:cs="Times New Roman"/>
          <w:kern w:val="3"/>
          <w:sz w:val="22"/>
          <w:szCs w:val="22"/>
        </w:rPr>
        <w:t xml:space="preserve"> настоящих Правил, устанавливающих правовые основания возникновения источников доходов бюджетов, порядок исчисления, размеры</w:t>
      </w:r>
      <w:proofErr w:type="gramEnd"/>
      <w:r w:rsidRPr="0012718A">
        <w:rPr>
          <w:rFonts w:ascii="Times New Roman" w:eastAsiaTheme="minorEastAsia" w:hAnsi="Times New Roman" w:cs="Times New Roman"/>
          <w:kern w:val="3"/>
          <w:sz w:val="22"/>
          <w:szCs w:val="22"/>
        </w:rPr>
        <w:t>, ставки, льготы, сроки и (или) условия уплаты платежей;</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9" w:name="anchor10193"/>
      <w:bookmarkEnd w:id="9"/>
      <w:r w:rsidRPr="0012718A">
        <w:rPr>
          <w:rFonts w:ascii="Times New Roman" w:eastAsiaTheme="minorEastAsia" w:hAnsi="Times New Roman" w:cs="Times New Roman"/>
          <w:kern w:val="3"/>
          <w:sz w:val="22"/>
          <w:szCs w:val="22"/>
        </w:rPr>
        <w:t>Федеральным казначейством - на предмет ее соответствия бюджетному законодательству</w:t>
      </w:r>
      <w:proofErr w:type="gramStart"/>
      <w:r w:rsidRPr="0012718A">
        <w:rPr>
          <w:rFonts w:ascii="Times New Roman" w:eastAsiaTheme="minorEastAsia" w:hAnsi="Times New Roman" w:cs="Times New Roman"/>
          <w:kern w:val="3"/>
          <w:sz w:val="22"/>
          <w:szCs w:val="22"/>
        </w:rPr>
        <w:t>.».</w:t>
      </w:r>
      <w:proofErr w:type="gramEnd"/>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1.7. пункт 19 настоящих Правил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«19. В случае положительных результатов проверок, предусмотренных настоящим пунктом, финансовый орган и Федеральное казначейство направляют участнику процесса ведения перечня уведомления о положительных результатах проверок, содержащие перечни проверенной информации.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proofErr w:type="gramStart"/>
      <w:r w:rsidRPr="0012718A">
        <w:rPr>
          <w:rFonts w:ascii="Times New Roman" w:eastAsiaTheme="minorEastAsia" w:hAnsi="Times New Roman" w:cs="Times New Roman"/>
          <w:kern w:val="3"/>
          <w:sz w:val="22"/>
          <w:szCs w:val="22"/>
        </w:rPr>
        <w:t>В случае выявления по результатам проверок, предусмотренных настоящим пунктом, несоответствия информации, содержащейся в перечне, установленным настоящими Правилами требованиям к ее формированию, финансовый орган или Федеральное казначейство направляют участнику процесса ведения перечня, сформировавшему данную информацию, уведомление об отрицательном результате проверки, содержащее сведения о выявленных несоответствиях и необходимости их устранения (далее - уведомление об отрицательном результате проверки).</w:t>
      </w:r>
      <w:proofErr w:type="gramEnd"/>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В случае получения уведомления об отрицательном результате проверки участник процесса ведения перечня в срок, не превышающий 5 рабочих дней со дня получения уведомления, устраняет выявленные несоответствия и повторно формирует соответствующую информацию для включения в перечень или направляет мотивированное уведомление об отсутствии несоответствий.</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10" w:name="anchor1197"/>
      <w:bookmarkEnd w:id="10"/>
      <w:r w:rsidRPr="0012718A">
        <w:rPr>
          <w:rFonts w:ascii="Times New Roman" w:eastAsiaTheme="minorEastAsia" w:hAnsi="Times New Roman" w:cs="Times New Roman"/>
          <w:kern w:val="3"/>
          <w:sz w:val="22"/>
          <w:szCs w:val="22"/>
        </w:rPr>
        <w:t xml:space="preserve">Указанные уведомления формируются, направляются в форме электронных документов в информационной системе в </w:t>
      </w:r>
      <w:hyperlink r:id="rId19" w:history="1">
        <w:r w:rsidRPr="0012718A">
          <w:rPr>
            <w:rFonts w:ascii="Times New Roman" w:eastAsiaTheme="minorEastAsia" w:hAnsi="Times New Roman" w:cs="Times New Roman"/>
            <w:kern w:val="3"/>
            <w:sz w:val="22"/>
            <w:szCs w:val="22"/>
          </w:rPr>
          <w:t>порядке</w:t>
        </w:r>
      </w:hyperlink>
      <w:r w:rsidRPr="0012718A">
        <w:rPr>
          <w:rFonts w:ascii="Times New Roman" w:eastAsiaTheme="minorEastAsia" w:hAnsi="Times New Roman" w:cs="Times New Roman"/>
          <w:kern w:val="3"/>
          <w:sz w:val="22"/>
          <w:szCs w:val="22"/>
        </w:rPr>
        <w:t>, установленном Министерством финансов Российской Федерации, и подписываются усиленной квалифицированной электронной подписью лица, уполномоченного действовать от имени соответственно финансового органа или Федерального казначейства</w:t>
      </w:r>
      <w:proofErr w:type="gramStart"/>
      <w:r w:rsidRPr="0012718A">
        <w:rPr>
          <w:rFonts w:ascii="Times New Roman" w:eastAsiaTheme="minorEastAsia" w:hAnsi="Times New Roman" w:cs="Times New Roman"/>
          <w:kern w:val="3"/>
          <w:sz w:val="22"/>
          <w:szCs w:val="22"/>
        </w:rPr>
        <w:t>.».</w:t>
      </w:r>
      <w:proofErr w:type="gramEnd"/>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1.8. пункт 20 настоящего Порядка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 xml:space="preserve">«20. В случае получения предусмотренного пунктом 19 настоящего Порядка протокола, участник </w:t>
      </w:r>
      <w:proofErr w:type="gramStart"/>
      <w:r w:rsidRPr="0012718A">
        <w:rPr>
          <w:rFonts w:ascii="Times New Roman" w:eastAsiaTheme="minorEastAsia" w:hAnsi="Times New Roman" w:cs="Times New Roman"/>
          <w:kern w:val="3"/>
          <w:sz w:val="22"/>
          <w:szCs w:val="22"/>
        </w:rPr>
        <w:t>процесса ведения реестра источников доходов бюджета</w:t>
      </w:r>
      <w:proofErr w:type="gramEnd"/>
      <w:r w:rsidRPr="0012718A">
        <w:rPr>
          <w:rFonts w:ascii="Times New Roman" w:eastAsiaTheme="minorEastAsia" w:hAnsi="Times New Roman" w:cs="Times New Roman"/>
          <w:kern w:val="3"/>
          <w:sz w:val="22"/>
          <w:szCs w:val="22"/>
        </w:rPr>
        <w:t xml:space="preserve">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1.9. пункт 21 настоящего Порядка изложить в следующей редакции: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 xml:space="preserve">«21. Уникальный номер реестровой </w:t>
      </w:r>
      <w:proofErr w:type="gramStart"/>
      <w:r w:rsidRPr="0012718A">
        <w:rPr>
          <w:rFonts w:ascii="Times New Roman" w:eastAsiaTheme="minorEastAsia" w:hAnsi="Times New Roman" w:cs="Times New Roman"/>
          <w:kern w:val="3"/>
          <w:sz w:val="22"/>
          <w:szCs w:val="22"/>
        </w:rPr>
        <w:t>записи источника дохода бюджета реестра источников доходов бюджета</w:t>
      </w:r>
      <w:proofErr w:type="gramEnd"/>
      <w:r w:rsidRPr="0012718A">
        <w:rPr>
          <w:rFonts w:ascii="Times New Roman" w:eastAsiaTheme="minorEastAsia" w:hAnsi="Times New Roman" w:cs="Times New Roman"/>
          <w:kern w:val="3"/>
          <w:sz w:val="22"/>
          <w:szCs w:val="22"/>
        </w:rPr>
        <w:t xml:space="preserve"> имеет следующую структуру:</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bookmarkStart w:id="11" w:name="anchor21215"/>
      <w:bookmarkEnd w:id="11"/>
      <w:r w:rsidRPr="0012718A">
        <w:rPr>
          <w:rFonts w:ascii="Times New Roman" w:eastAsiaTheme="minorEastAsia" w:hAnsi="Times New Roman" w:cs="Times New Roman"/>
          <w:kern w:val="3"/>
          <w:sz w:val="22"/>
          <w:szCs w:val="22"/>
        </w:rPr>
        <w:t xml:space="preserve">1, 2, 3, 4, 5 разряды - значения группы доходов, подгруппы доходов, статьи доходов, предусмотренные кодом </w:t>
      </w:r>
      <w:proofErr w:type="gramStart"/>
      <w:r w:rsidRPr="0012718A">
        <w:rPr>
          <w:rFonts w:ascii="Times New Roman" w:eastAsiaTheme="minorEastAsia" w:hAnsi="Times New Roman" w:cs="Times New Roman"/>
          <w:kern w:val="3"/>
          <w:sz w:val="22"/>
          <w:szCs w:val="22"/>
        </w:rPr>
        <w:t>вида доходов бюджетов классификации доходов бюджета</w:t>
      </w:r>
      <w:proofErr w:type="gramEnd"/>
      <w:r w:rsidRPr="0012718A">
        <w:rPr>
          <w:rFonts w:ascii="Times New Roman" w:eastAsiaTheme="minorEastAsia" w:hAnsi="Times New Roman" w:cs="Times New Roman"/>
          <w:kern w:val="3"/>
          <w:sz w:val="22"/>
          <w:szCs w:val="22"/>
        </w:rPr>
        <w:t>;</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6, 7, 8, 9, 10 разряды - идентификационный код группы источника дохода бюджета в соответствии с перечнем источников доходов Российской Федерации;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22, 23, 24, 25, 26, 27 разряды - номер источника доходов бюджета;</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 xml:space="preserve">28, 29, 30 разряды - порядковый номер </w:t>
      </w:r>
      <w:proofErr w:type="gramStart"/>
      <w:r w:rsidRPr="0012718A">
        <w:rPr>
          <w:rFonts w:ascii="Times New Roman" w:eastAsiaTheme="minorEastAsia" w:hAnsi="Times New Roman" w:cs="Times New Roman"/>
          <w:kern w:val="3"/>
          <w:sz w:val="22"/>
          <w:szCs w:val="22"/>
        </w:rPr>
        <w:t>версии реестровой записи источника дохода бюджета реестра источников доходов бюджета</w:t>
      </w:r>
      <w:proofErr w:type="gramEnd"/>
      <w:r w:rsidRPr="0012718A">
        <w:rPr>
          <w:rFonts w:ascii="Times New Roman" w:eastAsiaTheme="minorEastAsia" w:hAnsi="Times New Roman" w:cs="Times New Roman"/>
          <w:kern w:val="3"/>
          <w:sz w:val="22"/>
          <w:szCs w:val="22"/>
        </w:rPr>
        <w:t>.».</w:t>
      </w:r>
    </w:p>
    <w:p w:rsidR="0012718A" w:rsidRPr="0012718A" w:rsidRDefault="0012718A" w:rsidP="0012718A">
      <w:pPr>
        <w:widowControl/>
        <w:suppressAutoHyphens/>
        <w:overflowPunct w:val="0"/>
        <w:autoSpaceDE w:val="0"/>
        <w:autoSpaceDN w:val="0"/>
        <w:ind w:firstLine="720"/>
        <w:jc w:val="both"/>
        <w:textAlignment w:val="baseline"/>
        <w:rPr>
          <w:rFonts w:ascii="Times New Roman" w:eastAsiaTheme="minorEastAsia" w:hAnsi="Times New Roman" w:cs="Times New Roman"/>
          <w:kern w:val="3"/>
          <w:sz w:val="22"/>
          <w:szCs w:val="22"/>
        </w:rPr>
      </w:pPr>
      <w:r w:rsidRPr="0012718A">
        <w:rPr>
          <w:rFonts w:ascii="Times New Roman" w:eastAsiaTheme="minorEastAsia" w:hAnsi="Times New Roman" w:cs="Times New Roman"/>
          <w:kern w:val="3"/>
          <w:sz w:val="22"/>
          <w:szCs w:val="22"/>
        </w:rPr>
        <w:t>1.10. в пункте 23 настоящего Порядка слова «предусмотренной подпунктами «а» - «л» пункта 10» заменить словами «предусмотренными пунктами 10.1 и 10.2».</w:t>
      </w:r>
    </w:p>
    <w:p w:rsidR="0012718A" w:rsidRPr="0012718A" w:rsidRDefault="0012718A" w:rsidP="0012718A">
      <w:pPr>
        <w:widowControl/>
        <w:autoSpaceDE w:val="0"/>
        <w:autoSpaceDN w:val="0"/>
        <w:adjustRightInd w:val="0"/>
        <w:ind w:firstLine="709"/>
        <w:jc w:val="both"/>
        <w:rPr>
          <w:rFonts w:ascii="Times New Roman" w:eastAsia="Times New Roman" w:hAnsi="Times New Roman" w:cs="Times New Roman"/>
          <w:sz w:val="22"/>
          <w:szCs w:val="22"/>
        </w:rPr>
      </w:pPr>
      <w:r w:rsidRPr="0012718A">
        <w:rPr>
          <w:rFonts w:ascii="Times New Roman" w:eastAsia="Times New Roman" w:hAnsi="Times New Roman" w:cs="Times New Roman"/>
          <w:sz w:val="22"/>
          <w:szCs w:val="22"/>
        </w:rPr>
        <w:lastRenderedPageBreak/>
        <w:t xml:space="preserve">2. </w:t>
      </w:r>
      <w:proofErr w:type="gramStart"/>
      <w:r w:rsidRPr="0012718A">
        <w:rPr>
          <w:rFonts w:ascii="Times New Roman" w:eastAsia="Times New Roman" w:hAnsi="Times New Roman" w:cs="Times New Roman"/>
          <w:sz w:val="22"/>
          <w:szCs w:val="22"/>
        </w:rPr>
        <w:t>Контроль за</w:t>
      </w:r>
      <w:proofErr w:type="gramEnd"/>
      <w:r w:rsidRPr="0012718A">
        <w:rPr>
          <w:rFonts w:ascii="Times New Roman" w:eastAsia="Times New Roman" w:hAnsi="Times New Roman" w:cs="Times New Roman"/>
          <w:sz w:val="22"/>
          <w:szCs w:val="22"/>
        </w:rPr>
        <w:t xml:space="preserve"> исполнением настоящего постановления оставляю за собой. </w:t>
      </w:r>
    </w:p>
    <w:p w:rsidR="0012718A" w:rsidRPr="0012718A" w:rsidRDefault="0012718A" w:rsidP="0012718A">
      <w:pPr>
        <w:widowControl/>
        <w:suppressAutoHyphens/>
        <w:ind w:firstLine="709"/>
        <w:jc w:val="both"/>
        <w:rPr>
          <w:rFonts w:ascii="Times New Roman" w:eastAsia="Calibri" w:hAnsi="Times New Roman" w:cs="Times New Roman"/>
          <w:sz w:val="22"/>
          <w:szCs w:val="22"/>
          <w:lang w:eastAsia="ar-SA"/>
        </w:rPr>
      </w:pPr>
      <w:r w:rsidRPr="0012718A">
        <w:rPr>
          <w:rFonts w:ascii="Times New Roman" w:eastAsia="Calibri" w:hAnsi="Times New Roman" w:cs="Times New Roman"/>
          <w:sz w:val="22"/>
          <w:szCs w:val="22"/>
          <w:lang w:eastAsia="ar-SA"/>
        </w:rPr>
        <w:t>3. Постановление вступает в силу в день, следующий за днем его официального опубликования в информационном издании «Местные вести» и подлежит размещению на официальном информационном Интернет-сайте Высокогорский24.РФ.</w:t>
      </w:r>
    </w:p>
    <w:p w:rsidR="0012718A" w:rsidRPr="0012718A" w:rsidRDefault="0012718A" w:rsidP="0012718A">
      <w:pPr>
        <w:widowControl/>
        <w:autoSpaceDE w:val="0"/>
        <w:autoSpaceDN w:val="0"/>
        <w:adjustRightInd w:val="0"/>
        <w:ind w:firstLine="709"/>
        <w:jc w:val="both"/>
        <w:rPr>
          <w:rFonts w:ascii="Times New Roman" w:eastAsia="Times New Roman" w:hAnsi="Times New Roman" w:cs="Times New Roman"/>
          <w:sz w:val="22"/>
          <w:szCs w:val="22"/>
        </w:rPr>
      </w:pPr>
    </w:p>
    <w:p w:rsidR="0012718A" w:rsidRPr="0012718A" w:rsidRDefault="0012718A" w:rsidP="0012718A">
      <w:pPr>
        <w:widowControl/>
        <w:autoSpaceDE w:val="0"/>
        <w:autoSpaceDN w:val="0"/>
        <w:adjustRightInd w:val="0"/>
        <w:jc w:val="both"/>
        <w:rPr>
          <w:rFonts w:ascii="Times New Roman" w:eastAsia="Times New Roman" w:hAnsi="Times New Roman" w:cs="Times New Roman"/>
          <w:sz w:val="22"/>
          <w:szCs w:val="22"/>
        </w:rPr>
      </w:pPr>
      <w:proofErr w:type="spellStart"/>
      <w:r w:rsidRPr="0012718A">
        <w:rPr>
          <w:rFonts w:ascii="Times New Roman" w:eastAsia="Times New Roman" w:hAnsi="Times New Roman" w:cs="Times New Roman"/>
          <w:sz w:val="22"/>
          <w:szCs w:val="22"/>
        </w:rPr>
        <w:t>ВрИО</w:t>
      </w:r>
      <w:proofErr w:type="spellEnd"/>
      <w:r w:rsidRPr="0012718A">
        <w:rPr>
          <w:rFonts w:ascii="Times New Roman" w:eastAsia="Times New Roman" w:hAnsi="Times New Roman" w:cs="Times New Roman"/>
          <w:sz w:val="22"/>
          <w:szCs w:val="22"/>
        </w:rPr>
        <w:t xml:space="preserve"> Главы</w:t>
      </w:r>
    </w:p>
    <w:p w:rsidR="0012718A" w:rsidRDefault="0012718A" w:rsidP="0012718A">
      <w:pPr>
        <w:widowControl/>
        <w:suppressAutoHyphens/>
        <w:rPr>
          <w:rFonts w:ascii="Times New Roman" w:eastAsia="Calibri" w:hAnsi="Times New Roman" w:cs="Times New Roman"/>
          <w:sz w:val="22"/>
          <w:szCs w:val="22"/>
          <w:lang w:eastAsia="ar-SA"/>
        </w:rPr>
      </w:pPr>
      <w:r w:rsidRPr="0012718A">
        <w:rPr>
          <w:rFonts w:ascii="Times New Roman" w:eastAsia="Calibri" w:hAnsi="Times New Roman" w:cs="Times New Roman"/>
          <w:sz w:val="22"/>
          <w:szCs w:val="22"/>
          <w:lang w:eastAsia="ar-SA"/>
        </w:rPr>
        <w:t xml:space="preserve">Высокогорского сельсовета                                                                      В.В. </w:t>
      </w:r>
      <w:proofErr w:type="spellStart"/>
      <w:r w:rsidRPr="0012718A">
        <w:rPr>
          <w:rFonts w:ascii="Times New Roman" w:eastAsia="Calibri" w:hAnsi="Times New Roman" w:cs="Times New Roman"/>
          <w:sz w:val="22"/>
          <w:szCs w:val="22"/>
          <w:lang w:eastAsia="ar-SA"/>
        </w:rPr>
        <w:t>Немирко</w:t>
      </w:r>
      <w:proofErr w:type="spellEnd"/>
    </w:p>
    <w:p w:rsidR="001B347E" w:rsidRPr="0012718A" w:rsidRDefault="001B347E" w:rsidP="0012718A">
      <w:pPr>
        <w:widowControl/>
        <w:suppressAutoHyphens/>
        <w:rPr>
          <w:rFonts w:ascii="Times New Roman" w:eastAsia="Calibri" w:hAnsi="Times New Roman" w:cs="Times New Roman"/>
          <w:sz w:val="22"/>
          <w:szCs w:val="22"/>
          <w:lang w:eastAsia="ar-SA"/>
        </w:rPr>
      </w:pPr>
    </w:p>
    <w:p w:rsidR="001B347E" w:rsidRPr="001B347E" w:rsidRDefault="001B347E" w:rsidP="001B347E">
      <w:pPr>
        <w:jc w:val="center"/>
        <w:rPr>
          <w:rFonts w:ascii="Times New Roman" w:hAnsi="Times New Roman" w:cs="Times New Roman"/>
          <w:sz w:val="22"/>
          <w:szCs w:val="22"/>
        </w:rPr>
      </w:pPr>
      <w:r w:rsidRPr="001B347E">
        <w:rPr>
          <w:rFonts w:ascii="Times New Roman" w:hAnsi="Times New Roman" w:cs="Times New Roman"/>
          <w:sz w:val="22"/>
          <w:szCs w:val="22"/>
        </w:rPr>
        <w:t>ВЫСОКОГОРСКИЙ СЕЛЬСОВЕТ</w:t>
      </w:r>
    </w:p>
    <w:p w:rsidR="001B347E" w:rsidRPr="001B347E" w:rsidRDefault="001B347E" w:rsidP="001B347E">
      <w:pPr>
        <w:jc w:val="center"/>
        <w:rPr>
          <w:rFonts w:ascii="Times New Roman" w:hAnsi="Times New Roman" w:cs="Times New Roman"/>
          <w:sz w:val="22"/>
          <w:szCs w:val="22"/>
        </w:rPr>
      </w:pPr>
      <w:r w:rsidRPr="001B347E">
        <w:rPr>
          <w:rFonts w:ascii="Times New Roman" w:hAnsi="Times New Roman" w:cs="Times New Roman"/>
          <w:sz w:val="22"/>
          <w:szCs w:val="22"/>
        </w:rPr>
        <w:t>Енисейского района</w:t>
      </w:r>
    </w:p>
    <w:p w:rsidR="001B347E" w:rsidRPr="001B347E" w:rsidRDefault="001B347E" w:rsidP="001B347E">
      <w:pPr>
        <w:jc w:val="center"/>
        <w:rPr>
          <w:rFonts w:ascii="Times New Roman" w:hAnsi="Times New Roman" w:cs="Times New Roman"/>
          <w:sz w:val="22"/>
          <w:szCs w:val="22"/>
        </w:rPr>
      </w:pPr>
      <w:r w:rsidRPr="001B347E">
        <w:rPr>
          <w:rFonts w:ascii="Times New Roman" w:hAnsi="Times New Roman" w:cs="Times New Roman"/>
          <w:sz w:val="22"/>
          <w:szCs w:val="22"/>
        </w:rPr>
        <w:t>Красноярского края</w:t>
      </w:r>
    </w:p>
    <w:p w:rsidR="001B347E" w:rsidRPr="001B347E" w:rsidRDefault="001B347E" w:rsidP="001B347E">
      <w:pPr>
        <w:jc w:val="center"/>
        <w:rPr>
          <w:rFonts w:ascii="Times New Roman" w:hAnsi="Times New Roman" w:cs="Times New Roman"/>
          <w:sz w:val="22"/>
          <w:szCs w:val="22"/>
        </w:rPr>
      </w:pPr>
    </w:p>
    <w:p w:rsidR="001B347E" w:rsidRPr="001B347E" w:rsidRDefault="001B347E" w:rsidP="001B347E">
      <w:pPr>
        <w:jc w:val="center"/>
        <w:rPr>
          <w:rFonts w:ascii="Times New Roman" w:hAnsi="Times New Roman" w:cs="Times New Roman"/>
          <w:sz w:val="22"/>
          <w:szCs w:val="22"/>
        </w:rPr>
      </w:pPr>
      <w:r w:rsidRPr="001B347E">
        <w:rPr>
          <w:rFonts w:ascii="Times New Roman" w:hAnsi="Times New Roman" w:cs="Times New Roman"/>
          <w:sz w:val="22"/>
          <w:szCs w:val="22"/>
        </w:rPr>
        <w:t xml:space="preserve"> ПОСТАНОВЛЕНИЕ</w:t>
      </w:r>
    </w:p>
    <w:p w:rsidR="001B347E" w:rsidRPr="00396EBC" w:rsidRDefault="001B347E" w:rsidP="001B347E">
      <w:pPr>
        <w:spacing w:line="160" w:lineRule="atLeast"/>
        <w:jc w:val="both"/>
        <w:rPr>
          <w:rFonts w:ascii="Times New Roman" w:hAnsi="Times New Roman" w:cs="Times New Roman"/>
          <w:sz w:val="22"/>
          <w:szCs w:val="22"/>
        </w:rPr>
      </w:pPr>
      <w:r w:rsidRPr="001B347E">
        <w:rPr>
          <w:rFonts w:ascii="Times New Roman" w:hAnsi="Times New Roman" w:cs="Times New Roman"/>
          <w:sz w:val="22"/>
          <w:szCs w:val="22"/>
        </w:rPr>
        <w:t>08.07.2024г.                                  п. Высокогорский                                            № 30-п</w:t>
      </w:r>
    </w:p>
    <w:p w:rsidR="001B347E" w:rsidRPr="001B347E" w:rsidRDefault="001B347E" w:rsidP="001B347E">
      <w:pPr>
        <w:pStyle w:val="ConsPlusTitle"/>
        <w:ind w:firstLine="709"/>
        <w:jc w:val="both"/>
        <w:rPr>
          <w:rFonts w:ascii="Times New Roman" w:hAnsi="Times New Roman" w:cs="Times New Roman"/>
          <w:b w:val="0"/>
          <w:sz w:val="22"/>
          <w:szCs w:val="22"/>
        </w:rPr>
      </w:pPr>
      <w:r w:rsidRPr="001B347E">
        <w:rPr>
          <w:rFonts w:ascii="Times New Roman" w:hAnsi="Times New Roman" w:cs="Times New Roman"/>
          <w:sz w:val="22"/>
          <w:szCs w:val="22"/>
        </w:rPr>
        <w:t xml:space="preserve"> </w:t>
      </w:r>
      <w:r w:rsidRPr="001B347E">
        <w:rPr>
          <w:rFonts w:ascii="Times New Roman" w:hAnsi="Times New Roman" w:cs="Times New Roman"/>
          <w:b w:val="0"/>
          <w:sz w:val="22"/>
          <w:szCs w:val="22"/>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поселок Высокогорский на 2025 год</w:t>
      </w:r>
    </w:p>
    <w:p w:rsidR="001B347E" w:rsidRPr="001B347E" w:rsidRDefault="001B347E" w:rsidP="001B347E">
      <w:pPr>
        <w:ind w:firstLine="709"/>
        <w:jc w:val="both"/>
        <w:rPr>
          <w:rFonts w:ascii="Times New Roman" w:hAnsi="Times New Roman" w:cs="Times New Roman"/>
          <w:sz w:val="22"/>
          <w:szCs w:val="22"/>
        </w:rPr>
      </w:pPr>
      <w:proofErr w:type="gramStart"/>
      <w:r w:rsidRPr="001B347E">
        <w:rPr>
          <w:rFonts w:ascii="Times New Roman" w:hAnsi="Times New Roman" w:cs="Times New Roman"/>
          <w:sz w:val="22"/>
          <w:szCs w:val="22"/>
          <w:shd w:val="clear" w:color="auto" w:fill="F9F9F9"/>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1B347E">
        <w:rPr>
          <w:rFonts w:ascii="Times New Roman" w:hAnsi="Times New Roman" w:cs="Times New Roman"/>
          <w:sz w:val="22"/>
          <w:szCs w:val="22"/>
          <w:shd w:val="clear" w:color="auto" w:fill="F9F9F9"/>
        </w:rPr>
        <w:t xml:space="preserve"> ценностям», решением Высокогорского сельского Совета депутатов от 30.11.2021 № 14-59р</w:t>
      </w:r>
      <w:r w:rsidRPr="001B347E">
        <w:rPr>
          <w:rStyle w:val="aff"/>
          <w:rFonts w:ascii="Times New Roman" w:hAnsi="Times New Roman" w:cs="Times New Roman"/>
          <w:sz w:val="22"/>
          <w:szCs w:val="22"/>
          <w:bdr w:val="none" w:sz="0" w:space="0" w:color="auto" w:frame="1"/>
          <w:shd w:val="clear" w:color="auto" w:fill="F9F9F9"/>
        </w:rPr>
        <w:t> «</w:t>
      </w:r>
      <w:r w:rsidRPr="001B347E">
        <w:rPr>
          <w:rFonts w:ascii="Times New Roman" w:hAnsi="Times New Roman" w:cs="Times New Roman"/>
          <w:bCs/>
          <w:sz w:val="22"/>
          <w:szCs w:val="22"/>
        </w:rPr>
        <w:t>Об утверждении «Положения о муниципальном контроле в сфере благоустройства на территории Высокогорского сельсовета»</w:t>
      </w:r>
      <w:r w:rsidRPr="001B347E">
        <w:rPr>
          <w:rFonts w:ascii="Times New Roman" w:hAnsi="Times New Roman" w:cs="Times New Roman"/>
          <w:sz w:val="22"/>
          <w:szCs w:val="22"/>
        </w:rPr>
        <w:t xml:space="preserve">, руководствуясь </w:t>
      </w:r>
      <w:r w:rsidRPr="001B347E">
        <w:rPr>
          <w:rFonts w:ascii="Times New Roman" w:hAnsi="Times New Roman" w:cs="Times New Roman"/>
          <w:bCs/>
          <w:sz w:val="22"/>
          <w:szCs w:val="22"/>
        </w:rPr>
        <w:t>Уставом Высокогорского сельсовета,</w:t>
      </w:r>
      <w:r w:rsidRPr="001B347E">
        <w:rPr>
          <w:rFonts w:ascii="Times New Roman" w:hAnsi="Times New Roman" w:cs="Times New Roman"/>
          <w:sz w:val="22"/>
          <w:szCs w:val="22"/>
        </w:rPr>
        <w:t xml:space="preserve"> ПОСТАНОВЛЯЮ:</w:t>
      </w:r>
    </w:p>
    <w:p w:rsidR="001B347E" w:rsidRPr="001B347E" w:rsidRDefault="001B347E" w:rsidP="001B347E">
      <w:pPr>
        <w:pStyle w:val="ConsPlusTitle"/>
        <w:ind w:firstLine="709"/>
        <w:jc w:val="both"/>
        <w:rPr>
          <w:rFonts w:ascii="Times New Roman" w:hAnsi="Times New Roman" w:cs="Times New Roman"/>
          <w:b w:val="0"/>
          <w:sz w:val="22"/>
          <w:szCs w:val="22"/>
        </w:rPr>
      </w:pPr>
      <w:r w:rsidRPr="001B347E">
        <w:rPr>
          <w:rFonts w:ascii="Times New Roman" w:hAnsi="Times New Roman" w:cs="Times New Roman"/>
          <w:sz w:val="22"/>
          <w:szCs w:val="22"/>
        </w:rPr>
        <w:t xml:space="preserve">1. </w:t>
      </w:r>
      <w:r w:rsidRPr="001B347E">
        <w:rPr>
          <w:rFonts w:ascii="Times New Roman" w:hAnsi="Times New Roman" w:cs="Times New Roman"/>
          <w:b w:val="0"/>
          <w:sz w:val="22"/>
          <w:szCs w:val="22"/>
        </w:rPr>
        <w:t>Утвердить Программу (план)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поселок Высокогорский на 2025 год согласно приложению.</w:t>
      </w:r>
    </w:p>
    <w:p w:rsidR="001B347E" w:rsidRPr="001B347E" w:rsidRDefault="001B347E" w:rsidP="001B347E">
      <w:pPr>
        <w:ind w:firstLine="709"/>
        <w:jc w:val="both"/>
        <w:rPr>
          <w:rFonts w:ascii="Times New Roman" w:hAnsi="Times New Roman" w:cs="Times New Roman"/>
          <w:sz w:val="22"/>
          <w:szCs w:val="22"/>
        </w:rPr>
      </w:pPr>
      <w:r w:rsidRPr="001B347E">
        <w:rPr>
          <w:rFonts w:ascii="Times New Roman" w:hAnsi="Times New Roman" w:cs="Times New Roman"/>
          <w:sz w:val="22"/>
          <w:szCs w:val="22"/>
        </w:rPr>
        <w:t>2. Контроль по исполнению данного постановления оставляю за собой.</w:t>
      </w:r>
    </w:p>
    <w:p w:rsidR="001B347E" w:rsidRPr="001B347E" w:rsidRDefault="001B347E" w:rsidP="001B347E">
      <w:pPr>
        <w:ind w:firstLine="709"/>
        <w:jc w:val="both"/>
        <w:rPr>
          <w:rFonts w:ascii="Times New Roman" w:hAnsi="Times New Roman" w:cs="Times New Roman"/>
          <w:sz w:val="22"/>
          <w:szCs w:val="22"/>
        </w:rPr>
      </w:pPr>
      <w:r w:rsidRPr="001B347E">
        <w:rPr>
          <w:rFonts w:ascii="Times New Roman" w:hAnsi="Times New Roman" w:cs="Times New Roman"/>
          <w:sz w:val="22"/>
          <w:szCs w:val="22"/>
        </w:rPr>
        <w:t xml:space="preserve">3. Настоящее </w:t>
      </w:r>
      <w:r w:rsidRPr="001B347E">
        <w:rPr>
          <w:rFonts w:ascii="Times New Roman" w:eastAsia="Times New Roman" w:hAnsi="Times New Roman" w:cs="Times New Roman"/>
          <w:sz w:val="22"/>
          <w:szCs w:val="22"/>
        </w:rPr>
        <w:t>постановление вступает в силу со дня, следующего за днем его офиц</w:t>
      </w:r>
      <w:r w:rsidRPr="001B347E">
        <w:rPr>
          <w:rFonts w:ascii="Times New Roman" w:hAnsi="Times New Roman" w:cs="Times New Roman"/>
          <w:sz w:val="22"/>
          <w:szCs w:val="22"/>
        </w:rPr>
        <w:t>иального опубликования в информационном</w:t>
      </w:r>
      <w:r w:rsidRPr="001B347E">
        <w:rPr>
          <w:rFonts w:ascii="Times New Roman" w:eastAsia="Times New Roman" w:hAnsi="Times New Roman" w:cs="Times New Roman"/>
          <w:sz w:val="22"/>
          <w:szCs w:val="22"/>
        </w:rPr>
        <w:t xml:space="preserve"> печ</w:t>
      </w:r>
      <w:r w:rsidRPr="001B347E">
        <w:rPr>
          <w:rFonts w:ascii="Times New Roman" w:hAnsi="Times New Roman" w:cs="Times New Roman"/>
          <w:sz w:val="22"/>
          <w:szCs w:val="22"/>
        </w:rPr>
        <w:t>атном издании «Местные Вести».</w:t>
      </w:r>
    </w:p>
    <w:p w:rsidR="001B347E" w:rsidRPr="001B347E" w:rsidRDefault="001B347E" w:rsidP="001B347E">
      <w:pPr>
        <w:ind w:firstLine="709"/>
        <w:jc w:val="both"/>
        <w:rPr>
          <w:rFonts w:ascii="Times New Roman" w:hAnsi="Times New Roman" w:cs="Times New Roman"/>
          <w:sz w:val="22"/>
          <w:szCs w:val="22"/>
        </w:rPr>
      </w:pPr>
    </w:p>
    <w:p w:rsidR="001B347E" w:rsidRPr="001B347E" w:rsidRDefault="001B347E" w:rsidP="001B347E">
      <w:pPr>
        <w:spacing w:line="160" w:lineRule="atLeast"/>
        <w:jc w:val="both"/>
        <w:rPr>
          <w:rFonts w:ascii="Times New Roman" w:hAnsi="Times New Roman" w:cs="Times New Roman"/>
          <w:sz w:val="22"/>
          <w:szCs w:val="22"/>
        </w:rPr>
      </w:pPr>
      <w:proofErr w:type="spellStart"/>
      <w:r w:rsidRPr="001B347E">
        <w:rPr>
          <w:rFonts w:ascii="Times New Roman" w:hAnsi="Times New Roman" w:cs="Times New Roman"/>
          <w:sz w:val="22"/>
          <w:szCs w:val="22"/>
        </w:rPr>
        <w:t>ВрИО</w:t>
      </w:r>
      <w:proofErr w:type="spellEnd"/>
      <w:r w:rsidRPr="001B347E">
        <w:rPr>
          <w:rFonts w:ascii="Times New Roman" w:hAnsi="Times New Roman" w:cs="Times New Roman"/>
          <w:sz w:val="22"/>
          <w:szCs w:val="22"/>
        </w:rPr>
        <w:t xml:space="preserve"> главы </w:t>
      </w:r>
    </w:p>
    <w:p w:rsidR="001B347E" w:rsidRDefault="001B347E" w:rsidP="001B347E">
      <w:pPr>
        <w:spacing w:line="160" w:lineRule="atLeast"/>
        <w:jc w:val="both"/>
        <w:rPr>
          <w:rFonts w:ascii="Times New Roman" w:hAnsi="Times New Roman" w:cs="Times New Roman"/>
          <w:sz w:val="22"/>
          <w:szCs w:val="22"/>
        </w:rPr>
      </w:pPr>
      <w:r w:rsidRPr="001B347E">
        <w:rPr>
          <w:rFonts w:ascii="Times New Roman" w:hAnsi="Times New Roman" w:cs="Times New Roman"/>
          <w:sz w:val="22"/>
          <w:szCs w:val="22"/>
        </w:rPr>
        <w:t xml:space="preserve">Высокогорского сельсовета                                                                В.В. </w:t>
      </w:r>
      <w:proofErr w:type="spellStart"/>
      <w:r w:rsidRPr="001B347E">
        <w:rPr>
          <w:rFonts w:ascii="Times New Roman" w:hAnsi="Times New Roman" w:cs="Times New Roman"/>
          <w:sz w:val="22"/>
          <w:szCs w:val="22"/>
        </w:rPr>
        <w:t>Немирко</w:t>
      </w:r>
      <w:proofErr w:type="spellEnd"/>
    </w:p>
    <w:p w:rsidR="001B347E" w:rsidRPr="001B347E" w:rsidRDefault="001B347E" w:rsidP="001B347E">
      <w:pPr>
        <w:spacing w:line="160" w:lineRule="atLeast"/>
        <w:jc w:val="both"/>
        <w:rPr>
          <w:rFonts w:ascii="Times New Roman" w:hAnsi="Times New Roman" w:cs="Times New Roman"/>
          <w:sz w:val="22"/>
          <w:szCs w:val="22"/>
        </w:rPr>
      </w:pPr>
    </w:p>
    <w:p w:rsidR="001B347E" w:rsidRPr="001B347E" w:rsidRDefault="001B347E" w:rsidP="001B347E">
      <w:pPr>
        <w:ind w:firstLine="708"/>
        <w:jc w:val="right"/>
        <w:rPr>
          <w:rFonts w:ascii="Times New Roman" w:hAnsi="Times New Roman" w:cs="Times New Roman"/>
          <w:sz w:val="22"/>
          <w:szCs w:val="22"/>
        </w:rPr>
      </w:pPr>
      <w:r w:rsidRPr="001B347E">
        <w:rPr>
          <w:rFonts w:ascii="Times New Roman" w:hAnsi="Times New Roman" w:cs="Times New Roman"/>
          <w:sz w:val="22"/>
          <w:szCs w:val="22"/>
        </w:rPr>
        <w:t>Приложение к постановлению</w:t>
      </w:r>
    </w:p>
    <w:p w:rsidR="001B347E" w:rsidRPr="001B347E" w:rsidRDefault="001B347E" w:rsidP="001B347E">
      <w:pPr>
        <w:ind w:firstLine="708"/>
        <w:jc w:val="right"/>
        <w:rPr>
          <w:rFonts w:ascii="Times New Roman" w:hAnsi="Times New Roman" w:cs="Times New Roman"/>
          <w:sz w:val="22"/>
          <w:szCs w:val="22"/>
        </w:rPr>
      </w:pPr>
      <w:r w:rsidRPr="001B347E">
        <w:rPr>
          <w:rFonts w:ascii="Times New Roman" w:hAnsi="Times New Roman" w:cs="Times New Roman"/>
          <w:sz w:val="22"/>
          <w:szCs w:val="22"/>
        </w:rPr>
        <w:t>администрации Высокогорского сельсовета</w:t>
      </w:r>
    </w:p>
    <w:p w:rsidR="001B347E" w:rsidRPr="001B347E" w:rsidRDefault="001B347E" w:rsidP="00396EBC">
      <w:pPr>
        <w:ind w:firstLine="708"/>
        <w:jc w:val="right"/>
        <w:rPr>
          <w:rFonts w:ascii="Times New Roman" w:hAnsi="Times New Roman" w:cs="Times New Roman"/>
          <w:sz w:val="22"/>
          <w:szCs w:val="22"/>
        </w:rPr>
      </w:pPr>
      <w:r w:rsidRPr="001B347E">
        <w:rPr>
          <w:rFonts w:ascii="Times New Roman" w:hAnsi="Times New Roman" w:cs="Times New Roman"/>
          <w:sz w:val="22"/>
          <w:szCs w:val="22"/>
        </w:rPr>
        <w:t>от 08.07.2024 № 30-п</w:t>
      </w:r>
    </w:p>
    <w:p w:rsidR="001B347E" w:rsidRPr="001B347E" w:rsidRDefault="001B347E" w:rsidP="001B347E">
      <w:pPr>
        <w:jc w:val="center"/>
        <w:rPr>
          <w:rFonts w:ascii="Times New Roman" w:eastAsia="Calibri" w:hAnsi="Times New Roman" w:cs="Times New Roman"/>
          <w:sz w:val="22"/>
          <w:szCs w:val="22"/>
          <w:lang w:eastAsia="en-US"/>
        </w:rPr>
      </w:pPr>
      <w:r w:rsidRPr="001B347E">
        <w:rPr>
          <w:rFonts w:ascii="Times New Roman" w:eastAsia="Calibri" w:hAnsi="Times New Roman" w:cs="Times New Roman"/>
          <w:sz w:val="22"/>
          <w:szCs w:val="22"/>
          <w:lang w:eastAsia="en-US"/>
        </w:rPr>
        <w:t>ПРОГРАММА</w:t>
      </w:r>
    </w:p>
    <w:p w:rsidR="001B347E" w:rsidRPr="001B347E" w:rsidRDefault="001B347E" w:rsidP="001B347E">
      <w:pPr>
        <w:jc w:val="both"/>
        <w:rPr>
          <w:rFonts w:ascii="Times New Roman" w:eastAsia="Calibri" w:hAnsi="Times New Roman" w:cs="Times New Roman"/>
          <w:sz w:val="22"/>
          <w:szCs w:val="22"/>
          <w:lang w:eastAsia="en-US"/>
        </w:rPr>
      </w:pPr>
      <w:r w:rsidRPr="001B347E">
        <w:rPr>
          <w:rFonts w:ascii="Times New Roman" w:eastAsia="Calibri" w:hAnsi="Times New Roman" w:cs="Times New Roman"/>
          <w:sz w:val="22"/>
          <w:szCs w:val="22"/>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поселок Высокогорский на 2025 год</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proofErr w:type="gramStart"/>
      <w:r w:rsidRPr="001B347E">
        <w:rPr>
          <w:rFonts w:ascii="Times New Roman" w:eastAsia="Calibri" w:hAnsi="Times New Roman" w:cs="Times New Roman"/>
          <w:sz w:val="22"/>
          <w:szCs w:val="22"/>
          <w:lang w:eastAsia="en-US"/>
        </w:rPr>
        <w:t xml:space="preserve">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поселок Высокогорский на 2025 год (далее - Программа), </w:t>
      </w:r>
      <w:r w:rsidRPr="001B347E">
        <w:rPr>
          <w:rFonts w:ascii="Times New Roman" w:eastAsia="Times New Roman" w:hAnsi="Times New Roman" w:cs="Times New Roman"/>
          <w:sz w:val="22"/>
          <w:szCs w:val="22"/>
        </w:rPr>
        <w:t>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1B347E">
        <w:rPr>
          <w:rFonts w:ascii="Times New Roman" w:eastAsia="Times New Roman" w:hAnsi="Times New Roman" w:cs="Times New Roman"/>
          <w:sz w:val="22"/>
          <w:szCs w:val="22"/>
        </w:rPr>
        <w:t xml:space="preserve"> для доведения обязательных требований до контролируемых лиц, повышение информированности о способах их соблюдения.</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xml:space="preserve">Настоящая Программа разработана и подлежит исполнению администрацией </w:t>
      </w:r>
      <w:r w:rsidRPr="001B347E">
        <w:rPr>
          <w:rFonts w:ascii="Times New Roman" w:eastAsia="Times New Roman" w:hAnsi="Times New Roman" w:cs="Times New Roman"/>
          <w:bCs/>
          <w:sz w:val="22"/>
          <w:szCs w:val="22"/>
        </w:rPr>
        <w:t>Высокогорского сельсовета Енисейского района Красноярского края</w:t>
      </w:r>
      <w:r w:rsidRPr="001B347E">
        <w:rPr>
          <w:rFonts w:ascii="Times New Roman" w:eastAsia="Times New Roman" w:hAnsi="Times New Roman" w:cs="Times New Roman"/>
          <w:sz w:val="22"/>
          <w:szCs w:val="22"/>
        </w:rPr>
        <w:t xml:space="preserve"> (далее – администрация).</w:t>
      </w:r>
    </w:p>
    <w:p w:rsidR="001B347E" w:rsidRPr="001B347E" w:rsidRDefault="001B347E" w:rsidP="001B347E">
      <w:pPr>
        <w:ind w:firstLine="709"/>
        <w:jc w:val="both"/>
        <w:rPr>
          <w:rFonts w:ascii="Times New Roman" w:eastAsia="Calibri" w:hAnsi="Times New Roman" w:cs="Times New Roman"/>
          <w:sz w:val="22"/>
          <w:szCs w:val="22"/>
          <w:lang w:eastAsia="en-US"/>
        </w:rPr>
      </w:pPr>
      <w:r w:rsidRPr="001B347E">
        <w:rPr>
          <w:rFonts w:ascii="Times New Roman" w:eastAsia="Calibri" w:hAnsi="Times New Roman" w:cs="Times New Roman"/>
          <w:sz w:val="22"/>
          <w:szCs w:val="22"/>
          <w:lang w:eastAsia="en-US"/>
        </w:rPr>
        <w:t>1. Анализ текущего состояния осуществления муниципального контроля, описание текущего развития профилактической деятельности</w:t>
      </w:r>
      <w:r w:rsidRPr="001B347E">
        <w:rPr>
          <w:rFonts w:ascii="Times New Roman" w:eastAsia="Calibri" w:hAnsi="Times New Roman" w:cs="Times New Roman"/>
          <w:i/>
          <w:sz w:val="22"/>
          <w:szCs w:val="22"/>
          <w:lang w:eastAsia="en-US"/>
        </w:rPr>
        <w:t xml:space="preserve"> </w:t>
      </w:r>
      <w:r w:rsidRPr="001B347E">
        <w:rPr>
          <w:rFonts w:ascii="Times New Roman" w:eastAsia="Calibri" w:hAnsi="Times New Roman" w:cs="Times New Roman"/>
          <w:sz w:val="22"/>
          <w:szCs w:val="22"/>
          <w:lang w:eastAsia="en-US"/>
        </w:rPr>
        <w:t>администрации Высокогорского сельсовета, характеристика проблем, на решение которых направлена Программа</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xml:space="preserve">1.1. Вид муниципального контроля: </w:t>
      </w:r>
      <w:r w:rsidRPr="001B347E">
        <w:rPr>
          <w:rFonts w:ascii="Times New Roman" w:eastAsia="Times New Roman" w:hAnsi="Times New Roman" w:cs="Times New Roman"/>
          <w:bCs/>
          <w:sz w:val="22"/>
          <w:szCs w:val="22"/>
        </w:rPr>
        <w:t>муниципальный контроль в сфере благоустройства</w:t>
      </w:r>
      <w:r w:rsidRPr="001B347E">
        <w:rPr>
          <w:rFonts w:ascii="Times New Roman" w:eastAsia="Times New Roman" w:hAnsi="Times New Roman" w:cs="Times New Roman"/>
          <w:sz w:val="22"/>
          <w:szCs w:val="22"/>
        </w:rPr>
        <w:t>.</w:t>
      </w:r>
    </w:p>
    <w:p w:rsidR="001B347E" w:rsidRPr="001B347E" w:rsidRDefault="001B347E" w:rsidP="001B347E">
      <w:pPr>
        <w:shd w:val="clear" w:color="auto" w:fill="FFFFFF"/>
        <w:ind w:firstLine="709"/>
        <w:jc w:val="both"/>
        <w:textAlignment w:val="baseline"/>
        <w:rPr>
          <w:rFonts w:ascii="Times New Roman" w:hAnsi="Times New Roman" w:cs="Times New Roman"/>
          <w:sz w:val="22"/>
          <w:szCs w:val="22"/>
        </w:rPr>
      </w:pPr>
      <w:r w:rsidRPr="001B347E">
        <w:rPr>
          <w:rFonts w:ascii="Times New Roman" w:eastAsia="Times New Roman" w:hAnsi="Times New Roman" w:cs="Times New Roman"/>
          <w:sz w:val="22"/>
          <w:szCs w:val="22"/>
        </w:rPr>
        <w:t xml:space="preserve">1.2. </w:t>
      </w:r>
      <w:r w:rsidRPr="001B347E">
        <w:rPr>
          <w:rFonts w:ascii="Times New Roman" w:hAnsi="Times New Roman" w:cs="Times New Roman"/>
          <w:sz w:val="22"/>
          <w:szCs w:val="22"/>
        </w:rPr>
        <w:t>Предметом муниципального контроля в сфере благоустройства является соблюдение юридическими лицами, индивидуальными предпринимателями и гражданами соблюдение правил благоустройства территории Высокогорского сельсовета</w:t>
      </w:r>
      <w:r w:rsidRPr="001B347E">
        <w:rPr>
          <w:rFonts w:ascii="Times New Roman" w:hAnsi="Times New Roman" w:cs="Times New Roman"/>
          <w:color w:val="000000"/>
          <w:sz w:val="22"/>
          <w:szCs w:val="22"/>
        </w:rPr>
        <w:t>, требований к</w:t>
      </w:r>
      <w:r w:rsidRPr="001B347E">
        <w:rPr>
          <w:rFonts w:ascii="Times New Roman" w:hAnsi="Times New Roman" w:cs="Times New Roman"/>
          <w:iCs/>
          <w:color w:val="000000"/>
          <w:sz w:val="22"/>
          <w:szCs w:val="22"/>
        </w:rPr>
        <w:t xml:space="preserve"> обеспечению доступности для </w:t>
      </w:r>
      <w:r w:rsidRPr="001B347E">
        <w:rPr>
          <w:rFonts w:ascii="Times New Roman" w:hAnsi="Times New Roman" w:cs="Times New Roman"/>
          <w:iCs/>
          <w:color w:val="000000"/>
          <w:sz w:val="22"/>
          <w:szCs w:val="22"/>
        </w:rPr>
        <w:lastRenderedPageBreak/>
        <w:t>инвалидов объектов социальной, инженерной и транспортной инфраструктур и предоставляемых услуг</w:t>
      </w:r>
      <w:r w:rsidRPr="001B347E">
        <w:rPr>
          <w:rFonts w:ascii="Times New Roman" w:hAnsi="Times New Roman" w:cs="Times New Roman"/>
          <w:sz w:val="22"/>
          <w:szCs w:val="22"/>
        </w:rPr>
        <w:t>.</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Предметом муниципального контроля является также исполнение решений, принимаемых по результатам контрольных мероприятий.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В рамках профилактики рисков причинения вреда (ущерба) охраняемым законом ценностям администрацией в 2025 году осуществляются следующие мероприятия:</w:t>
      </w:r>
    </w:p>
    <w:p w:rsidR="001B347E" w:rsidRPr="001B347E" w:rsidRDefault="001B347E" w:rsidP="001B347E">
      <w:pPr>
        <w:widowControl/>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B347E" w:rsidRPr="001B347E" w:rsidRDefault="001B347E" w:rsidP="001B347E">
      <w:pPr>
        <w:widowControl/>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1B347E" w:rsidRPr="001B347E" w:rsidRDefault="001B347E" w:rsidP="001B347E">
      <w:pPr>
        <w:widowControl/>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B347E" w:rsidRPr="001B347E" w:rsidRDefault="001B347E" w:rsidP="001B347E">
      <w:pPr>
        <w:widowControl/>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выдача предостережений о недопустимости нарушения обязательных требований.</w:t>
      </w:r>
    </w:p>
    <w:p w:rsidR="001B347E" w:rsidRPr="001B347E" w:rsidRDefault="001B347E" w:rsidP="001B347E">
      <w:pPr>
        <w:widowControl/>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1.3. Контролируемыми лицами при осуществлении контроля в сфере благоустройства, является глава Высокогорского сельсовета.</w:t>
      </w:r>
    </w:p>
    <w:p w:rsidR="001B347E" w:rsidRPr="001B347E" w:rsidRDefault="001B347E" w:rsidP="001B347E">
      <w:pPr>
        <w:widowControl/>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Муниципальный контроль в сфере благоустройства на территории муниципального образования поселок Высокогорский осуществляется администрацией Высокогорского сельсовета (далее – администрация).</w:t>
      </w:r>
    </w:p>
    <w:p w:rsidR="001B347E" w:rsidRPr="001B347E" w:rsidRDefault="001B347E" w:rsidP="001B347E">
      <w:pPr>
        <w:ind w:firstLine="709"/>
        <w:jc w:val="both"/>
        <w:rPr>
          <w:rFonts w:ascii="Times New Roman" w:eastAsia="Calibri" w:hAnsi="Times New Roman" w:cs="Times New Roman"/>
          <w:sz w:val="22"/>
          <w:szCs w:val="22"/>
          <w:lang w:eastAsia="en-US"/>
        </w:rPr>
      </w:pPr>
      <w:r w:rsidRPr="001B347E">
        <w:rPr>
          <w:rFonts w:ascii="Times New Roman" w:eastAsia="Calibri" w:hAnsi="Times New Roman" w:cs="Times New Roman"/>
          <w:sz w:val="22"/>
          <w:szCs w:val="22"/>
          <w:lang w:eastAsia="en-US"/>
        </w:rPr>
        <w:t>2.</w:t>
      </w:r>
      <w:r w:rsidRPr="001B347E">
        <w:rPr>
          <w:rFonts w:ascii="Times New Roman" w:hAnsi="Times New Roman" w:cs="Times New Roman"/>
          <w:sz w:val="22"/>
          <w:szCs w:val="22"/>
        </w:rPr>
        <w:t xml:space="preserve"> </w:t>
      </w:r>
      <w:r w:rsidRPr="001B347E">
        <w:rPr>
          <w:rFonts w:ascii="Times New Roman" w:eastAsia="Calibri" w:hAnsi="Times New Roman" w:cs="Times New Roman"/>
          <w:sz w:val="22"/>
          <w:szCs w:val="22"/>
          <w:lang w:eastAsia="en-US"/>
        </w:rPr>
        <w:t>Цели и задачи реализации Программы профилактики</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2.1. Программа направлена на достижение следующих целей: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1) стимулирование добросовестного соблюдения обязательных требований всеми контролируемыми лицами;</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3) создание условий для доведения обязательных требований до контролируемых лиц, повышение информированности о способах их соблюдения;</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xml:space="preserve">4) предупреждение </w:t>
      </w:r>
      <w:proofErr w:type="gramStart"/>
      <w:r w:rsidRPr="001B347E">
        <w:rPr>
          <w:rFonts w:ascii="Times New Roman" w:eastAsia="Times New Roman" w:hAnsi="Times New Roman" w:cs="Times New Roman"/>
          <w:sz w:val="22"/>
          <w:szCs w:val="22"/>
        </w:rPr>
        <w:t>нарушений</w:t>
      </w:r>
      <w:proofErr w:type="gramEnd"/>
      <w:r w:rsidRPr="001B347E">
        <w:rPr>
          <w:rFonts w:ascii="Times New Roman" w:eastAsia="Times New Roman" w:hAnsi="Times New Roman" w:cs="Times New Roman"/>
          <w:sz w:val="22"/>
          <w:szCs w:val="22"/>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5) снижение административной нагрузки на контролируемых лиц;</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6) снижение размера ущерба, причиняемого охраняемым законом ценностям.</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2.2. Задачами профилактической работы являются:</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1) укрепление системы профилактики нарушений обязательных требований;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3) повышение правосознания и правовой культуры организаций и граждан в сфере рассматриваемых правоотношений;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4) формирование единого понимания обязательных требований у всех контролируемых лиц.</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xml:space="preserve">2.3. мероприятия по профилактике нарушений обязательных требований </w:t>
      </w:r>
      <w:proofErr w:type="gramStart"/>
      <w:r w:rsidRPr="001B347E">
        <w:rPr>
          <w:rFonts w:ascii="Times New Roman" w:eastAsia="Times New Roman" w:hAnsi="Times New Roman" w:cs="Times New Roman"/>
          <w:sz w:val="22"/>
          <w:szCs w:val="22"/>
        </w:rPr>
        <w:t>организуются</w:t>
      </w:r>
      <w:proofErr w:type="gramEnd"/>
      <w:r w:rsidRPr="001B347E">
        <w:rPr>
          <w:rFonts w:ascii="Times New Roman" w:eastAsia="Times New Roman" w:hAnsi="Times New Roman" w:cs="Times New Roman"/>
          <w:sz w:val="22"/>
          <w:szCs w:val="22"/>
        </w:rPr>
        <w:t xml:space="preserve"> и осуществляется администрацией Высокогорского сельсовета на основе следующих принципов:</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1) понятность – представление информации об обязательных требованиях в простой, понятной и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2) информационная открытость – доступность для контролируемых лиц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3) вовлеченность – обеспечение включения контролируемых лиц посредством различных каналов и инструментов обратной связи в процесс взаимодействия с администрацией Высокогорского сельсовета по поводу предмета профилактических мероприятий, их качества и результативности;</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4) полнота охвата – включения максимального числа контролируемых лиц в процесс взаимодействия с администрацией Высокогорского сельсовета;</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 xml:space="preserve">5) обязательность – обязательное проведение профилактических мероприятий </w:t>
      </w:r>
      <w:r w:rsidRPr="001B347E">
        <w:rPr>
          <w:rFonts w:ascii="Times New Roman" w:eastAsia="Times New Roman" w:hAnsi="Times New Roman" w:cs="Times New Roman"/>
          <w:sz w:val="22"/>
          <w:szCs w:val="22"/>
        </w:rPr>
        <w:lastRenderedPageBreak/>
        <w:t>администрацией Высокогорского сельсовета;</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6) актуальность – регулярный анализ и обновление Программы профилактики ежегодно, использование актуальной информации при проведении профилактических мероприятий;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7) релевантность и рациональность – выбор набора видов и форм профилактических мероприятий, учитывающих особенности и состояние контролируемых лиц;</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8) периодичность – обеспечение регулярности проведения профилактических мероприятий.</w:t>
      </w:r>
    </w:p>
    <w:p w:rsidR="001B347E" w:rsidRPr="001B347E" w:rsidRDefault="001B347E" w:rsidP="001B347E">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85009" w:rsidRPr="001B347E" w:rsidRDefault="001B347E" w:rsidP="00585009">
      <w:pPr>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sz w:val="22"/>
          <w:szCs w:val="22"/>
        </w:rPr>
        <w:t>В положении о виде контроля самостоятельная оценка соблюдения обязательных требований (</w:t>
      </w:r>
      <w:proofErr w:type="spellStart"/>
      <w:r w:rsidRPr="001B347E">
        <w:rPr>
          <w:rFonts w:ascii="Times New Roman" w:eastAsia="Times New Roman" w:hAnsi="Times New Roman" w:cs="Times New Roman"/>
          <w:sz w:val="22"/>
          <w:szCs w:val="22"/>
        </w:rPr>
        <w:t>самообследование</w:t>
      </w:r>
      <w:proofErr w:type="spellEnd"/>
      <w:r w:rsidRPr="001B347E">
        <w:rPr>
          <w:rFonts w:ascii="Times New Roman" w:eastAsia="Times New Roman" w:hAnsi="Times New Roman" w:cs="Times New Roman"/>
          <w:sz w:val="22"/>
          <w:szCs w:val="22"/>
        </w:rPr>
        <w:t xml:space="preserve">) не предусмотрена, следовательно, в программе способы </w:t>
      </w:r>
      <w:proofErr w:type="spellStart"/>
      <w:r w:rsidRPr="001B347E">
        <w:rPr>
          <w:rFonts w:ascii="Times New Roman" w:eastAsia="Times New Roman" w:hAnsi="Times New Roman" w:cs="Times New Roman"/>
          <w:sz w:val="22"/>
          <w:szCs w:val="22"/>
        </w:rPr>
        <w:t>самообследования</w:t>
      </w:r>
      <w:proofErr w:type="spellEnd"/>
      <w:r w:rsidRPr="001B347E">
        <w:rPr>
          <w:rFonts w:ascii="Times New Roman" w:eastAsia="Times New Roman" w:hAnsi="Times New Roman" w:cs="Times New Roman"/>
          <w:sz w:val="22"/>
          <w:szCs w:val="22"/>
        </w:rPr>
        <w:t xml:space="preserve"> в автоматизированном режиме не определены (ч.1 ст.51 №248-ФЗ).</w:t>
      </w:r>
    </w:p>
    <w:p w:rsidR="001B347E" w:rsidRPr="001B347E" w:rsidRDefault="001B347E" w:rsidP="001B347E">
      <w:pPr>
        <w:widowControl/>
        <w:shd w:val="clear" w:color="auto" w:fill="FFFFFF"/>
        <w:ind w:firstLine="709"/>
        <w:jc w:val="both"/>
        <w:textAlignment w:val="baseline"/>
        <w:rPr>
          <w:rFonts w:ascii="Times New Roman" w:eastAsia="Times New Roman" w:hAnsi="Times New Roman" w:cs="Times New Roman"/>
          <w:sz w:val="22"/>
          <w:szCs w:val="22"/>
        </w:rPr>
      </w:pPr>
      <w:r w:rsidRPr="001B347E">
        <w:rPr>
          <w:rFonts w:ascii="Times New Roman" w:eastAsia="Times New Roman" w:hAnsi="Times New Roman" w:cs="Times New Roman"/>
          <w:bCs/>
          <w:sz w:val="22"/>
          <w:szCs w:val="22"/>
        </w:rPr>
        <w:t>3. Перечень профилактических мероприятий, сроки (периодичность) их проведения</w:t>
      </w:r>
    </w:p>
    <w:tbl>
      <w:tblPr>
        <w:tblStyle w:val="af"/>
        <w:tblW w:w="0" w:type="auto"/>
        <w:tblLayout w:type="fixed"/>
        <w:tblLook w:val="04A0" w:firstRow="1" w:lastRow="0" w:firstColumn="1" w:lastColumn="0" w:noHBand="0" w:noVBand="1"/>
      </w:tblPr>
      <w:tblGrid>
        <w:gridCol w:w="543"/>
        <w:gridCol w:w="3960"/>
        <w:gridCol w:w="2746"/>
        <w:gridCol w:w="2322"/>
      </w:tblGrid>
      <w:tr w:rsidR="001B347E" w:rsidRPr="001B347E" w:rsidTr="00396EBC">
        <w:tc>
          <w:tcPr>
            <w:tcW w:w="543"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hAnsi="Times New Roman" w:cs="Times New Roman"/>
                <w:sz w:val="22"/>
                <w:szCs w:val="22"/>
                <w:lang w:eastAsia="en-US"/>
              </w:rPr>
            </w:pPr>
            <w:r w:rsidRPr="001B347E">
              <w:rPr>
                <w:rFonts w:ascii="Times New Roman" w:hAnsi="Times New Roman" w:cs="Times New Roman"/>
                <w:sz w:val="22"/>
                <w:szCs w:val="22"/>
                <w:lang w:eastAsia="en-US"/>
              </w:rPr>
              <w:t>№</w:t>
            </w:r>
          </w:p>
          <w:p w:rsidR="001B347E" w:rsidRPr="001B347E" w:rsidRDefault="001B347E">
            <w:pPr>
              <w:rPr>
                <w:rFonts w:ascii="Times New Roman" w:hAnsi="Times New Roman" w:cs="Times New Roman"/>
                <w:sz w:val="22"/>
                <w:szCs w:val="22"/>
                <w:lang w:eastAsia="en-US"/>
              </w:rPr>
            </w:pPr>
            <w:proofErr w:type="gramStart"/>
            <w:r w:rsidRPr="001B347E">
              <w:rPr>
                <w:rFonts w:ascii="Times New Roman" w:hAnsi="Times New Roman" w:cs="Times New Roman"/>
                <w:sz w:val="22"/>
                <w:szCs w:val="22"/>
                <w:lang w:eastAsia="en-US"/>
              </w:rPr>
              <w:t>п</w:t>
            </w:r>
            <w:proofErr w:type="gramEnd"/>
            <w:r w:rsidRPr="001B347E">
              <w:rPr>
                <w:rFonts w:ascii="Times New Roman" w:hAnsi="Times New Roman" w:cs="Times New Roman"/>
                <w:sz w:val="22"/>
                <w:szCs w:val="22"/>
                <w:lang w:eastAsia="en-US"/>
              </w:rPr>
              <w:t>/п</w:t>
            </w:r>
          </w:p>
        </w:tc>
        <w:tc>
          <w:tcPr>
            <w:tcW w:w="3960"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hAnsi="Times New Roman" w:cs="Times New Roman"/>
                <w:sz w:val="22"/>
                <w:szCs w:val="22"/>
                <w:lang w:eastAsia="en-US"/>
              </w:rPr>
            </w:pPr>
            <w:r w:rsidRPr="001B347E">
              <w:rPr>
                <w:rFonts w:ascii="Times New Roman" w:hAnsi="Times New Roman" w:cs="Times New Roman"/>
                <w:sz w:val="22"/>
                <w:szCs w:val="22"/>
                <w:lang w:eastAsia="en-US"/>
              </w:rPr>
              <w:t>Наименование мероприятия</w:t>
            </w:r>
          </w:p>
        </w:tc>
        <w:tc>
          <w:tcPr>
            <w:tcW w:w="2746"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hAnsi="Times New Roman" w:cs="Times New Roman"/>
                <w:sz w:val="22"/>
                <w:szCs w:val="22"/>
                <w:lang w:eastAsia="en-US"/>
              </w:rPr>
            </w:pPr>
            <w:r w:rsidRPr="001B347E">
              <w:rPr>
                <w:rFonts w:ascii="Times New Roman" w:hAnsi="Times New Roman" w:cs="Times New Roman"/>
                <w:sz w:val="22"/>
                <w:szCs w:val="22"/>
                <w:lang w:eastAsia="en-US"/>
              </w:rPr>
              <w:t>Срок реализации</w:t>
            </w:r>
          </w:p>
          <w:p w:rsidR="001B347E" w:rsidRPr="001B347E" w:rsidRDefault="001B347E">
            <w:pPr>
              <w:rPr>
                <w:rFonts w:ascii="Times New Roman" w:hAnsi="Times New Roman" w:cs="Times New Roman"/>
                <w:sz w:val="22"/>
                <w:szCs w:val="22"/>
                <w:lang w:eastAsia="en-US"/>
              </w:rPr>
            </w:pPr>
            <w:r w:rsidRPr="001B347E">
              <w:rPr>
                <w:rFonts w:ascii="Times New Roman" w:hAnsi="Times New Roman" w:cs="Times New Roman"/>
                <w:sz w:val="22"/>
                <w:szCs w:val="22"/>
                <w:lang w:eastAsia="en-US"/>
              </w:rPr>
              <w:t>мероприятия</w:t>
            </w:r>
          </w:p>
        </w:tc>
        <w:tc>
          <w:tcPr>
            <w:tcW w:w="2322"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hAnsi="Times New Roman" w:cs="Times New Roman"/>
                <w:sz w:val="22"/>
                <w:szCs w:val="22"/>
                <w:lang w:eastAsia="en-US"/>
              </w:rPr>
            </w:pPr>
            <w:r w:rsidRPr="001B347E">
              <w:rPr>
                <w:rFonts w:ascii="Times New Roman" w:hAnsi="Times New Roman" w:cs="Times New Roman"/>
                <w:sz w:val="22"/>
                <w:szCs w:val="22"/>
                <w:lang w:eastAsia="en-US"/>
              </w:rPr>
              <w:t>Ответственное</w:t>
            </w:r>
          </w:p>
          <w:p w:rsidR="001B347E" w:rsidRPr="001B347E" w:rsidRDefault="001B347E">
            <w:pPr>
              <w:rPr>
                <w:rFonts w:ascii="Times New Roman" w:hAnsi="Times New Roman" w:cs="Times New Roman"/>
                <w:sz w:val="22"/>
                <w:szCs w:val="22"/>
                <w:lang w:eastAsia="en-US"/>
              </w:rPr>
            </w:pPr>
            <w:r w:rsidRPr="001B347E">
              <w:rPr>
                <w:rFonts w:ascii="Times New Roman" w:hAnsi="Times New Roman" w:cs="Times New Roman"/>
                <w:sz w:val="22"/>
                <w:szCs w:val="22"/>
                <w:lang w:eastAsia="en-US"/>
              </w:rPr>
              <w:t xml:space="preserve">Должностное лицо </w:t>
            </w:r>
          </w:p>
        </w:tc>
      </w:tr>
      <w:tr w:rsidR="001B347E" w:rsidRPr="001B347E" w:rsidTr="00396EBC">
        <w:tc>
          <w:tcPr>
            <w:tcW w:w="543"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1</w:t>
            </w:r>
          </w:p>
        </w:tc>
        <w:tc>
          <w:tcPr>
            <w:tcW w:w="3960"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u w:val="single"/>
                <w:lang w:eastAsia="en-US"/>
              </w:rPr>
              <w:t>Информирование.</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746"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Постоянно</w:t>
            </w:r>
          </w:p>
        </w:tc>
        <w:tc>
          <w:tcPr>
            <w:tcW w:w="2322"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B347E" w:rsidRPr="001B347E" w:rsidTr="00396EBC">
        <w:tc>
          <w:tcPr>
            <w:tcW w:w="543"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hAnsi="Times New Roman" w:cs="Times New Roman"/>
                <w:sz w:val="22"/>
                <w:szCs w:val="22"/>
                <w:lang w:eastAsia="en-US"/>
              </w:rPr>
            </w:pPr>
            <w:r w:rsidRPr="001B347E">
              <w:rPr>
                <w:rFonts w:ascii="Times New Roman" w:hAnsi="Times New Roman" w:cs="Times New Roman"/>
                <w:sz w:val="22"/>
                <w:szCs w:val="22"/>
                <w:lang w:eastAsia="en-US"/>
              </w:rPr>
              <w:t>2</w:t>
            </w:r>
          </w:p>
        </w:tc>
        <w:tc>
          <w:tcPr>
            <w:tcW w:w="3960"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u w:val="single"/>
                <w:lang w:eastAsia="en-US"/>
              </w:rPr>
              <w:t>Обобщение правоприменительной практики.</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746"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ежегодно не позднее 30 января года, следующего за годом обобщения правоприменительной практики. </w:t>
            </w:r>
          </w:p>
        </w:tc>
        <w:tc>
          <w:tcPr>
            <w:tcW w:w="2322"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B347E" w:rsidRPr="001B347E" w:rsidTr="00396EBC">
        <w:tc>
          <w:tcPr>
            <w:tcW w:w="543"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3</w:t>
            </w:r>
          </w:p>
        </w:tc>
        <w:tc>
          <w:tcPr>
            <w:tcW w:w="3960"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bCs/>
                <w:sz w:val="22"/>
                <w:szCs w:val="22"/>
                <w:u w:val="single"/>
                <w:lang w:eastAsia="en-US"/>
              </w:rPr>
            </w:pPr>
            <w:r w:rsidRPr="001B347E">
              <w:rPr>
                <w:rFonts w:ascii="Times New Roman" w:eastAsia="Times New Roman" w:hAnsi="Times New Roman" w:cs="Times New Roman"/>
                <w:bCs/>
                <w:sz w:val="22"/>
                <w:szCs w:val="22"/>
                <w:u w:val="single"/>
                <w:lang w:eastAsia="en-US"/>
              </w:rPr>
              <w:t>Объявление</w:t>
            </w:r>
          </w:p>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u w:val="single"/>
                <w:lang w:eastAsia="en-US"/>
              </w:rPr>
              <w:t xml:space="preserve"> предостережения</w:t>
            </w:r>
            <w:r w:rsidRPr="001B347E">
              <w:rPr>
                <w:rFonts w:ascii="Times New Roman" w:eastAsia="Times New Roman" w:hAnsi="Times New Roman" w:cs="Times New Roman"/>
                <w:bCs/>
                <w:sz w:val="22"/>
                <w:szCs w:val="22"/>
                <w:lang w:eastAsia="en-US"/>
              </w:rPr>
              <w:t>.</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 </w:t>
            </w:r>
          </w:p>
        </w:tc>
        <w:tc>
          <w:tcPr>
            <w:tcW w:w="2746"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По мере появления оснований, предусмотренных законодательством</w:t>
            </w:r>
          </w:p>
        </w:tc>
        <w:tc>
          <w:tcPr>
            <w:tcW w:w="2322"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Специалист администрации, к должностным обязанностям которого относится осуществление муниципального контроля</w:t>
            </w:r>
          </w:p>
        </w:tc>
      </w:tr>
      <w:tr w:rsidR="001B347E" w:rsidRPr="001B347E" w:rsidTr="00396EBC">
        <w:tc>
          <w:tcPr>
            <w:tcW w:w="543"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4</w:t>
            </w:r>
          </w:p>
        </w:tc>
        <w:tc>
          <w:tcPr>
            <w:tcW w:w="3960"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u w:val="single"/>
                <w:lang w:eastAsia="en-US"/>
              </w:rPr>
              <w:t>Консультирование</w:t>
            </w:r>
            <w:r w:rsidRPr="001B347E">
              <w:rPr>
                <w:rFonts w:ascii="Times New Roman" w:eastAsia="Times New Roman" w:hAnsi="Times New Roman" w:cs="Times New Roman"/>
                <w:bCs/>
                <w:sz w:val="22"/>
                <w:szCs w:val="22"/>
                <w:lang w:eastAsia="en-US"/>
              </w:rPr>
              <w:t>.</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 xml:space="preserve">Консультирование осуществляется в устной или письменной форме по телефону, посредством видео-конференц-связи, на личном приеме, в </w:t>
            </w:r>
            <w:r w:rsidRPr="001B347E">
              <w:rPr>
                <w:rFonts w:ascii="Times New Roman" w:eastAsia="Times New Roman" w:hAnsi="Times New Roman" w:cs="Times New Roman"/>
                <w:sz w:val="22"/>
                <w:szCs w:val="22"/>
                <w:lang w:eastAsia="en-US"/>
              </w:rPr>
              <w:lastRenderedPageBreak/>
              <w:t>ходе проведения профилактического мероприятия, контрольного (надзорного) мероприятия.</w:t>
            </w:r>
          </w:p>
        </w:tc>
        <w:tc>
          <w:tcPr>
            <w:tcW w:w="2746"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lastRenderedPageBreak/>
              <w:t>Постоянно по обращениям контролируемых лиц и их представителей</w:t>
            </w:r>
          </w:p>
        </w:tc>
        <w:tc>
          <w:tcPr>
            <w:tcW w:w="2322"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 xml:space="preserve">Специалист администрации, к должностным обязанностям которого относится </w:t>
            </w:r>
            <w:r w:rsidRPr="001B347E">
              <w:rPr>
                <w:rFonts w:ascii="Times New Roman" w:eastAsia="Times New Roman" w:hAnsi="Times New Roman" w:cs="Times New Roman"/>
                <w:sz w:val="22"/>
                <w:szCs w:val="22"/>
                <w:lang w:eastAsia="en-US"/>
              </w:rPr>
              <w:lastRenderedPageBreak/>
              <w:t>осуществление муниципального контроля</w:t>
            </w:r>
          </w:p>
        </w:tc>
      </w:tr>
      <w:tr w:rsidR="001B347E" w:rsidRPr="001B347E" w:rsidTr="00396EBC">
        <w:tc>
          <w:tcPr>
            <w:tcW w:w="543" w:type="dxa"/>
            <w:tcBorders>
              <w:top w:val="single" w:sz="4" w:space="0" w:color="auto"/>
              <w:left w:val="single" w:sz="4" w:space="0" w:color="auto"/>
              <w:bottom w:val="single" w:sz="4" w:space="0" w:color="auto"/>
              <w:right w:val="single" w:sz="4" w:space="0" w:color="auto"/>
            </w:tcBorders>
            <w:hideMark/>
          </w:tcPr>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lastRenderedPageBreak/>
              <w:t>5</w:t>
            </w:r>
          </w:p>
        </w:tc>
        <w:tc>
          <w:tcPr>
            <w:tcW w:w="3960"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u w:val="single"/>
                <w:lang w:eastAsia="en-US"/>
              </w:rPr>
              <w:t>Профилактический визит</w:t>
            </w:r>
            <w:r w:rsidRPr="001B347E">
              <w:rPr>
                <w:rFonts w:ascii="Times New Roman" w:eastAsia="Times New Roman" w:hAnsi="Times New Roman" w:cs="Times New Roman"/>
                <w:bCs/>
                <w:sz w:val="22"/>
                <w:szCs w:val="22"/>
                <w:lang w:eastAsia="en-US"/>
              </w:rPr>
              <w:t>.</w:t>
            </w:r>
          </w:p>
        </w:tc>
        <w:tc>
          <w:tcPr>
            <w:tcW w:w="2746"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Один раз в год</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 </w:t>
            </w:r>
          </w:p>
          <w:p w:rsidR="001B347E" w:rsidRPr="001B347E" w:rsidRDefault="001B347E">
            <w:pPr>
              <w:textAlignment w:val="baseline"/>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 </w:t>
            </w:r>
          </w:p>
        </w:tc>
        <w:tc>
          <w:tcPr>
            <w:tcW w:w="2322" w:type="dxa"/>
            <w:tcBorders>
              <w:top w:val="single" w:sz="4" w:space="0" w:color="auto"/>
              <w:left w:val="single" w:sz="4" w:space="0" w:color="auto"/>
              <w:bottom w:val="single" w:sz="4" w:space="0" w:color="auto"/>
              <w:right w:val="single" w:sz="4" w:space="0" w:color="auto"/>
            </w:tcBorders>
            <w:hideMark/>
          </w:tcPr>
          <w:p w:rsidR="001B347E" w:rsidRPr="001B347E" w:rsidRDefault="001B347E">
            <w:pPr>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Специалист администрации, к должностным обязанностям которого относится осуществление муниципального контроля</w:t>
            </w:r>
          </w:p>
        </w:tc>
      </w:tr>
    </w:tbl>
    <w:p w:rsidR="00585009" w:rsidRPr="001B347E" w:rsidRDefault="00585009" w:rsidP="001B347E">
      <w:pPr>
        <w:rPr>
          <w:rFonts w:ascii="Times New Roman" w:eastAsia="Calibri" w:hAnsi="Times New Roman" w:cs="Times New Roman"/>
          <w:sz w:val="22"/>
          <w:szCs w:val="22"/>
          <w:lang w:eastAsia="en-US"/>
        </w:rPr>
      </w:pPr>
    </w:p>
    <w:p w:rsidR="001B347E" w:rsidRPr="001B347E" w:rsidRDefault="001B347E" w:rsidP="001B347E">
      <w:pPr>
        <w:rPr>
          <w:rFonts w:ascii="Times New Roman" w:eastAsia="Calibri" w:hAnsi="Times New Roman" w:cs="Times New Roman"/>
          <w:sz w:val="22"/>
          <w:szCs w:val="22"/>
          <w:lang w:eastAsia="en-US"/>
        </w:rPr>
      </w:pPr>
      <w:r w:rsidRPr="001B347E">
        <w:rPr>
          <w:rFonts w:ascii="Times New Roman" w:eastAsia="Calibri" w:hAnsi="Times New Roman" w:cs="Times New Roman"/>
          <w:sz w:val="22"/>
          <w:szCs w:val="22"/>
          <w:lang w:eastAsia="en-US"/>
        </w:rPr>
        <w:t>4. Показатели результативности и эффективности Программы</w:t>
      </w:r>
    </w:p>
    <w:tbl>
      <w:tblPr>
        <w:tblW w:w="9495" w:type="dxa"/>
        <w:shd w:val="clear" w:color="auto" w:fill="FFFFFF"/>
        <w:tblCellMar>
          <w:left w:w="0" w:type="dxa"/>
          <w:right w:w="0" w:type="dxa"/>
        </w:tblCellMar>
        <w:tblLook w:val="04A0" w:firstRow="1" w:lastRow="0" w:firstColumn="1" w:lastColumn="0" w:noHBand="0" w:noVBand="1"/>
      </w:tblPr>
      <w:tblGrid>
        <w:gridCol w:w="551"/>
        <w:gridCol w:w="7371"/>
        <w:gridCol w:w="1573"/>
      </w:tblGrid>
      <w:tr w:rsidR="001B347E" w:rsidRPr="001B347E" w:rsidTr="00585009">
        <w:trPr>
          <w:trHeight w:val="579"/>
        </w:trPr>
        <w:tc>
          <w:tcPr>
            <w:tcW w:w="551"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lang w:eastAsia="en-US"/>
              </w:rPr>
              <w:t>№</w:t>
            </w:r>
          </w:p>
          <w:p w:rsidR="001B347E" w:rsidRPr="001B347E" w:rsidRDefault="001B347E">
            <w:pPr>
              <w:spacing w:line="276" w:lineRule="auto"/>
              <w:textAlignment w:val="baseline"/>
              <w:rPr>
                <w:rFonts w:ascii="Times New Roman" w:eastAsia="Times New Roman" w:hAnsi="Times New Roman" w:cs="Times New Roman"/>
                <w:sz w:val="22"/>
                <w:szCs w:val="22"/>
                <w:lang w:eastAsia="en-US"/>
              </w:rPr>
            </w:pPr>
            <w:proofErr w:type="gramStart"/>
            <w:r w:rsidRPr="001B347E">
              <w:rPr>
                <w:rFonts w:ascii="Times New Roman" w:eastAsia="Times New Roman" w:hAnsi="Times New Roman" w:cs="Times New Roman"/>
                <w:bCs/>
                <w:sz w:val="22"/>
                <w:szCs w:val="22"/>
                <w:lang w:eastAsia="en-US"/>
              </w:rPr>
              <w:t>п</w:t>
            </w:r>
            <w:proofErr w:type="gramEnd"/>
            <w:r w:rsidRPr="001B347E">
              <w:rPr>
                <w:rFonts w:ascii="Times New Roman" w:eastAsia="Times New Roman" w:hAnsi="Times New Roman" w:cs="Times New Roman"/>
                <w:bCs/>
                <w:sz w:val="22"/>
                <w:szCs w:val="22"/>
                <w:lang w:eastAsia="en-US"/>
              </w:rPr>
              <w:t>/п</w:t>
            </w:r>
          </w:p>
        </w:tc>
        <w:tc>
          <w:tcPr>
            <w:tcW w:w="7371"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lang w:eastAsia="en-US"/>
              </w:rPr>
              <w:t>Наименование показателя</w:t>
            </w:r>
          </w:p>
        </w:tc>
        <w:tc>
          <w:tcPr>
            <w:tcW w:w="1573"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bCs/>
                <w:sz w:val="22"/>
                <w:szCs w:val="22"/>
                <w:lang w:eastAsia="en-US"/>
              </w:rPr>
              <w:t>Величина</w:t>
            </w:r>
          </w:p>
        </w:tc>
      </w:tr>
      <w:tr w:rsidR="001B347E" w:rsidRPr="001B347E" w:rsidTr="00585009">
        <w:trPr>
          <w:trHeight w:val="1139"/>
        </w:trPr>
        <w:tc>
          <w:tcPr>
            <w:tcW w:w="551" w:type="dxa"/>
            <w:tcBorders>
              <w:top w:val="single" w:sz="4" w:space="0" w:color="E0E0E0"/>
              <w:left w:val="single" w:sz="4" w:space="0" w:color="E0E0E0"/>
              <w:bottom w:val="single" w:sz="4" w:space="0" w:color="E0E0E0"/>
              <w:right w:val="single" w:sz="4" w:space="0" w:color="E0E0E0"/>
            </w:tcBorders>
            <w:shd w:val="clear" w:color="auto" w:fill="F8F8F8"/>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1.</w:t>
            </w:r>
          </w:p>
        </w:tc>
        <w:tc>
          <w:tcPr>
            <w:tcW w:w="7371" w:type="dxa"/>
            <w:tcBorders>
              <w:top w:val="single" w:sz="4" w:space="0" w:color="E0E0E0"/>
              <w:left w:val="single" w:sz="4" w:space="0" w:color="E0E0E0"/>
              <w:bottom w:val="single" w:sz="4" w:space="0" w:color="E0E0E0"/>
              <w:right w:val="single" w:sz="4" w:space="0" w:color="E0E0E0"/>
            </w:tcBorders>
            <w:shd w:val="clear" w:color="auto" w:fill="F8F8F8"/>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573" w:type="dxa"/>
            <w:tcBorders>
              <w:top w:val="single" w:sz="4" w:space="0" w:color="E0E0E0"/>
              <w:left w:val="single" w:sz="4" w:space="0" w:color="E0E0E0"/>
              <w:bottom w:val="single" w:sz="4" w:space="0" w:color="E0E0E0"/>
              <w:right w:val="single" w:sz="4" w:space="0" w:color="E0E0E0"/>
            </w:tcBorders>
            <w:shd w:val="clear" w:color="auto" w:fill="F8F8F8"/>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100%</w:t>
            </w:r>
          </w:p>
        </w:tc>
      </w:tr>
      <w:tr w:rsidR="001B347E" w:rsidRPr="001B347E" w:rsidTr="00585009">
        <w:trPr>
          <w:trHeight w:val="803"/>
        </w:trPr>
        <w:tc>
          <w:tcPr>
            <w:tcW w:w="551"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2.</w:t>
            </w:r>
          </w:p>
        </w:tc>
        <w:tc>
          <w:tcPr>
            <w:tcW w:w="7371"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573"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Исполнено</w:t>
            </w:r>
            <w:proofErr w:type="gramStart"/>
            <w:r w:rsidRPr="001B347E">
              <w:rPr>
                <w:rFonts w:ascii="Times New Roman" w:eastAsia="Times New Roman" w:hAnsi="Times New Roman" w:cs="Times New Roman"/>
                <w:sz w:val="22"/>
                <w:szCs w:val="22"/>
                <w:lang w:eastAsia="en-US"/>
              </w:rPr>
              <w:t xml:space="preserve"> / Н</w:t>
            </w:r>
            <w:proofErr w:type="gramEnd"/>
            <w:r w:rsidRPr="001B347E">
              <w:rPr>
                <w:rFonts w:ascii="Times New Roman" w:eastAsia="Times New Roman" w:hAnsi="Times New Roman" w:cs="Times New Roman"/>
                <w:sz w:val="22"/>
                <w:szCs w:val="22"/>
                <w:lang w:eastAsia="en-US"/>
              </w:rPr>
              <w:t>е исполнено</w:t>
            </w:r>
          </w:p>
        </w:tc>
      </w:tr>
      <w:tr w:rsidR="001B347E" w:rsidRPr="001B347E" w:rsidTr="00585009">
        <w:trPr>
          <w:trHeight w:val="2038"/>
        </w:trPr>
        <w:tc>
          <w:tcPr>
            <w:tcW w:w="551" w:type="dxa"/>
            <w:tcBorders>
              <w:top w:val="single" w:sz="4" w:space="0" w:color="E0E0E0"/>
              <w:left w:val="single" w:sz="4" w:space="0" w:color="E0E0E0"/>
              <w:bottom w:val="single" w:sz="4" w:space="0" w:color="E0E0E0"/>
              <w:right w:val="single" w:sz="4" w:space="0" w:color="E0E0E0"/>
            </w:tcBorders>
            <w:shd w:val="clear" w:color="auto" w:fill="F8F8F8"/>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3.</w:t>
            </w:r>
          </w:p>
        </w:tc>
        <w:tc>
          <w:tcPr>
            <w:tcW w:w="7371" w:type="dxa"/>
            <w:tcBorders>
              <w:top w:val="single" w:sz="4" w:space="0" w:color="E0E0E0"/>
              <w:left w:val="single" w:sz="4" w:space="0" w:color="E0E0E0"/>
              <w:bottom w:val="single" w:sz="4" w:space="0" w:color="E0E0E0"/>
              <w:right w:val="single" w:sz="4" w:space="0" w:color="E0E0E0"/>
            </w:tcBorders>
            <w:shd w:val="clear" w:color="auto" w:fill="F8F8F8"/>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1B347E">
              <w:rPr>
                <w:rFonts w:ascii="Times New Roman" w:eastAsia="Times New Roman" w:hAnsi="Times New Roman" w:cs="Times New Roman"/>
                <w:sz w:val="22"/>
                <w:szCs w:val="22"/>
                <w:lang w:eastAsia="en-US"/>
              </w:rPr>
              <w:t xml:space="preserve"> (%).</w:t>
            </w:r>
            <w:proofErr w:type="gramEnd"/>
          </w:p>
        </w:tc>
        <w:tc>
          <w:tcPr>
            <w:tcW w:w="1573" w:type="dxa"/>
            <w:tcBorders>
              <w:top w:val="single" w:sz="4" w:space="0" w:color="E0E0E0"/>
              <w:left w:val="single" w:sz="4" w:space="0" w:color="E0E0E0"/>
              <w:bottom w:val="single" w:sz="4" w:space="0" w:color="E0E0E0"/>
              <w:right w:val="single" w:sz="4" w:space="0" w:color="E0E0E0"/>
            </w:tcBorders>
            <w:shd w:val="clear" w:color="auto" w:fill="F8F8F8"/>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35% и более</w:t>
            </w:r>
          </w:p>
        </w:tc>
      </w:tr>
      <w:tr w:rsidR="001B347E" w:rsidRPr="001B347E" w:rsidTr="00585009">
        <w:trPr>
          <w:trHeight w:val="693"/>
        </w:trPr>
        <w:tc>
          <w:tcPr>
            <w:tcW w:w="551"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4.</w:t>
            </w:r>
          </w:p>
        </w:tc>
        <w:tc>
          <w:tcPr>
            <w:tcW w:w="7371"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Доля лиц, удовлетворённых консультированием в общем количестве лиц, обратившихся за консультированием.</w:t>
            </w:r>
          </w:p>
        </w:tc>
        <w:tc>
          <w:tcPr>
            <w:tcW w:w="1573" w:type="dxa"/>
            <w:tcBorders>
              <w:top w:val="single" w:sz="4" w:space="0" w:color="E0E0E0"/>
              <w:left w:val="single" w:sz="4" w:space="0" w:color="E0E0E0"/>
              <w:bottom w:val="single" w:sz="4" w:space="0" w:color="E0E0E0"/>
              <w:right w:val="single" w:sz="4" w:space="0" w:color="E0E0E0"/>
            </w:tcBorders>
            <w:shd w:val="clear" w:color="auto" w:fill="F5F5F5"/>
            <w:tcMar>
              <w:top w:w="75" w:type="dxa"/>
              <w:left w:w="125" w:type="dxa"/>
              <w:bottom w:w="75" w:type="dxa"/>
              <w:right w:w="125" w:type="dxa"/>
            </w:tcMar>
            <w:hideMark/>
          </w:tcPr>
          <w:p w:rsidR="001B347E" w:rsidRPr="001B347E" w:rsidRDefault="001B347E">
            <w:pPr>
              <w:spacing w:line="276" w:lineRule="auto"/>
              <w:rPr>
                <w:rFonts w:ascii="Times New Roman" w:eastAsia="Times New Roman" w:hAnsi="Times New Roman" w:cs="Times New Roman"/>
                <w:sz w:val="22"/>
                <w:szCs w:val="22"/>
                <w:lang w:eastAsia="en-US"/>
              </w:rPr>
            </w:pPr>
            <w:r w:rsidRPr="001B347E">
              <w:rPr>
                <w:rFonts w:ascii="Times New Roman" w:eastAsia="Times New Roman" w:hAnsi="Times New Roman" w:cs="Times New Roman"/>
                <w:sz w:val="22"/>
                <w:szCs w:val="22"/>
                <w:lang w:eastAsia="en-US"/>
              </w:rPr>
              <w:t>100%</w:t>
            </w:r>
          </w:p>
        </w:tc>
      </w:tr>
    </w:tbl>
    <w:p w:rsidR="00761DAF" w:rsidRPr="006D3066" w:rsidRDefault="00761DAF" w:rsidP="001B347E">
      <w:pPr>
        <w:pStyle w:val="a8"/>
        <w:shd w:val="clear" w:color="auto" w:fill="FFFFFF"/>
        <w:spacing w:before="0" w:beforeAutospacing="0" w:after="0" w:afterAutospacing="0"/>
        <w:rPr>
          <w:b/>
          <w:bCs/>
          <w:color w:val="181818"/>
          <w:sz w:val="28"/>
          <w:szCs w:val="28"/>
        </w:rPr>
      </w:pPr>
    </w:p>
    <w:p w:rsidR="006C6780" w:rsidRPr="00E13244" w:rsidRDefault="00590269" w:rsidP="00F36E03">
      <w:pPr>
        <w:rPr>
          <w:rFonts w:ascii="Times New Roman" w:hAnsi="Times New Roman"/>
          <w:sz w:val="20"/>
          <w:szCs w:val="20"/>
        </w:rPr>
      </w:pPr>
      <w:r w:rsidRPr="000139C1">
        <w:rPr>
          <w:rFonts w:ascii="Times New Roman" w:hAnsi="Times New Roman" w:cs="Times New Roman"/>
          <w:sz w:val="18"/>
          <w:szCs w:val="18"/>
        </w:rPr>
        <w:t>Отпечатано в администрации Высокогорского сельсовета на персональном компьютере по адресу: Россия, Красноярский край,</w:t>
      </w:r>
      <w:r w:rsidRPr="000139C1">
        <w:rPr>
          <w:rFonts w:ascii="Times New Roman" w:hAnsi="Times New Roman" w:cs="Times New Roman"/>
          <w:b/>
        </w:rPr>
        <w:t xml:space="preserve"> </w:t>
      </w:r>
      <w:r w:rsidRPr="000139C1">
        <w:rPr>
          <w:rFonts w:ascii="Times New Roman" w:hAnsi="Times New Roman" w:cs="Times New Roman"/>
          <w:sz w:val="18"/>
          <w:szCs w:val="18"/>
        </w:rPr>
        <w:t>Енисейский район, п. Высокогорск</w:t>
      </w:r>
      <w:r w:rsidR="00E13244">
        <w:rPr>
          <w:rFonts w:ascii="Times New Roman" w:hAnsi="Times New Roman" w:cs="Times New Roman"/>
          <w:sz w:val="18"/>
          <w:szCs w:val="18"/>
        </w:rPr>
        <w:t>ий, ул. Набережная, 8А</w:t>
      </w:r>
    </w:p>
    <w:sectPr w:rsidR="006C6780" w:rsidRPr="00E13244" w:rsidSect="00396EBC">
      <w:headerReference w:type="even" r:id="rId2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103" w:rsidRDefault="00445103" w:rsidP="000B4485">
      <w:r>
        <w:separator/>
      </w:r>
    </w:p>
  </w:endnote>
  <w:endnote w:type="continuationSeparator" w:id="0">
    <w:p w:rsidR="00445103" w:rsidRDefault="00445103" w:rsidP="000B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103" w:rsidRDefault="00445103" w:rsidP="000B4485">
      <w:r>
        <w:separator/>
      </w:r>
    </w:p>
  </w:footnote>
  <w:footnote w:type="continuationSeparator" w:id="0">
    <w:p w:rsidR="00445103" w:rsidRDefault="00445103" w:rsidP="000B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17" w:rsidRDefault="009F1317" w:rsidP="00C9371E">
    <w:pPr>
      <w:pStyle w:val="af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F1317" w:rsidRDefault="009F131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11"/>
        </w:tabs>
        <w:ind w:left="1211" w:hanging="360"/>
      </w:pPr>
      <w:rPr>
        <w:rFonts w:ascii="Symbol" w:hAnsi="Symbol" w:cs="OpenSymbol"/>
        <w:sz w:val="32"/>
        <w:szCs w:val="32"/>
      </w:rPr>
    </w:lvl>
    <w:lvl w:ilvl="1">
      <w:start w:val="1"/>
      <w:numFmt w:val="bullet"/>
      <w:lvlText w:val="◦"/>
      <w:lvlJc w:val="left"/>
      <w:pPr>
        <w:tabs>
          <w:tab w:val="num" w:pos="1571"/>
        </w:tabs>
        <w:ind w:left="1571" w:hanging="360"/>
      </w:pPr>
      <w:rPr>
        <w:rFonts w:ascii="OpenSymbol" w:hAnsi="OpenSymbol" w:cs="OpenSymbol"/>
      </w:rPr>
    </w:lvl>
    <w:lvl w:ilvl="2">
      <w:start w:val="1"/>
      <w:numFmt w:val="bullet"/>
      <w:lvlText w:val="▪"/>
      <w:lvlJc w:val="left"/>
      <w:pPr>
        <w:tabs>
          <w:tab w:val="num" w:pos="1931"/>
        </w:tabs>
        <w:ind w:left="1931" w:hanging="360"/>
      </w:pPr>
      <w:rPr>
        <w:rFonts w:ascii="OpenSymbol" w:hAnsi="OpenSymbol" w:cs="OpenSymbol"/>
      </w:rPr>
    </w:lvl>
    <w:lvl w:ilvl="3">
      <w:start w:val="1"/>
      <w:numFmt w:val="bullet"/>
      <w:lvlText w:val=""/>
      <w:lvlJc w:val="left"/>
      <w:pPr>
        <w:tabs>
          <w:tab w:val="num" w:pos="2291"/>
        </w:tabs>
        <w:ind w:left="2291" w:hanging="360"/>
      </w:pPr>
      <w:rPr>
        <w:rFonts w:ascii="Symbol" w:hAnsi="Symbol" w:cs="OpenSymbol"/>
        <w:sz w:val="32"/>
        <w:szCs w:val="32"/>
      </w:rPr>
    </w:lvl>
    <w:lvl w:ilvl="4">
      <w:start w:val="1"/>
      <w:numFmt w:val="bullet"/>
      <w:lvlText w:val="◦"/>
      <w:lvlJc w:val="left"/>
      <w:pPr>
        <w:tabs>
          <w:tab w:val="num" w:pos="2651"/>
        </w:tabs>
        <w:ind w:left="2651" w:hanging="360"/>
      </w:pPr>
      <w:rPr>
        <w:rFonts w:ascii="OpenSymbol" w:hAnsi="OpenSymbol" w:cs="OpenSymbol"/>
      </w:rPr>
    </w:lvl>
    <w:lvl w:ilvl="5">
      <w:start w:val="1"/>
      <w:numFmt w:val="bullet"/>
      <w:lvlText w:val="▪"/>
      <w:lvlJc w:val="left"/>
      <w:pPr>
        <w:tabs>
          <w:tab w:val="num" w:pos="3011"/>
        </w:tabs>
        <w:ind w:left="3011" w:hanging="360"/>
      </w:pPr>
      <w:rPr>
        <w:rFonts w:ascii="OpenSymbol" w:hAnsi="OpenSymbol" w:cs="OpenSymbol"/>
      </w:rPr>
    </w:lvl>
    <w:lvl w:ilvl="6">
      <w:start w:val="1"/>
      <w:numFmt w:val="bullet"/>
      <w:lvlText w:val=""/>
      <w:lvlJc w:val="left"/>
      <w:pPr>
        <w:tabs>
          <w:tab w:val="num" w:pos="3371"/>
        </w:tabs>
        <w:ind w:left="3371" w:hanging="360"/>
      </w:pPr>
      <w:rPr>
        <w:rFonts w:ascii="Symbol" w:hAnsi="Symbol" w:cs="OpenSymbol"/>
        <w:sz w:val="32"/>
        <w:szCs w:val="32"/>
      </w:rPr>
    </w:lvl>
    <w:lvl w:ilvl="7">
      <w:start w:val="1"/>
      <w:numFmt w:val="bullet"/>
      <w:lvlText w:val="◦"/>
      <w:lvlJc w:val="left"/>
      <w:pPr>
        <w:tabs>
          <w:tab w:val="num" w:pos="3731"/>
        </w:tabs>
        <w:ind w:left="3731" w:hanging="360"/>
      </w:pPr>
      <w:rPr>
        <w:rFonts w:ascii="OpenSymbol" w:hAnsi="OpenSymbol" w:cs="OpenSymbol"/>
      </w:rPr>
    </w:lvl>
    <w:lvl w:ilvl="8">
      <w:start w:val="1"/>
      <w:numFmt w:val="bullet"/>
      <w:lvlText w:val="▪"/>
      <w:lvlJc w:val="left"/>
      <w:pPr>
        <w:tabs>
          <w:tab w:val="num" w:pos="4091"/>
        </w:tabs>
        <w:ind w:left="4091" w:hanging="360"/>
      </w:pPr>
      <w:rPr>
        <w:rFonts w:ascii="OpenSymbol" w:hAnsi="OpenSymbol" w:cs="OpenSymbol"/>
      </w:rPr>
    </w:lvl>
  </w:abstractNum>
  <w:abstractNum w:abstractNumId="1">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CE02551"/>
    <w:multiLevelType w:val="multilevel"/>
    <w:tmpl w:val="A77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1725E"/>
    <w:multiLevelType w:val="multilevel"/>
    <w:tmpl w:val="460C8D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232323"/>
      </w:rPr>
    </w:lvl>
    <w:lvl w:ilvl="2">
      <w:start w:val="1"/>
      <w:numFmt w:val="decimal"/>
      <w:isLgl/>
      <w:lvlText w:val="%1.%2.%3."/>
      <w:lvlJc w:val="left"/>
      <w:pPr>
        <w:ind w:left="1080" w:hanging="720"/>
      </w:pPr>
      <w:rPr>
        <w:rFonts w:hint="default"/>
        <w:color w:val="232323"/>
      </w:rPr>
    </w:lvl>
    <w:lvl w:ilvl="3">
      <w:start w:val="1"/>
      <w:numFmt w:val="decimal"/>
      <w:isLgl/>
      <w:lvlText w:val="%1.%2.%3.%4."/>
      <w:lvlJc w:val="left"/>
      <w:pPr>
        <w:ind w:left="1080" w:hanging="720"/>
      </w:pPr>
      <w:rPr>
        <w:rFonts w:hint="default"/>
        <w:color w:val="232323"/>
      </w:rPr>
    </w:lvl>
    <w:lvl w:ilvl="4">
      <w:start w:val="1"/>
      <w:numFmt w:val="decimal"/>
      <w:isLgl/>
      <w:lvlText w:val="%1.%2.%3.%4.%5."/>
      <w:lvlJc w:val="left"/>
      <w:pPr>
        <w:ind w:left="1440" w:hanging="1080"/>
      </w:pPr>
      <w:rPr>
        <w:rFonts w:hint="default"/>
        <w:color w:val="232323"/>
      </w:rPr>
    </w:lvl>
    <w:lvl w:ilvl="5">
      <w:start w:val="1"/>
      <w:numFmt w:val="decimal"/>
      <w:isLgl/>
      <w:lvlText w:val="%1.%2.%3.%4.%5.%6."/>
      <w:lvlJc w:val="left"/>
      <w:pPr>
        <w:ind w:left="1440" w:hanging="1080"/>
      </w:pPr>
      <w:rPr>
        <w:rFonts w:hint="default"/>
        <w:color w:val="232323"/>
      </w:rPr>
    </w:lvl>
    <w:lvl w:ilvl="6">
      <w:start w:val="1"/>
      <w:numFmt w:val="decimal"/>
      <w:isLgl/>
      <w:lvlText w:val="%1.%2.%3.%4.%5.%6.%7."/>
      <w:lvlJc w:val="left"/>
      <w:pPr>
        <w:ind w:left="1800" w:hanging="1440"/>
      </w:pPr>
      <w:rPr>
        <w:rFonts w:hint="default"/>
        <w:color w:val="232323"/>
      </w:rPr>
    </w:lvl>
    <w:lvl w:ilvl="7">
      <w:start w:val="1"/>
      <w:numFmt w:val="decimal"/>
      <w:isLgl/>
      <w:lvlText w:val="%1.%2.%3.%4.%5.%6.%7.%8."/>
      <w:lvlJc w:val="left"/>
      <w:pPr>
        <w:ind w:left="1800" w:hanging="1440"/>
      </w:pPr>
      <w:rPr>
        <w:rFonts w:hint="default"/>
        <w:color w:val="232323"/>
      </w:rPr>
    </w:lvl>
    <w:lvl w:ilvl="8">
      <w:start w:val="1"/>
      <w:numFmt w:val="decimal"/>
      <w:isLgl/>
      <w:lvlText w:val="%1.%2.%3.%4.%5.%6.%7.%8.%9."/>
      <w:lvlJc w:val="left"/>
      <w:pPr>
        <w:ind w:left="2160" w:hanging="1800"/>
      </w:pPr>
      <w:rPr>
        <w:rFonts w:hint="default"/>
        <w:color w:val="232323"/>
      </w:rPr>
    </w:lvl>
  </w:abstractNum>
  <w:abstractNum w:abstractNumId="5">
    <w:nsid w:val="1D9A5384"/>
    <w:multiLevelType w:val="multilevel"/>
    <w:tmpl w:val="8A9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B902E8"/>
    <w:multiLevelType w:val="multilevel"/>
    <w:tmpl w:val="6E3C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E742D8"/>
    <w:multiLevelType w:val="hybridMultilevel"/>
    <w:tmpl w:val="CDD86A42"/>
    <w:lvl w:ilvl="0" w:tplc="ADFE81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E4CFB"/>
    <w:multiLevelType w:val="hybridMultilevel"/>
    <w:tmpl w:val="FF3C4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6109AB"/>
    <w:multiLevelType w:val="multilevel"/>
    <w:tmpl w:val="07B4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48139E"/>
    <w:multiLevelType w:val="multilevel"/>
    <w:tmpl w:val="759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F05A76"/>
    <w:multiLevelType w:val="multilevel"/>
    <w:tmpl w:val="3814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92326B"/>
    <w:multiLevelType w:val="multilevel"/>
    <w:tmpl w:val="D3D6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F91240"/>
    <w:multiLevelType w:val="hybridMultilevel"/>
    <w:tmpl w:val="5560AE3A"/>
    <w:lvl w:ilvl="0" w:tplc="B972FBB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093789E"/>
    <w:multiLevelType w:val="multilevel"/>
    <w:tmpl w:val="385A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56563CE"/>
    <w:multiLevelType w:val="multilevel"/>
    <w:tmpl w:val="3380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321C9D"/>
    <w:multiLevelType w:val="multilevel"/>
    <w:tmpl w:val="CD0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B33FE6"/>
    <w:multiLevelType w:val="multilevel"/>
    <w:tmpl w:val="1AE65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E872E1"/>
    <w:multiLevelType w:val="multilevel"/>
    <w:tmpl w:val="F856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9"/>
  </w:num>
  <w:num w:numId="3">
    <w:abstractNumId w:val="17"/>
  </w:num>
  <w:num w:numId="4">
    <w:abstractNumId w:val="11"/>
  </w:num>
  <w:num w:numId="5">
    <w:abstractNumId w:val="5"/>
  </w:num>
  <w:num w:numId="6">
    <w:abstractNumId w:val="9"/>
  </w:num>
  <w:num w:numId="7">
    <w:abstractNumId w:val="14"/>
  </w:num>
  <w:num w:numId="8">
    <w:abstractNumId w:val="12"/>
  </w:num>
  <w:num w:numId="9">
    <w:abstractNumId w:val="16"/>
  </w:num>
  <w:num w:numId="10">
    <w:abstractNumId w:val="1"/>
  </w:num>
  <w:num w:numId="11">
    <w:abstractNumId w:val="7"/>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3"/>
  </w:num>
  <w:num w:numId="17">
    <w:abstractNumId w:val="6"/>
  </w:num>
  <w:num w:numId="1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39"/>
    <w:rsid w:val="00000092"/>
    <w:rsid w:val="000001F6"/>
    <w:rsid w:val="000003EC"/>
    <w:rsid w:val="00000423"/>
    <w:rsid w:val="000005A3"/>
    <w:rsid w:val="00000B3C"/>
    <w:rsid w:val="00000C98"/>
    <w:rsid w:val="000012A3"/>
    <w:rsid w:val="00001310"/>
    <w:rsid w:val="00001340"/>
    <w:rsid w:val="0000158C"/>
    <w:rsid w:val="0000160B"/>
    <w:rsid w:val="00001AAA"/>
    <w:rsid w:val="00001E51"/>
    <w:rsid w:val="00001F9B"/>
    <w:rsid w:val="0000228B"/>
    <w:rsid w:val="00002720"/>
    <w:rsid w:val="000029AE"/>
    <w:rsid w:val="00002F3B"/>
    <w:rsid w:val="00002F49"/>
    <w:rsid w:val="00003008"/>
    <w:rsid w:val="000031EE"/>
    <w:rsid w:val="000032B1"/>
    <w:rsid w:val="00003623"/>
    <w:rsid w:val="000039E2"/>
    <w:rsid w:val="00003A17"/>
    <w:rsid w:val="00003AF8"/>
    <w:rsid w:val="00003BA9"/>
    <w:rsid w:val="00003D15"/>
    <w:rsid w:val="0000418C"/>
    <w:rsid w:val="000041E8"/>
    <w:rsid w:val="000043AC"/>
    <w:rsid w:val="00004640"/>
    <w:rsid w:val="00004AC4"/>
    <w:rsid w:val="00004B0C"/>
    <w:rsid w:val="00004F91"/>
    <w:rsid w:val="00005181"/>
    <w:rsid w:val="0000520A"/>
    <w:rsid w:val="000052C2"/>
    <w:rsid w:val="00005446"/>
    <w:rsid w:val="000054F5"/>
    <w:rsid w:val="0000550E"/>
    <w:rsid w:val="00005556"/>
    <w:rsid w:val="00005893"/>
    <w:rsid w:val="00005A63"/>
    <w:rsid w:val="00005AC7"/>
    <w:rsid w:val="00005B3D"/>
    <w:rsid w:val="00005D1C"/>
    <w:rsid w:val="000061F1"/>
    <w:rsid w:val="00006453"/>
    <w:rsid w:val="000064F9"/>
    <w:rsid w:val="000066F3"/>
    <w:rsid w:val="0000689A"/>
    <w:rsid w:val="000068E4"/>
    <w:rsid w:val="00006AD2"/>
    <w:rsid w:val="00006B4A"/>
    <w:rsid w:val="00006B62"/>
    <w:rsid w:val="00006CAD"/>
    <w:rsid w:val="00006EF5"/>
    <w:rsid w:val="00007401"/>
    <w:rsid w:val="0000750C"/>
    <w:rsid w:val="00007646"/>
    <w:rsid w:val="00007BD7"/>
    <w:rsid w:val="00007CBE"/>
    <w:rsid w:val="00007D95"/>
    <w:rsid w:val="00010349"/>
    <w:rsid w:val="00010679"/>
    <w:rsid w:val="00010BB5"/>
    <w:rsid w:val="00010C7D"/>
    <w:rsid w:val="000112E4"/>
    <w:rsid w:val="000113A2"/>
    <w:rsid w:val="00011404"/>
    <w:rsid w:val="00011695"/>
    <w:rsid w:val="00011A26"/>
    <w:rsid w:val="00011A87"/>
    <w:rsid w:val="00011A95"/>
    <w:rsid w:val="00011DDE"/>
    <w:rsid w:val="00011E3D"/>
    <w:rsid w:val="00011EF2"/>
    <w:rsid w:val="00012111"/>
    <w:rsid w:val="000128C9"/>
    <w:rsid w:val="00012A99"/>
    <w:rsid w:val="00012CB6"/>
    <w:rsid w:val="00012D3E"/>
    <w:rsid w:val="00012E43"/>
    <w:rsid w:val="000130C2"/>
    <w:rsid w:val="0001321B"/>
    <w:rsid w:val="000133FF"/>
    <w:rsid w:val="000135A7"/>
    <w:rsid w:val="0001365E"/>
    <w:rsid w:val="0001386F"/>
    <w:rsid w:val="0001394B"/>
    <w:rsid w:val="000139C1"/>
    <w:rsid w:val="00013A86"/>
    <w:rsid w:val="00013AEA"/>
    <w:rsid w:val="00013C6D"/>
    <w:rsid w:val="00014212"/>
    <w:rsid w:val="000145AC"/>
    <w:rsid w:val="00014904"/>
    <w:rsid w:val="00014B64"/>
    <w:rsid w:val="0001510C"/>
    <w:rsid w:val="000154D1"/>
    <w:rsid w:val="00015618"/>
    <w:rsid w:val="00015929"/>
    <w:rsid w:val="0001592D"/>
    <w:rsid w:val="00015A7F"/>
    <w:rsid w:val="00015A80"/>
    <w:rsid w:val="00015E18"/>
    <w:rsid w:val="00015E34"/>
    <w:rsid w:val="00016250"/>
    <w:rsid w:val="000162DF"/>
    <w:rsid w:val="000163D6"/>
    <w:rsid w:val="0001640D"/>
    <w:rsid w:val="00016440"/>
    <w:rsid w:val="000167DE"/>
    <w:rsid w:val="00016801"/>
    <w:rsid w:val="000168C0"/>
    <w:rsid w:val="000169EA"/>
    <w:rsid w:val="00016A4C"/>
    <w:rsid w:val="00016CDD"/>
    <w:rsid w:val="00016DB4"/>
    <w:rsid w:val="00016FDF"/>
    <w:rsid w:val="000172B7"/>
    <w:rsid w:val="00017DE0"/>
    <w:rsid w:val="0002008B"/>
    <w:rsid w:val="0002043D"/>
    <w:rsid w:val="00020478"/>
    <w:rsid w:val="000205DE"/>
    <w:rsid w:val="00020809"/>
    <w:rsid w:val="00020887"/>
    <w:rsid w:val="00020C75"/>
    <w:rsid w:val="00020CA0"/>
    <w:rsid w:val="00020CA6"/>
    <w:rsid w:val="00020CD4"/>
    <w:rsid w:val="00020D75"/>
    <w:rsid w:val="00020E29"/>
    <w:rsid w:val="00020E56"/>
    <w:rsid w:val="00020EEB"/>
    <w:rsid w:val="00020EEC"/>
    <w:rsid w:val="00021031"/>
    <w:rsid w:val="00021286"/>
    <w:rsid w:val="00021324"/>
    <w:rsid w:val="000216FF"/>
    <w:rsid w:val="00021A71"/>
    <w:rsid w:val="00021BE9"/>
    <w:rsid w:val="00021E60"/>
    <w:rsid w:val="0002218D"/>
    <w:rsid w:val="000226E1"/>
    <w:rsid w:val="00022751"/>
    <w:rsid w:val="000228AB"/>
    <w:rsid w:val="000229A3"/>
    <w:rsid w:val="00022B4D"/>
    <w:rsid w:val="00022BC1"/>
    <w:rsid w:val="00022C5B"/>
    <w:rsid w:val="00022CAE"/>
    <w:rsid w:val="00022CB4"/>
    <w:rsid w:val="00022EB1"/>
    <w:rsid w:val="00023272"/>
    <w:rsid w:val="000232A4"/>
    <w:rsid w:val="00023489"/>
    <w:rsid w:val="00023717"/>
    <w:rsid w:val="00023C25"/>
    <w:rsid w:val="00023FB0"/>
    <w:rsid w:val="00024470"/>
    <w:rsid w:val="000244B6"/>
    <w:rsid w:val="0002486B"/>
    <w:rsid w:val="00024B87"/>
    <w:rsid w:val="00025132"/>
    <w:rsid w:val="00025411"/>
    <w:rsid w:val="00025436"/>
    <w:rsid w:val="00025947"/>
    <w:rsid w:val="000259D0"/>
    <w:rsid w:val="000259DE"/>
    <w:rsid w:val="00025A77"/>
    <w:rsid w:val="00025ACC"/>
    <w:rsid w:val="00025F9F"/>
    <w:rsid w:val="00026007"/>
    <w:rsid w:val="00026008"/>
    <w:rsid w:val="00026066"/>
    <w:rsid w:val="00026143"/>
    <w:rsid w:val="0002617B"/>
    <w:rsid w:val="0002625E"/>
    <w:rsid w:val="00026483"/>
    <w:rsid w:val="000265E7"/>
    <w:rsid w:val="0002662B"/>
    <w:rsid w:val="000268A8"/>
    <w:rsid w:val="00026937"/>
    <w:rsid w:val="00026978"/>
    <w:rsid w:val="00026D83"/>
    <w:rsid w:val="000272EB"/>
    <w:rsid w:val="000274A4"/>
    <w:rsid w:val="000275ED"/>
    <w:rsid w:val="00027670"/>
    <w:rsid w:val="000276A4"/>
    <w:rsid w:val="000276A8"/>
    <w:rsid w:val="00027775"/>
    <w:rsid w:val="000278AD"/>
    <w:rsid w:val="000278F3"/>
    <w:rsid w:val="00027B39"/>
    <w:rsid w:val="00030231"/>
    <w:rsid w:val="0003028B"/>
    <w:rsid w:val="00030461"/>
    <w:rsid w:val="000304ED"/>
    <w:rsid w:val="00030698"/>
    <w:rsid w:val="0003088D"/>
    <w:rsid w:val="00030B5F"/>
    <w:rsid w:val="00030D3E"/>
    <w:rsid w:val="000311E5"/>
    <w:rsid w:val="0003140D"/>
    <w:rsid w:val="00031560"/>
    <w:rsid w:val="000315BF"/>
    <w:rsid w:val="000315F4"/>
    <w:rsid w:val="00031647"/>
    <w:rsid w:val="00031698"/>
    <w:rsid w:val="00031900"/>
    <w:rsid w:val="00031978"/>
    <w:rsid w:val="00031B33"/>
    <w:rsid w:val="00031BF0"/>
    <w:rsid w:val="00031C82"/>
    <w:rsid w:val="00032324"/>
    <w:rsid w:val="00032702"/>
    <w:rsid w:val="00032B6D"/>
    <w:rsid w:val="00032C97"/>
    <w:rsid w:val="00032F4F"/>
    <w:rsid w:val="00032FBC"/>
    <w:rsid w:val="00033028"/>
    <w:rsid w:val="00033248"/>
    <w:rsid w:val="00033376"/>
    <w:rsid w:val="0003343D"/>
    <w:rsid w:val="00033894"/>
    <w:rsid w:val="00033900"/>
    <w:rsid w:val="00033BAD"/>
    <w:rsid w:val="00033DA6"/>
    <w:rsid w:val="00033EFF"/>
    <w:rsid w:val="00033FC8"/>
    <w:rsid w:val="00034028"/>
    <w:rsid w:val="0003403A"/>
    <w:rsid w:val="000340DD"/>
    <w:rsid w:val="0003439E"/>
    <w:rsid w:val="00034712"/>
    <w:rsid w:val="00034982"/>
    <w:rsid w:val="00034A40"/>
    <w:rsid w:val="00034B79"/>
    <w:rsid w:val="00034C4B"/>
    <w:rsid w:val="00034CC2"/>
    <w:rsid w:val="00034E9F"/>
    <w:rsid w:val="00034EA0"/>
    <w:rsid w:val="0003509D"/>
    <w:rsid w:val="00035144"/>
    <w:rsid w:val="000353E4"/>
    <w:rsid w:val="00035487"/>
    <w:rsid w:val="00035AF9"/>
    <w:rsid w:val="00035B12"/>
    <w:rsid w:val="00035D5F"/>
    <w:rsid w:val="00035D93"/>
    <w:rsid w:val="000362D1"/>
    <w:rsid w:val="000365B0"/>
    <w:rsid w:val="000366BF"/>
    <w:rsid w:val="000369D3"/>
    <w:rsid w:val="00036C8C"/>
    <w:rsid w:val="00036DF9"/>
    <w:rsid w:val="00036F4B"/>
    <w:rsid w:val="00036FCA"/>
    <w:rsid w:val="00037021"/>
    <w:rsid w:val="00037222"/>
    <w:rsid w:val="000377D2"/>
    <w:rsid w:val="00037868"/>
    <w:rsid w:val="00037B90"/>
    <w:rsid w:val="00037C10"/>
    <w:rsid w:val="00037DCE"/>
    <w:rsid w:val="00037FE3"/>
    <w:rsid w:val="00040203"/>
    <w:rsid w:val="00040327"/>
    <w:rsid w:val="0004034B"/>
    <w:rsid w:val="00040373"/>
    <w:rsid w:val="000406EA"/>
    <w:rsid w:val="00040967"/>
    <w:rsid w:val="00040AA0"/>
    <w:rsid w:val="00040B81"/>
    <w:rsid w:val="00040BE2"/>
    <w:rsid w:val="00040D5A"/>
    <w:rsid w:val="00040FCD"/>
    <w:rsid w:val="00040FEC"/>
    <w:rsid w:val="0004109E"/>
    <w:rsid w:val="00041193"/>
    <w:rsid w:val="00041570"/>
    <w:rsid w:val="000415A7"/>
    <w:rsid w:val="000420E8"/>
    <w:rsid w:val="00042681"/>
    <w:rsid w:val="00042EAD"/>
    <w:rsid w:val="000431D4"/>
    <w:rsid w:val="000431E1"/>
    <w:rsid w:val="00043266"/>
    <w:rsid w:val="000434D1"/>
    <w:rsid w:val="000435BC"/>
    <w:rsid w:val="00043747"/>
    <w:rsid w:val="000437C0"/>
    <w:rsid w:val="00043B4F"/>
    <w:rsid w:val="00043C27"/>
    <w:rsid w:val="00043DBA"/>
    <w:rsid w:val="00044261"/>
    <w:rsid w:val="000442B9"/>
    <w:rsid w:val="00044380"/>
    <w:rsid w:val="000445FB"/>
    <w:rsid w:val="0004474B"/>
    <w:rsid w:val="000448FE"/>
    <w:rsid w:val="00044AC8"/>
    <w:rsid w:val="00044C5C"/>
    <w:rsid w:val="00044CE4"/>
    <w:rsid w:val="00044D0D"/>
    <w:rsid w:val="000450A2"/>
    <w:rsid w:val="000451FC"/>
    <w:rsid w:val="00045365"/>
    <w:rsid w:val="00045576"/>
    <w:rsid w:val="00045833"/>
    <w:rsid w:val="00045BE3"/>
    <w:rsid w:val="00046460"/>
    <w:rsid w:val="000465D6"/>
    <w:rsid w:val="00046C8B"/>
    <w:rsid w:val="00046D1A"/>
    <w:rsid w:val="00046F5C"/>
    <w:rsid w:val="000471CB"/>
    <w:rsid w:val="00047282"/>
    <w:rsid w:val="000475FA"/>
    <w:rsid w:val="000478E3"/>
    <w:rsid w:val="000478FC"/>
    <w:rsid w:val="00047AF8"/>
    <w:rsid w:val="00047B9D"/>
    <w:rsid w:val="000500F3"/>
    <w:rsid w:val="0005013F"/>
    <w:rsid w:val="0005015D"/>
    <w:rsid w:val="0005029A"/>
    <w:rsid w:val="000503C8"/>
    <w:rsid w:val="000506B8"/>
    <w:rsid w:val="000506C1"/>
    <w:rsid w:val="00050809"/>
    <w:rsid w:val="00050A0F"/>
    <w:rsid w:val="00050A66"/>
    <w:rsid w:val="00050AEE"/>
    <w:rsid w:val="00050B7F"/>
    <w:rsid w:val="00050BEE"/>
    <w:rsid w:val="00050CBC"/>
    <w:rsid w:val="00050F52"/>
    <w:rsid w:val="0005145C"/>
    <w:rsid w:val="0005170F"/>
    <w:rsid w:val="00051781"/>
    <w:rsid w:val="00051A0D"/>
    <w:rsid w:val="000520B7"/>
    <w:rsid w:val="000521F2"/>
    <w:rsid w:val="0005246A"/>
    <w:rsid w:val="000524C6"/>
    <w:rsid w:val="0005252A"/>
    <w:rsid w:val="00052686"/>
    <w:rsid w:val="000527C7"/>
    <w:rsid w:val="00052AA2"/>
    <w:rsid w:val="00052DD0"/>
    <w:rsid w:val="00052E19"/>
    <w:rsid w:val="00053203"/>
    <w:rsid w:val="000534E8"/>
    <w:rsid w:val="000537F4"/>
    <w:rsid w:val="00053B33"/>
    <w:rsid w:val="00053BDE"/>
    <w:rsid w:val="00053CAA"/>
    <w:rsid w:val="00054007"/>
    <w:rsid w:val="0005409E"/>
    <w:rsid w:val="00054582"/>
    <w:rsid w:val="00054597"/>
    <w:rsid w:val="000547C0"/>
    <w:rsid w:val="00054820"/>
    <w:rsid w:val="00054B93"/>
    <w:rsid w:val="00055236"/>
    <w:rsid w:val="000552A7"/>
    <w:rsid w:val="0005532E"/>
    <w:rsid w:val="00055A32"/>
    <w:rsid w:val="00055AF8"/>
    <w:rsid w:val="00055B3F"/>
    <w:rsid w:val="00055E70"/>
    <w:rsid w:val="00056416"/>
    <w:rsid w:val="00056736"/>
    <w:rsid w:val="00056C4D"/>
    <w:rsid w:val="00056D95"/>
    <w:rsid w:val="000571E4"/>
    <w:rsid w:val="00057423"/>
    <w:rsid w:val="00057812"/>
    <w:rsid w:val="00057B4E"/>
    <w:rsid w:val="00057D1F"/>
    <w:rsid w:val="000601DF"/>
    <w:rsid w:val="0006026E"/>
    <w:rsid w:val="000603F0"/>
    <w:rsid w:val="0006044D"/>
    <w:rsid w:val="000605AC"/>
    <w:rsid w:val="00060754"/>
    <w:rsid w:val="00060C80"/>
    <w:rsid w:val="00061401"/>
    <w:rsid w:val="00061455"/>
    <w:rsid w:val="000614DA"/>
    <w:rsid w:val="00061915"/>
    <w:rsid w:val="000619E0"/>
    <w:rsid w:val="00061A07"/>
    <w:rsid w:val="00061A26"/>
    <w:rsid w:val="00061A94"/>
    <w:rsid w:val="00061CD3"/>
    <w:rsid w:val="00062022"/>
    <w:rsid w:val="0006202C"/>
    <w:rsid w:val="0006209B"/>
    <w:rsid w:val="00062194"/>
    <w:rsid w:val="00062248"/>
    <w:rsid w:val="000622BB"/>
    <w:rsid w:val="000624E8"/>
    <w:rsid w:val="00062769"/>
    <w:rsid w:val="000628D8"/>
    <w:rsid w:val="0006292A"/>
    <w:rsid w:val="00062973"/>
    <w:rsid w:val="00062C0F"/>
    <w:rsid w:val="00062CE5"/>
    <w:rsid w:val="00062FE4"/>
    <w:rsid w:val="00063076"/>
    <w:rsid w:val="000631A4"/>
    <w:rsid w:val="0006330E"/>
    <w:rsid w:val="00063620"/>
    <w:rsid w:val="00063944"/>
    <w:rsid w:val="00063B3B"/>
    <w:rsid w:val="00063F14"/>
    <w:rsid w:val="000643CD"/>
    <w:rsid w:val="00064405"/>
    <w:rsid w:val="000644C4"/>
    <w:rsid w:val="0006471F"/>
    <w:rsid w:val="0006474F"/>
    <w:rsid w:val="000647A7"/>
    <w:rsid w:val="000647D4"/>
    <w:rsid w:val="0006495A"/>
    <w:rsid w:val="0006497F"/>
    <w:rsid w:val="00064F6F"/>
    <w:rsid w:val="00064F76"/>
    <w:rsid w:val="0006507E"/>
    <w:rsid w:val="0006509F"/>
    <w:rsid w:val="000650F4"/>
    <w:rsid w:val="00065148"/>
    <w:rsid w:val="00065394"/>
    <w:rsid w:val="00065594"/>
    <w:rsid w:val="0006575B"/>
    <w:rsid w:val="000664EE"/>
    <w:rsid w:val="00066850"/>
    <w:rsid w:val="000668F1"/>
    <w:rsid w:val="00066A09"/>
    <w:rsid w:val="00066A76"/>
    <w:rsid w:val="00066B42"/>
    <w:rsid w:val="00066C7A"/>
    <w:rsid w:val="00066DCF"/>
    <w:rsid w:val="00066E0B"/>
    <w:rsid w:val="000670F4"/>
    <w:rsid w:val="00067320"/>
    <w:rsid w:val="00067606"/>
    <w:rsid w:val="00067680"/>
    <w:rsid w:val="0006776C"/>
    <w:rsid w:val="000677F5"/>
    <w:rsid w:val="00067909"/>
    <w:rsid w:val="00067937"/>
    <w:rsid w:val="00067E5E"/>
    <w:rsid w:val="000701A2"/>
    <w:rsid w:val="0007039C"/>
    <w:rsid w:val="000704EA"/>
    <w:rsid w:val="000706CE"/>
    <w:rsid w:val="000707CE"/>
    <w:rsid w:val="000708FB"/>
    <w:rsid w:val="000709DB"/>
    <w:rsid w:val="00070AB5"/>
    <w:rsid w:val="00070B90"/>
    <w:rsid w:val="00070DFC"/>
    <w:rsid w:val="00071436"/>
    <w:rsid w:val="00071AA7"/>
    <w:rsid w:val="00071AFD"/>
    <w:rsid w:val="00071DB1"/>
    <w:rsid w:val="00071E02"/>
    <w:rsid w:val="00071FEA"/>
    <w:rsid w:val="0007215C"/>
    <w:rsid w:val="000722CD"/>
    <w:rsid w:val="000722D2"/>
    <w:rsid w:val="000724C9"/>
    <w:rsid w:val="00072602"/>
    <w:rsid w:val="00072617"/>
    <w:rsid w:val="0007284A"/>
    <w:rsid w:val="00072E27"/>
    <w:rsid w:val="00072E5D"/>
    <w:rsid w:val="00072F6E"/>
    <w:rsid w:val="000731DD"/>
    <w:rsid w:val="000731F7"/>
    <w:rsid w:val="00073350"/>
    <w:rsid w:val="00073951"/>
    <w:rsid w:val="00073A53"/>
    <w:rsid w:val="00073B09"/>
    <w:rsid w:val="00073C45"/>
    <w:rsid w:val="00073F64"/>
    <w:rsid w:val="00073F71"/>
    <w:rsid w:val="0007428C"/>
    <w:rsid w:val="000744E2"/>
    <w:rsid w:val="00074579"/>
    <w:rsid w:val="0007466C"/>
    <w:rsid w:val="00074745"/>
    <w:rsid w:val="00074964"/>
    <w:rsid w:val="00074C1E"/>
    <w:rsid w:val="000752A9"/>
    <w:rsid w:val="0007540B"/>
    <w:rsid w:val="00075676"/>
    <w:rsid w:val="00075714"/>
    <w:rsid w:val="000757FE"/>
    <w:rsid w:val="0007580B"/>
    <w:rsid w:val="00075E66"/>
    <w:rsid w:val="00076139"/>
    <w:rsid w:val="00076142"/>
    <w:rsid w:val="00076484"/>
    <w:rsid w:val="000764C0"/>
    <w:rsid w:val="00076A1A"/>
    <w:rsid w:val="00076D38"/>
    <w:rsid w:val="00077220"/>
    <w:rsid w:val="00077527"/>
    <w:rsid w:val="00077700"/>
    <w:rsid w:val="00077ACA"/>
    <w:rsid w:val="0008006A"/>
    <w:rsid w:val="00080091"/>
    <w:rsid w:val="000800A7"/>
    <w:rsid w:val="000801DE"/>
    <w:rsid w:val="000805C4"/>
    <w:rsid w:val="000805E6"/>
    <w:rsid w:val="0008061B"/>
    <w:rsid w:val="000806E9"/>
    <w:rsid w:val="000808A9"/>
    <w:rsid w:val="000809C9"/>
    <w:rsid w:val="00080E96"/>
    <w:rsid w:val="00080EA6"/>
    <w:rsid w:val="00080EA8"/>
    <w:rsid w:val="00080FA5"/>
    <w:rsid w:val="00080FA6"/>
    <w:rsid w:val="0008112B"/>
    <w:rsid w:val="000817D1"/>
    <w:rsid w:val="00081AD2"/>
    <w:rsid w:val="00081D77"/>
    <w:rsid w:val="00081DFC"/>
    <w:rsid w:val="00081EF8"/>
    <w:rsid w:val="00081FF3"/>
    <w:rsid w:val="00082096"/>
    <w:rsid w:val="000820B4"/>
    <w:rsid w:val="00082328"/>
    <w:rsid w:val="00082339"/>
    <w:rsid w:val="000826A8"/>
    <w:rsid w:val="000826D3"/>
    <w:rsid w:val="00082826"/>
    <w:rsid w:val="00082B40"/>
    <w:rsid w:val="00082C83"/>
    <w:rsid w:val="00082DB6"/>
    <w:rsid w:val="00082EEB"/>
    <w:rsid w:val="00082EEE"/>
    <w:rsid w:val="000833A8"/>
    <w:rsid w:val="000838A3"/>
    <w:rsid w:val="0008396A"/>
    <w:rsid w:val="00083BC2"/>
    <w:rsid w:val="00083EF0"/>
    <w:rsid w:val="000841E2"/>
    <w:rsid w:val="00084394"/>
    <w:rsid w:val="000843A3"/>
    <w:rsid w:val="000848EA"/>
    <w:rsid w:val="00084A20"/>
    <w:rsid w:val="00084B9F"/>
    <w:rsid w:val="00085011"/>
    <w:rsid w:val="0008584D"/>
    <w:rsid w:val="00085850"/>
    <w:rsid w:val="000859CB"/>
    <w:rsid w:val="00085EC5"/>
    <w:rsid w:val="000863C7"/>
    <w:rsid w:val="0008641F"/>
    <w:rsid w:val="00086426"/>
    <w:rsid w:val="0008646B"/>
    <w:rsid w:val="000864B7"/>
    <w:rsid w:val="00086622"/>
    <w:rsid w:val="0008669B"/>
    <w:rsid w:val="00086766"/>
    <w:rsid w:val="00086802"/>
    <w:rsid w:val="00086B3D"/>
    <w:rsid w:val="00086E77"/>
    <w:rsid w:val="000876E1"/>
    <w:rsid w:val="0008785D"/>
    <w:rsid w:val="00087C5D"/>
    <w:rsid w:val="00087D0F"/>
    <w:rsid w:val="00087DCB"/>
    <w:rsid w:val="00087FF4"/>
    <w:rsid w:val="00090138"/>
    <w:rsid w:val="0009033C"/>
    <w:rsid w:val="000904DC"/>
    <w:rsid w:val="00090818"/>
    <w:rsid w:val="00090982"/>
    <w:rsid w:val="00090B2E"/>
    <w:rsid w:val="00090CA2"/>
    <w:rsid w:val="00090E94"/>
    <w:rsid w:val="00090FA1"/>
    <w:rsid w:val="000912A8"/>
    <w:rsid w:val="000912A9"/>
    <w:rsid w:val="0009133F"/>
    <w:rsid w:val="0009137A"/>
    <w:rsid w:val="0009137C"/>
    <w:rsid w:val="00091624"/>
    <w:rsid w:val="000918FF"/>
    <w:rsid w:val="00091918"/>
    <w:rsid w:val="00091930"/>
    <w:rsid w:val="00091C23"/>
    <w:rsid w:val="00091EC9"/>
    <w:rsid w:val="0009211D"/>
    <w:rsid w:val="0009216A"/>
    <w:rsid w:val="00092200"/>
    <w:rsid w:val="00092239"/>
    <w:rsid w:val="00092265"/>
    <w:rsid w:val="000924AF"/>
    <w:rsid w:val="0009256C"/>
    <w:rsid w:val="000925B6"/>
    <w:rsid w:val="00092960"/>
    <w:rsid w:val="00092C3C"/>
    <w:rsid w:val="00092FAA"/>
    <w:rsid w:val="00092FBB"/>
    <w:rsid w:val="00093054"/>
    <w:rsid w:val="0009324B"/>
    <w:rsid w:val="00093359"/>
    <w:rsid w:val="00093665"/>
    <w:rsid w:val="0009374B"/>
    <w:rsid w:val="00093D5B"/>
    <w:rsid w:val="00093E58"/>
    <w:rsid w:val="00093EC9"/>
    <w:rsid w:val="00093EE8"/>
    <w:rsid w:val="00094040"/>
    <w:rsid w:val="0009415A"/>
    <w:rsid w:val="0009422A"/>
    <w:rsid w:val="00094286"/>
    <w:rsid w:val="000944D1"/>
    <w:rsid w:val="00094874"/>
    <w:rsid w:val="00094BD0"/>
    <w:rsid w:val="00094F7C"/>
    <w:rsid w:val="00094FFA"/>
    <w:rsid w:val="0009523F"/>
    <w:rsid w:val="000953BB"/>
    <w:rsid w:val="0009543F"/>
    <w:rsid w:val="000959B5"/>
    <w:rsid w:val="00095ADC"/>
    <w:rsid w:val="0009605E"/>
    <w:rsid w:val="000960D2"/>
    <w:rsid w:val="00096271"/>
    <w:rsid w:val="00096659"/>
    <w:rsid w:val="00096690"/>
    <w:rsid w:val="000969E7"/>
    <w:rsid w:val="00096B96"/>
    <w:rsid w:val="00096C43"/>
    <w:rsid w:val="00096FDD"/>
    <w:rsid w:val="000970CF"/>
    <w:rsid w:val="00097318"/>
    <w:rsid w:val="00097377"/>
    <w:rsid w:val="00097494"/>
    <w:rsid w:val="000975A5"/>
    <w:rsid w:val="000975D1"/>
    <w:rsid w:val="000978D1"/>
    <w:rsid w:val="00097BA2"/>
    <w:rsid w:val="00097C2F"/>
    <w:rsid w:val="00097C46"/>
    <w:rsid w:val="00097D52"/>
    <w:rsid w:val="00097DBB"/>
    <w:rsid w:val="000A0010"/>
    <w:rsid w:val="000A0015"/>
    <w:rsid w:val="000A0041"/>
    <w:rsid w:val="000A02A0"/>
    <w:rsid w:val="000A03F2"/>
    <w:rsid w:val="000A044C"/>
    <w:rsid w:val="000A0545"/>
    <w:rsid w:val="000A0818"/>
    <w:rsid w:val="000A0AD1"/>
    <w:rsid w:val="000A114B"/>
    <w:rsid w:val="000A11C9"/>
    <w:rsid w:val="000A13CA"/>
    <w:rsid w:val="000A15F2"/>
    <w:rsid w:val="000A1695"/>
    <w:rsid w:val="000A1978"/>
    <w:rsid w:val="000A21B5"/>
    <w:rsid w:val="000A23BD"/>
    <w:rsid w:val="000A25AA"/>
    <w:rsid w:val="000A25F1"/>
    <w:rsid w:val="000A26E9"/>
    <w:rsid w:val="000A275B"/>
    <w:rsid w:val="000A27D5"/>
    <w:rsid w:val="000A2A06"/>
    <w:rsid w:val="000A2C5A"/>
    <w:rsid w:val="000A2D47"/>
    <w:rsid w:val="000A2F9A"/>
    <w:rsid w:val="000A36DC"/>
    <w:rsid w:val="000A3C51"/>
    <w:rsid w:val="000A3FFA"/>
    <w:rsid w:val="000A43B8"/>
    <w:rsid w:val="000A457C"/>
    <w:rsid w:val="000A4675"/>
    <w:rsid w:val="000A46D4"/>
    <w:rsid w:val="000A4808"/>
    <w:rsid w:val="000A4E90"/>
    <w:rsid w:val="000A5039"/>
    <w:rsid w:val="000A50BD"/>
    <w:rsid w:val="000A51AB"/>
    <w:rsid w:val="000A568E"/>
    <w:rsid w:val="000A56D8"/>
    <w:rsid w:val="000A596F"/>
    <w:rsid w:val="000A59A5"/>
    <w:rsid w:val="000A59BC"/>
    <w:rsid w:val="000A5A6D"/>
    <w:rsid w:val="000A5ABA"/>
    <w:rsid w:val="000A5AD1"/>
    <w:rsid w:val="000A5BA9"/>
    <w:rsid w:val="000A5CC1"/>
    <w:rsid w:val="000A5D2A"/>
    <w:rsid w:val="000A5EE0"/>
    <w:rsid w:val="000A5F4F"/>
    <w:rsid w:val="000A66AD"/>
    <w:rsid w:val="000A6930"/>
    <w:rsid w:val="000A6D45"/>
    <w:rsid w:val="000A7011"/>
    <w:rsid w:val="000A70A6"/>
    <w:rsid w:val="000A71AD"/>
    <w:rsid w:val="000A7421"/>
    <w:rsid w:val="000A76FD"/>
    <w:rsid w:val="000A7C61"/>
    <w:rsid w:val="000A7EA1"/>
    <w:rsid w:val="000B00F8"/>
    <w:rsid w:val="000B04F9"/>
    <w:rsid w:val="000B080F"/>
    <w:rsid w:val="000B08F8"/>
    <w:rsid w:val="000B0A28"/>
    <w:rsid w:val="000B0AB0"/>
    <w:rsid w:val="000B0CB9"/>
    <w:rsid w:val="000B0D6C"/>
    <w:rsid w:val="000B0EF0"/>
    <w:rsid w:val="000B10CB"/>
    <w:rsid w:val="000B1761"/>
    <w:rsid w:val="000B19A9"/>
    <w:rsid w:val="000B1B05"/>
    <w:rsid w:val="000B1B7E"/>
    <w:rsid w:val="000B1C43"/>
    <w:rsid w:val="000B1CE6"/>
    <w:rsid w:val="000B1E21"/>
    <w:rsid w:val="000B1FE3"/>
    <w:rsid w:val="000B2094"/>
    <w:rsid w:val="000B22CF"/>
    <w:rsid w:val="000B23C6"/>
    <w:rsid w:val="000B2877"/>
    <w:rsid w:val="000B2A97"/>
    <w:rsid w:val="000B2CC1"/>
    <w:rsid w:val="000B3112"/>
    <w:rsid w:val="000B36E3"/>
    <w:rsid w:val="000B37AC"/>
    <w:rsid w:val="000B3A66"/>
    <w:rsid w:val="000B3D07"/>
    <w:rsid w:val="000B4110"/>
    <w:rsid w:val="000B41EB"/>
    <w:rsid w:val="000B4476"/>
    <w:rsid w:val="000B447B"/>
    <w:rsid w:val="000B4485"/>
    <w:rsid w:val="000B48B3"/>
    <w:rsid w:val="000B49E0"/>
    <w:rsid w:val="000B4AAB"/>
    <w:rsid w:val="000B4AC4"/>
    <w:rsid w:val="000B4FEB"/>
    <w:rsid w:val="000B5093"/>
    <w:rsid w:val="000B5175"/>
    <w:rsid w:val="000B523F"/>
    <w:rsid w:val="000B5562"/>
    <w:rsid w:val="000B56AA"/>
    <w:rsid w:val="000B571F"/>
    <w:rsid w:val="000B591A"/>
    <w:rsid w:val="000B597E"/>
    <w:rsid w:val="000B5A8B"/>
    <w:rsid w:val="000B5CA8"/>
    <w:rsid w:val="000B5D34"/>
    <w:rsid w:val="000B5EC0"/>
    <w:rsid w:val="000B67AA"/>
    <w:rsid w:val="000B69DD"/>
    <w:rsid w:val="000B6ED5"/>
    <w:rsid w:val="000B6F7F"/>
    <w:rsid w:val="000B7B1C"/>
    <w:rsid w:val="000B7BF1"/>
    <w:rsid w:val="000B7F4C"/>
    <w:rsid w:val="000C0161"/>
    <w:rsid w:val="000C03B0"/>
    <w:rsid w:val="000C08A1"/>
    <w:rsid w:val="000C09C5"/>
    <w:rsid w:val="000C0CF2"/>
    <w:rsid w:val="000C0E94"/>
    <w:rsid w:val="000C0F39"/>
    <w:rsid w:val="000C1037"/>
    <w:rsid w:val="000C1076"/>
    <w:rsid w:val="000C11CB"/>
    <w:rsid w:val="000C14C7"/>
    <w:rsid w:val="000C16C0"/>
    <w:rsid w:val="000C1709"/>
    <w:rsid w:val="000C1884"/>
    <w:rsid w:val="000C2122"/>
    <w:rsid w:val="000C2140"/>
    <w:rsid w:val="000C23F2"/>
    <w:rsid w:val="000C2452"/>
    <w:rsid w:val="000C2491"/>
    <w:rsid w:val="000C2513"/>
    <w:rsid w:val="000C2799"/>
    <w:rsid w:val="000C27CC"/>
    <w:rsid w:val="000C2962"/>
    <w:rsid w:val="000C2B1C"/>
    <w:rsid w:val="000C2C13"/>
    <w:rsid w:val="000C2C4F"/>
    <w:rsid w:val="000C2D76"/>
    <w:rsid w:val="000C2D94"/>
    <w:rsid w:val="000C2DD9"/>
    <w:rsid w:val="000C2F0C"/>
    <w:rsid w:val="000C310F"/>
    <w:rsid w:val="000C3494"/>
    <w:rsid w:val="000C3B30"/>
    <w:rsid w:val="000C3B76"/>
    <w:rsid w:val="000C4C89"/>
    <w:rsid w:val="000C4F7C"/>
    <w:rsid w:val="000C54D0"/>
    <w:rsid w:val="000C55DF"/>
    <w:rsid w:val="000C587A"/>
    <w:rsid w:val="000C5B5C"/>
    <w:rsid w:val="000C5CC8"/>
    <w:rsid w:val="000C5E59"/>
    <w:rsid w:val="000C62B4"/>
    <w:rsid w:val="000C64E8"/>
    <w:rsid w:val="000C6933"/>
    <w:rsid w:val="000C6C38"/>
    <w:rsid w:val="000C6E95"/>
    <w:rsid w:val="000C7322"/>
    <w:rsid w:val="000C732B"/>
    <w:rsid w:val="000C74EE"/>
    <w:rsid w:val="000C7C14"/>
    <w:rsid w:val="000D00F4"/>
    <w:rsid w:val="000D0202"/>
    <w:rsid w:val="000D0383"/>
    <w:rsid w:val="000D03E5"/>
    <w:rsid w:val="000D04F6"/>
    <w:rsid w:val="000D0640"/>
    <w:rsid w:val="000D066B"/>
    <w:rsid w:val="000D06DE"/>
    <w:rsid w:val="000D06E4"/>
    <w:rsid w:val="000D0BF8"/>
    <w:rsid w:val="000D0D63"/>
    <w:rsid w:val="000D0EA9"/>
    <w:rsid w:val="000D0F28"/>
    <w:rsid w:val="000D0F32"/>
    <w:rsid w:val="000D0FD1"/>
    <w:rsid w:val="000D123C"/>
    <w:rsid w:val="000D1338"/>
    <w:rsid w:val="000D1592"/>
    <w:rsid w:val="000D18A5"/>
    <w:rsid w:val="000D1D9B"/>
    <w:rsid w:val="000D1FF4"/>
    <w:rsid w:val="000D2474"/>
    <w:rsid w:val="000D254D"/>
    <w:rsid w:val="000D26C6"/>
    <w:rsid w:val="000D2778"/>
    <w:rsid w:val="000D27B4"/>
    <w:rsid w:val="000D27EF"/>
    <w:rsid w:val="000D2B0A"/>
    <w:rsid w:val="000D2DC8"/>
    <w:rsid w:val="000D2EB7"/>
    <w:rsid w:val="000D315B"/>
    <w:rsid w:val="000D32D6"/>
    <w:rsid w:val="000D3493"/>
    <w:rsid w:val="000D3A32"/>
    <w:rsid w:val="000D40C2"/>
    <w:rsid w:val="000D410F"/>
    <w:rsid w:val="000D44B8"/>
    <w:rsid w:val="000D456D"/>
    <w:rsid w:val="000D45BD"/>
    <w:rsid w:val="000D48BD"/>
    <w:rsid w:val="000D4B2F"/>
    <w:rsid w:val="000D4C54"/>
    <w:rsid w:val="000D4F69"/>
    <w:rsid w:val="000D5253"/>
    <w:rsid w:val="000D5527"/>
    <w:rsid w:val="000D5530"/>
    <w:rsid w:val="000D56A8"/>
    <w:rsid w:val="000D5827"/>
    <w:rsid w:val="000D5B0D"/>
    <w:rsid w:val="000D5D7C"/>
    <w:rsid w:val="000D5E60"/>
    <w:rsid w:val="000D5F1B"/>
    <w:rsid w:val="000D620E"/>
    <w:rsid w:val="000D6526"/>
    <w:rsid w:val="000D67CC"/>
    <w:rsid w:val="000D681B"/>
    <w:rsid w:val="000D6B89"/>
    <w:rsid w:val="000D6C1E"/>
    <w:rsid w:val="000D6EEF"/>
    <w:rsid w:val="000D6F07"/>
    <w:rsid w:val="000D6F51"/>
    <w:rsid w:val="000D6F84"/>
    <w:rsid w:val="000D7326"/>
    <w:rsid w:val="000D7327"/>
    <w:rsid w:val="000D77D2"/>
    <w:rsid w:val="000D7976"/>
    <w:rsid w:val="000D7B8F"/>
    <w:rsid w:val="000D7C1C"/>
    <w:rsid w:val="000D7E81"/>
    <w:rsid w:val="000E01A1"/>
    <w:rsid w:val="000E01FB"/>
    <w:rsid w:val="000E024F"/>
    <w:rsid w:val="000E07E0"/>
    <w:rsid w:val="000E0C47"/>
    <w:rsid w:val="000E0C64"/>
    <w:rsid w:val="000E1312"/>
    <w:rsid w:val="000E1330"/>
    <w:rsid w:val="000E14D7"/>
    <w:rsid w:val="000E1576"/>
    <w:rsid w:val="000E167A"/>
    <w:rsid w:val="000E16E0"/>
    <w:rsid w:val="000E1884"/>
    <w:rsid w:val="000E18A2"/>
    <w:rsid w:val="000E1966"/>
    <w:rsid w:val="000E1BBE"/>
    <w:rsid w:val="000E1F92"/>
    <w:rsid w:val="000E1F96"/>
    <w:rsid w:val="000E2188"/>
    <w:rsid w:val="000E21D6"/>
    <w:rsid w:val="000E2346"/>
    <w:rsid w:val="000E250D"/>
    <w:rsid w:val="000E25A8"/>
    <w:rsid w:val="000E25AB"/>
    <w:rsid w:val="000E2618"/>
    <w:rsid w:val="000E2829"/>
    <w:rsid w:val="000E2A9B"/>
    <w:rsid w:val="000E2B7B"/>
    <w:rsid w:val="000E2C73"/>
    <w:rsid w:val="000E2EE1"/>
    <w:rsid w:val="000E30BB"/>
    <w:rsid w:val="000E32BB"/>
    <w:rsid w:val="000E3526"/>
    <w:rsid w:val="000E35F5"/>
    <w:rsid w:val="000E381A"/>
    <w:rsid w:val="000E386D"/>
    <w:rsid w:val="000E3B04"/>
    <w:rsid w:val="000E3BAE"/>
    <w:rsid w:val="000E3C43"/>
    <w:rsid w:val="000E3D43"/>
    <w:rsid w:val="000E3DD4"/>
    <w:rsid w:val="000E3E1B"/>
    <w:rsid w:val="000E3F0E"/>
    <w:rsid w:val="000E439C"/>
    <w:rsid w:val="000E4498"/>
    <w:rsid w:val="000E4C04"/>
    <w:rsid w:val="000E4C1F"/>
    <w:rsid w:val="000E4D00"/>
    <w:rsid w:val="000E4D3D"/>
    <w:rsid w:val="000E523D"/>
    <w:rsid w:val="000E54FE"/>
    <w:rsid w:val="000E5538"/>
    <w:rsid w:val="000E558C"/>
    <w:rsid w:val="000E56C2"/>
    <w:rsid w:val="000E587F"/>
    <w:rsid w:val="000E5DAB"/>
    <w:rsid w:val="000E5E7D"/>
    <w:rsid w:val="000E5FB2"/>
    <w:rsid w:val="000E61EA"/>
    <w:rsid w:val="000E696D"/>
    <w:rsid w:val="000E6B57"/>
    <w:rsid w:val="000E6F9C"/>
    <w:rsid w:val="000E7000"/>
    <w:rsid w:val="000E7106"/>
    <w:rsid w:val="000E7254"/>
    <w:rsid w:val="000E75CE"/>
    <w:rsid w:val="000E775A"/>
    <w:rsid w:val="000E7803"/>
    <w:rsid w:val="000E7E3C"/>
    <w:rsid w:val="000E7E66"/>
    <w:rsid w:val="000F00BE"/>
    <w:rsid w:val="000F050F"/>
    <w:rsid w:val="000F05F3"/>
    <w:rsid w:val="000F05FB"/>
    <w:rsid w:val="000F096C"/>
    <w:rsid w:val="000F09ED"/>
    <w:rsid w:val="000F0BD2"/>
    <w:rsid w:val="000F0C61"/>
    <w:rsid w:val="000F0D9D"/>
    <w:rsid w:val="000F0DF2"/>
    <w:rsid w:val="000F12C5"/>
    <w:rsid w:val="000F18DD"/>
    <w:rsid w:val="000F1C0F"/>
    <w:rsid w:val="000F1CC6"/>
    <w:rsid w:val="000F1D87"/>
    <w:rsid w:val="000F1E58"/>
    <w:rsid w:val="000F1EE6"/>
    <w:rsid w:val="000F20E9"/>
    <w:rsid w:val="000F23A2"/>
    <w:rsid w:val="000F2551"/>
    <w:rsid w:val="000F2592"/>
    <w:rsid w:val="000F25E9"/>
    <w:rsid w:val="000F27A3"/>
    <w:rsid w:val="000F2AB2"/>
    <w:rsid w:val="000F2CFF"/>
    <w:rsid w:val="000F2F41"/>
    <w:rsid w:val="000F3195"/>
    <w:rsid w:val="000F31E4"/>
    <w:rsid w:val="000F3303"/>
    <w:rsid w:val="000F349B"/>
    <w:rsid w:val="000F35EB"/>
    <w:rsid w:val="000F388D"/>
    <w:rsid w:val="000F3BB8"/>
    <w:rsid w:val="000F3BBE"/>
    <w:rsid w:val="000F3DF2"/>
    <w:rsid w:val="000F4495"/>
    <w:rsid w:val="000F482C"/>
    <w:rsid w:val="000F4EA1"/>
    <w:rsid w:val="000F4EEF"/>
    <w:rsid w:val="000F4EF3"/>
    <w:rsid w:val="000F50B5"/>
    <w:rsid w:val="000F523C"/>
    <w:rsid w:val="000F52A3"/>
    <w:rsid w:val="000F5710"/>
    <w:rsid w:val="000F575B"/>
    <w:rsid w:val="000F5847"/>
    <w:rsid w:val="000F58FD"/>
    <w:rsid w:val="000F5A38"/>
    <w:rsid w:val="000F5C4A"/>
    <w:rsid w:val="000F5DAC"/>
    <w:rsid w:val="000F60FA"/>
    <w:rsid w:val="000F62BB"/>
    <w:rsid w:val="000F640B"/>
    <w:rsid w:val="000F6419"/>
    <w:rsid w:val="000F6458"/>
    <w:rsid w:val="000F6713"/>
    <w:rsid w:val="000F69FD"/>
    <w:rsid w:val="000F6BD2"/>
    <w:rsid w:val="000F6FD5"/>
    <w:rsid w:val="000F7235"/>
    <w:rsid w:val="000F72B1"/>
    <w:rsid w:val="000F762F"/>
    <w:rsid w:val="000F77F5"/>
    <w:rsid w:val="000F7B99"/>
    <w:rsid w:val="000F7CC7"/>
    <w:rsid w:val="000F7DD9"/>
    <w:rsid w:val="000F7E04"/>
    <w:rsid w:val="001000B2"/>
    <w:rsid w:val="0010020B"/>
    <w:rsid w:val="001003A0"/>
    <w:rsid w:val="00100519"/>
    <w:rsid w:val="00100764"/>
    <w:rsid w:val="0010087D"/>
    <w:rsid w:val="001008EB"/>
    <w:rsid w:val="001009A6"/>
    <w:rsid w:val="00100AAB"/>
    <w:rsid w:val="00100BEB"/>
    <w:rsid w:val="00100C18"/>
    <w:rsid w:val="00100D4B"/>
    <w:rsid w:val="00100E5B"/>
    <w:rsid w:val="00101713"/>
    <w:rsid w:val="001017C1"/>
    <w:rsid w:val="0010186C"/>
    <w:rsid w:val="00101DC0"/>
    <w:rsid w:val="001021B5"/>
    <w:rsid w:val="001023EE"/>
    <w:rsid w:val="001024FA"/>
    <w:rsid w:val="00102524"/>
    <w:rsid w:val="0010263A"/>
    <w:rsid w:val="00102A65"/>
    <w:rsid w:val="00102D6B"/>
    <w:rsid w:val="00102E3E"/>
    <w:rsid w:val="001033F8"/>
    <w:rsid w:val="001035D6"/>
    <w:rsid w:val="001035FA"/>
    <w:rsid w:val="00103C76"/>
    <w:rsid w:val="00103CC6"/>
    <w:rsid w:val="00103D98"/>
    <w:rsid w:val="00103F38"/>
    <w:rsid w:val="00104074"/>
    <w:rsid w:val="001046A5"/>
    <w:rsid w:val="001054F1"/>
    <w:rsid w:val="001056E3"/>
    <w:rsid w:val="0010579E"/>
    <w:rsid w:val="001057B9"/>
    <w:rsid w:val="00105ABC"/>
    <w:rsid w:val="001062C2"/>
    <w:rsid w:val="00106353"/>
    <w:rsid w:val="001068BE"/>
    <w:rsid w:val="00106A8E"/>
    <w:rsid w:val="00106B09"/>
    <w:rsid w:val="00106D8E"/>
    <w:rsid w:val="00106E09"/>
    <w:rsid w:val="00106E3D"/>
    <w:rsid w:val="00106EA2"/>
    <w:rsid w:val="00106F4D"/>
    <w:rsid w:val="001070D5"/>
    <w:rsid w:val="001072CF"/>
    <w:rsid w:val="0010743D"/>
    <w:rsid w:val="001074FC"/>
    <w:rsid w:val="00107527"/>
    <w:rsid w:val="001075DB"/>
    <w:rsid w:val="00107A0D"/>
    <w:rsid w:val="00107CBD"/>
    <w:rsid w:val="00110240"/>
    <w:rsid w:val="00110580"/>
    <w:rsid w:val="001106A5"/>
    <w:rsid w:val="00110A63"/>
    <w:rsid w:val="00110BA2"/>
    <w:rsid w:val="00110E73"/>
    <w:rsid w:val="00111079"/>
    <w:rsid w:val="0011116B"/>
    <w:rsid w:val="001116A9"/>
    <w:rsid w:val="00111A46"/>
    <w:rsid w:val="00111AC5"/>
    <w:rsid w:val="00111BCC"/>
    <w:rsid w:val="00111E95"/>
    <w:rsid w:val="001120F1"/>
    <w:rsid w:val="0011222D"/>
    <w:rsid w:val="00112295"/>
    <w:rsid w:val="0011249E"/>
    <w:rsid w:val="001124CC"/>
    <w:rsid w:val="001127FD"/>
    <w:rsid w:val="00112BD7"/>
    <w:rsid w:val="00112E6C"/>
    <w:rsid w:val="00113244"/>
    <w:rsid w:val="00113689"/>
    <w:rsid w:val="001136CE"/>
    <w:rsid w:val="00113A8E"/>
    <w:rsid w:val="00113AC4"/>
    <w:rsid w:val="00113B73"/>
    <w:rsid w:val="00113E16"/>
    <w:rsid w:val="00113ED0"/>
    <w:rsid w:val="00113F9D"/>
    <w:rsid w:val="0011401A"/>
    <w:rsid w:val="0011427A"/>
    <w:rsid w:val="00114375"/>
    <w:rsid w:val="0011459E"/>
    <w:rsid w:val="0011486A"/>
    <w:rsid w:val="0011490D"/>
    <w:rsid w:val="00114942"/>
    <w:rsid w:val="00114F45"/>
    <w:rsid w:val="001150CE"/>
    <w:rsid w:val="0011542E"/>
    <w:rsid w:val="0011566C"/>
    <w:rsid w:val="00115EDC"/>
    <w:rsid w:val="00115F93"/>
    <w:rsid w:val="00115FEC"/>
    <w:rsid w:val="00116089"/>
    <w:rsid w:val="0011656E"/>
    <w:rsid w:val="00116A13"/>
    <w:rsid w:val="001171CE"/>
    <w:rsid w:val="0011721A"/>
    <w:rsid w:val="001176DF"/>
    <w:rsid w:val="0011780B"/>
    <w:rsid w:val="00117816"/>
    <w:rsid w:val="00117869"/>
    <w:rsid w:val="0011798F"/>
    <w:rsid w:val="00117ADA"/>
    <w:rsid w:val="00117B5E"/>
    <w:rsid w:val="00117BED"/>
    <w:rsid w:val="00117C20"/>
    <w:rsid w:val="00117D4F"/>
    <w:rsid w:val="00117DA9"/>
    <w:rsid w:val="00117E46"/>
    <w:rsid w:val="001200F3"/>
    <w:rsid w:val="0012028E"/>
    <w:rsid w:val="0012073A"/>
    <w:rsid w:val="001207AC"/>
    <w:rsid w:val="00120ABA"/>
    <w:rsid w:val="00120CDF"/>
    <w:rsid w:val="00120D27"/>
    <w:rsid w:val="00120F4B"/>
    <w:rsid w:val="00120F78"/>
    <w:rsid w:val="00120FF7"/>
    <w:rsid w:val="0012143B"/>
    <w:rsid w:val="001217D4"/>
    <w:rsid w:val="00121B9A"/>
    <w:rsid w:val="00121BBC"/>
    <w:rsid w:val="00121CFB"/>
    <w:rsid w:val="00122072"/>
    <w:rsid w:val="001221D3"/>
    <w:rsid w:val="001222DF"/>
    <w:rsid w:val="00122806"/>
    <w:rsid w:val="00122C68"/>
    <w:rsid w:val="00122D8D"/>
    <w:rsid w:val="00122DF5"/>
    <w:rsid w:val="001232DC"/>
    <w:rsid w:val="001233FA"/>
    <w:rsid w:val="001234A9"/>
    <w:rsid w:val="00123558"/>
    <w:rsid w:val="001237F3"/>
    <w:rsid w:val="00123A70"/>
    <w:rsid w:val="00123DFF"/>
    <w:rsid w:val="00123F34"/>
    <w:rsid w:val="00123FB9"/>
    <w:rsid w:val="00123FBB"/>
    <w:rsid w:val="001243D2"/>
    <w:rsid w:val="00124501"/>
    <w:rsid w:val="001247F8"/>
    <w:rsid w:val="00124C71"/>
    <w:rsid w:val="00124D29"/>
    <w:rsid w:val="00124E2B"/>
    <w:rsid w:val="00124F03"/>
    <w:rsid w:val="00125041"/>
    <w:rsid w:val="00125098"/>
    <w:rsid w:val="001250C4"/>
    <w:rsid w:val="00125281"/>
    <w:rsid w:val="0012538D"/>
    <w:rsid w:val="001254F6"/>
    <w:rsid w:val="001255FC"/>
    <w:rsid w:val="00125608"/>
    <w:rsid w:val="00125646"/>
    <w:rsid w:val="001256C6"/>
    <w:rsid w:val="001256E3"/>
    <w:rsid w:val="00125B7B"/>
    <w:rsid w:val="00125B7D"/>
    <w:rsid w:val="00125D6F"/>
    <w:rsid w:val="001260A3"/>
    <w:rsid w:val="001265D8"/>
    <w:rsid w:val="0012666E"/>
    <w:rsid w:val="001266A8"/>
    <w:rsid w:val="001266AE"/>
    <w:rsid w:val="001267C1"/>
    <w:rsid w:val="001268AE"/>
    <w:rsid w:val="00126AE0"/>
    <w:rsid w:val="00126CFD"/>
    <w:rsid w:val="00126D45"/>
    <w:rsid w:val="00126D86"/>
    <w:rsid w:val="00126E7C"/>
    <w:rsid w:val="0012718A"/>
    <w:rsid w:val="00127389"/>
    <w:rsid w:val="001273C0"/>
    <w:rsid w:val="00127409"/>
    <w:rsid w:val="00127525"/>
    <w:rsid w:val="001277F6"/>
    <w:rsid w:val="001279DE"/>
    <w:rsid w:val="00127A76"/>
    <w:rsid w:val="00127BBB"/>
    <w:rsid w:val="00127C9F"/>
    <w:rsid w:val="00127CBE"/>
    <w:rsid w:val="00127CDE"/>
    <w:rsid w:val="00127F7D"/>
    <w:rsid w:val="00130296"/>
    <w:rsid w:val="0013035D"/>
    <w:rsid w:val="00130893"/>
    <w:rsid w:val="00130A2B"/>
    <w:rsid w:val="00130A9B"/>
    <w:rsid w:val="00130C6C"/>
    <w:rsid w:val="00130E89"/>
    <w:rsid w:val="00130F42"/>
    <w:rsid w:val="00131257"/>
    <w:rsid w:val="0013130F"/>
    <w:rsid w:val="001313CD"/>
    <w:rsid w:val="001313FD"/>
    <w:rsid w:val="0013178D"/>
    <w:rsid w:val="00131FA5"/>
    <w:rsid w:val="00132043"/>
    <w:rsid w:val="001320B2"/>
    <w:rsid w:val="00132374"/>
    <w:rsid w:val="00132516"/>
    <w:rsid w:val="0013260D"/>
    <w:rsid w:val="001326EB"/>
    <w:rsid w:val="0013281A"/>
    <w:rsid w:val="0013289C"/>
    <w:rsid w:val="001328EE"/>
    <w:rsid w:val="00132CB5"/>
    <w:rsid w:val="00132D7F"/>
    <w:rsid w:val="00132F20"/>
    <w:rsid w:val="001331D4"/>
    <w:rsid w:val="001333F0"/>
    <w:rsid w:val="00133504"/>
    <w:rsid w:val="00133966"/>
    <w:rsid w:val="001339C9"/>
    <w:rsid w:val="00133A99"/>
    <w:rsid w:val="00133AF9"/>
    <w:rsid w:val="00133CA3"/>
    <w:rsid w:val="00133E2E"/>
    <w:rsid w:val="00134011"/>
    <w:rsid w:val="001342A9"/>
    <w:rsid w:val="001343EB"/>
    <w:rsid w:val="00134477"/>
    <w:rsid w:val="00134708"/>
    <w:rsid w:val="00134BCB"/>
    <w:rsid w:val="00134DB0"/>
    <w:rsid w:val="00134E51"/>
    <w:rsid w:val="0013504D"/>
    <w:rsid w:val="00135515"/>
    <w:rsid w:val="0013565A"/>
    <w:rsid w:val="00135686"/>
    <w:rsid w:val="00135B68"/>
    <w:rsid w:val="00135BA1"/>
    <w:rsid w:val="001360DB"/>
    <w:rsid w:val="00136461"/>
    <w:rsid w:val="00136524"/>
    <w:rsid w:val="0013696C"/>
    <w:rsid w:val="001369E2"/>
    <w:rsid w:val="00136AA6"/>
    <w:rsid w:val="00136AB9"/>
    <w:rsid w:val="00136D2D"/>
    <w:rsid w:val="00137054"/>
    <w:rsid w:val="0013723E"/>
    <w:rsid w:val="00137381"/>
    <w:rsid w:val="00137387"/>
    <w:rsid w:val="00137761"/>
    <w:rsid w:val="001377E0"/>
    <w:rsid w:val="0013791A"/>
    <w:rsid w:val="00137F1F"/>
    <w:rsid w:val="001400A1"/>
    <w:rsid w:val="001400F9"/>
    <w:rsid w:val="001401E4"/>
    <w:rsid w:val="0014029B"/>
    <w:rsid w:val="00140331"/>
    <w:rsid w:val="0014049B"/>
    <w:rsid w:val="00140695"/>
    <w:rsid w:val="001408B5"/>
    <w:rsid w:val="00140A8D"/>
    <w:rsid w:val="00140EF4"/>
    <w:rsid w:val="0014125B"/>
    <w:rsid w:val="0014177D"/>
    <w:rsid w:val="001418C8"/>
    <w:rsid w:val="00141DD5"/>
    <w:rsid w:val="00141E7A"/>
    <w:rsid w:val="00141E88"/>
    <w:rsid w:val="001423B0"/>
    <w:rsid w:val="00142501"/>
    <w:rsid w:val="001426C9"/>
    <w:rsid w:val="001427FC"/>
    <w:rsid w:val="00142844"/>
    <w:rsid w:val="001430F5"/>
    <w:rsid w:val="0014328C"/>
    <w:rsid w:val="00143553"/>
    <w:rsid w:val="0014383A"/>
    <w:rsid w:val="001438D4"/>
    <w:rsid w:val="00143965"/>
    <w:rsid w:val="001439CB"/>
    <w:rsid w:val="00143D05"/>
    <w:rsid w:val="001442BC"/>
    <w:rsid w:val="001442F4"/>
    <w:rsid w:val="00144409"/>
    <w:rsid w:val="00144601"/>
    <w:rsid w:val="00144819"/>
    <w:rsid w:val="001448D0"/>
    <w:rsid w:val="00144F54"/>
    <w:rsid w:val="00145261"/>
    <w:rsid w:val="00145314"/>
    <w:rsid w:val="001453EB"/>
    <w:rsid w:val="00145430"/>
    <w:rsid w:val="001454EB"/>
    <w:rsid w:val="00145817"/>
    <w:rsid w:val="001459FE"/>
    <w:rsid w:val="001462D3"/>
    <w:rsid w:val="0014633F"/>
    <w:rsid w:val="001464FA"/>
    <w:rsid w:val="00146751"/>
    <w:rsid w:val="0014699E"/>
    <w:rsid w:val="00146AAF"/>
    <w:rsid w:val="00146BFB"/>
    <w:rsid w:val="00146D63"/>
    <w:rsid w:val="0014730E"/>
    <w:rsid w:val="001474D8"/>
    <w:rsid w:val="001476E7"/>
    <w:rsid w:val="00147728"/>
    <w:rsid w:val="00147A9C"/>
    <w:rsid w:val="00147B70"/>
    <w:rsid w:val="00147F0E"/>
    <w:rsid w:val="00147F39"/>
    <w:rsid w:val="00147F80"/>
    <w:rsid w:val="001503A9"/>
    <w:rsid w:val="00150471"/>
    <w:rsid w:val="0015059A"/>
    <w:rsid w:val="00151232"/>
    <w:rsid w:val="001514A0"/>
    <w:rsid w:val="00151630"/>
    <w:rsid w:val="00151657"/>
    <w:rsid w:val="001519FE"/>
    <w:rsid w:val="00151A79"/>
    <w:rsid w:val="00151DC5"/>
    <w:rsid w:val="00151E71"/>
    <w:rsid w:val="00151F50"/>
    <w:rsid w:val="00151F9C"/>
    <w:rsid w:val="00152459"/>
    <w:rsid w:val="001528C2"/>
    <w:rsid w:val="00152CC6"/>
    <w:rsid w:val="0015310D"/>
    <w:rsid w:val="00153343"/>
    <w:rsid w:val="0015337C"/>
    <w:rsid w:val="0015342D"/>
    <w:rsid w:val="0015352C"/>
    <w:rsid w:val="00153571"/>
    <w:rsid w:val="001535FB"/>
    <w:rsid w:val="00153663"/>
    <w:rsid w:val="00153859"/>
    <w:rsid w:val="0015389B"/>
    <w:rsid w:val="00153977"/>
    <w:rsid w:val="00153C10"/>
    <w:rsid w:val="00153E2C"/>
    <w:rsid w:val="001541F5"/>
    <w:rsid w:val="0015425D"/>
    <w:rsid w:val="00154298"/>
    <w:rsid w:val="001542C6"/>
    <w:rsid w:val="001545DA"/>
    <w:rsid w:val="00154820"/>
    <w:rsid w:val="00154A5E"/>
    <w:rsid w:val="00154E5E"/>
    <w:rsid w:val="00155122"/>
    <w:rsid w:val="00155148"/>
    <w:rsid w:val="00155162"/>
    <w:rsid w:val="001551E4"/>
    <w:rsid w:val="00155835"/>
    <w:rsid w:val="00155A52"/>
    <w:rsid w:val="00155A98"/>
    <w:rsid w:val="00155B64"/>
    <w:rsid w:val="00156034"/>
    <w:rsid w:val="0015610F"/>
    <w:rsid w:val="00156200"/>
    <w:rsid w:val="0015624D"/>
    <w:rsid w:val="00156304"/>
    <w:rsid w:val="00156366"/>
    <w:rsid w:val="0015636B"/>
    <w:rsid w:val="0015647F"/>
    <w:rsid w:val="001564D9"/>
    <w:rsid w:val="001566BF"/>
    <w:rsid w:val="0015680A"/>
    <w:rsid w:val="00156A8F"/>
    <w:rsid w:val="00156B07"/>
    <w:rsid w:val="00156BF3"/>
    <w:rsid w:val="00156F2B"/>
    <w:rsid w:val="00157223"/>
    <w:rsid w:val="00157826"/>
    <w:rsid w:val="00157B3E"/>
    <w:rsid w:val="00157BE5"/>
    <w:rsid w:val="00157EB6"/>
    <w:rsid w:val="00157FE4"/>
    <w:rsid w:val="001600B6"/>
    <w:rsid w:val="001601AF"/>
    <w:rsid w:val="00160426"/>
    <w:rsid w:val="00160500"/>
    <w:rsid w:val="001605B8"/>
    <w:rsid w:val="00160761"/>
    <w:rsid w:val="0016083B"/>
    <w:rsid w:val="00160995"/>
    <w:rsid w:val="001609EF"/>
    <w:rsid w:val="00160CA8"/>
    <w:rsid w:val="00160DA9"/>
    <w:rsid w:val="0016122A"/>
    <w:rsid w:val="00161349"/>
    <w:rsid w:val="001615C2"/>
    <w:rsid w:val="001617E7"/>
    <w:rsid w:val="00161986"/>
    <w:rsid w:val="00161D40"/>
    <w:rsid w:val="00162020"/>
    <w:rsid w:val="00162590"/>
    <w:rsid w:val="00162609"/>
    <w:rsid w:val="00162662"/>
    <w:rsid w:val="00162BB8"/>
    <w:rsid w:val="00162FC1"/>
    <w:rsid w:val="00163372"/>
    <w:rsid w:val="001635E4"/>
    <w:rsid w:val="00163787"/>
    <w:rsid w:val="001638BB"/>
    <w:rsid w:val="00163D2C"/>
    <w:rsid w:val="00163DCC"/>
    <w:rsid w:val="00163DEC"/>
    <w:rsid w:val="00163E6B"/>
    <w:rsid w:val="00163F0A"/>
    <w:rsid w:val="001640C1"/>
    <w:rsid w:val="00164B79"/>
    <w:rsid w:val="00164EAE"/>
    <w:rsid w:val="00164F0F"/>
    <w:rsid w:val="00165088"/>
    <w:rsid w:val="00165603"/>
    <w:rsid w:val="00165818"/>
    <w:rsid w:val="00165ADD"/>
    <w:rsid w:val="00165AF0"/>
    <w:rsid w:val="00165B22"/>
    <w:rsid w:val="001663DE"/>
    <w:rsid w:val="00166459"/>
    <w:rsid w:val="0016667C"/>
    <w:rsid w:val="00166762"/>
    <w:rsid w:val="00166BBC"/>
    <w:rsid w:val="00166E11"/>
    <w:rsid w:val="00167050"/>
    <w:rsid w:val="001672A5"/>
    <w:rsid w:val="001672E2"/>
    <w:rsid w:val="0016750D"/>
    <w:rsid w:val="00167767"/>
    <w:rsid w:val="00167A0A"/>
    <w:rsid w:val="00167B02"/>
    <w:rsid w:val="00167FD5"/>
    <w:rsid w:val="00170014"/>
    <w:rsid w:val="001701C0"/>
    <w:rsid w:val="00170310"/>
    <w:rsid w:val="001704AC"/>
    <w:rsid w:val="001704DB"/>
    <w:rsid w:val="00170DA1"/>
    <w:rsid w:val="00170DAD"/>
    <w:rsid w:val="00171283"/>
    <w:rsid w:val="00171780"/>
    <w:rsid w:val="00171982"/>
    <w:rsid w:val="0017198C"/>
    <w:rsid w:val="00171A7B"/>
    <w:rsid w:val="00171C82"/>
    <w:rsid w:val="00171CD6"/>
    <w:rsid w:val="00171E61"/>
    <w:rsid w:val="00172085"/>
    <w:rsid w:val="0017241A"/>
    <w:rsid w:val="001724E7"/>
    <w:rsid w:val="0017256B"/>
    <w:rsid w:val="001726FC"/>
    <w:rsid w:val="0017286E"/>
    <w:rsid w:val="00172922"/>
    <w:rsid w:val="00172E8C"/>
    <w:rsid w:val="00172EB6"/>
    <w:rsid w:val="00172EDB"/>
    <w:rsid w:val="00173124"/>
    <w:rsid w:val="0017327F"/>
    <w:rsid w:val="001732F8"/>
    <w:rsid w:val="001734CD"/>
    <w:rsid w:val="00173A39"/>
    <w:rsid w:val="00173A6F"/>
    <w:rsid w:val="00174055"/>
    <w:rsid w:val="001743C5"/>
    <w:rsid w:val="0017457F"/>
    <w:rsid w:val="001746E5"/>
    <w:rsid w:val="00174ABF"/>
    <w:rsid w:val="00174E91"/>
    <w:rsid w:val="00175016"/>
    <w:rsid w:val="00175121"/>
    <w:rsid w:val="0017549C"/>
    <w:rsid w:val="001754B9"/>
    <w:rsid w:val="00175600"/>
    <w:rsid w:val="001757D9"/>
    <w:rsid w:val="00175887"/>
    <w:rsid w:val="00175DF8"/>
    <w:rsid w:val="00176148"/>
    <w:rsid w:val="001764DC"/>
    <w:rsid w:val="001764FF"/>
    <w:rsid w:val="001765E3"/>
    <w:rsid w:val="001768C8"/>
    <w:rsid w:val="001768CF"/>
    <w:rsid w:val="00176BD6"/>
    <w:rsid w:val="0017709C"/>
    <w:rsid w:val="00177241"/>
    <w:rsid w:val="00177361"/>
    <w:rsid w:val="001773DB"/>
    <w:rsid w:val="0017747D"/>
    <w:rsid w:val="00177582"/>
    <w:rsid w:val="0017796E"/>
    <w:rsid w:val="00177AE8"/>
    <w:rsid w:val="00177B18"/>
    <w:rsid w:val="00177CB6"/>
    <w:rsid w:val="00177DDD"/>
    <w:rsid w:val="00177DE9"/>
    <w:rsid w:val="001800E1"/>
    <w:rsid w:val="001801BA"/>
    <w:rsid w:val="001803E0"/>
    <w:rsid w:val="0018045C"/>
    <w:rsid w:val="00180766"/>
    <w:rsid w:val="00180B42"/>
    <w:rsid w:val="00180E57"/>
    <w:rsid w:val="00180ED5"/>
    <w:rsid w:val="00181111"/>
    <w:rsid w:val="00181120"/>
    <w:rsid w:val="00181443"/>
    <w:rsid w:val="001815AD"/>
    <w:rsid w:val="0018173E"/>
    <w:rsid w:val="001818DC"/>
    <w:rsid w:val="0018195A"/>
    <w:rsid w:val="00181E73"/>
    <w:rsid w:val="00182110"/>
    <w:rsid w:val="00182402"/>
    <w:rsid w:val="0018259A"/>
    <w:rsid w:val="001826D6"/>
    <w:rsid w:val="001832B2"/>
    <w:rsid w:val="0018344E"/>
    <w:rsid w:val="0018364C"/>
    <w:rsid w:val="00183B1D"/>
    <w:rsid w:val="00183BF4"/>
    <w:rsid w:val="00183DE0"/>
    <w:rsid w:val="001843D1"/>
    <w:rsid w:val="00184530"/>
    <w:rsid w:val="001846D1"/>
    <w:rsid w:val="00184D39"/>
    <w:rsid w:val="00184D4E"/>
    <w:rsid w:val="00184EC2"/>
    <w:rsid w:val="001850E3"/>
    <w:rsid w:val="0018532E"/>
    <w:rsid w:val="00185794"/>
    <w:rsid w:val="00185910"/>
    <w:rsid w:val="00185BF5"/>
    <w:rsid w:val="00185D44"/>
    <w:rsid w:val="00185DCE"/>
    <w:rsid w:val="00185FD3"/>
    <w:rsid w:val="00185FE3"/>
    <w:rsid w:val="00186225"/>
    <w:rsid w:val="00186397"/>
    <w:rsid w:val="00186B7C"/>
    <w:rsid w:val="00186BF3"/>
    <w:rsid w:val="00186EA2"/>
    <w:rsid w:val="0018702F"/>
    <w:rsid w:val="001871B9"/>
    <w:rsid w:val="001873DD"/>
    <w:rsid w:val="001875F8"/>
    <w:rsid w:val="001877F1"/>
    <w:rsid w:val="00187A80"/>
    <w:rsid w:val="00187C53"/>
    <w:rsid w:val="00187E18"/>
    <w:rsid w:val="00187E6C"/>
    <w:rsid w:val="00190110"/>
    <w:rsid w:val="0019030D"/>
    <w:rsid w:val="00190363"/>
    <w:rsid w:val="00190594"/>
    <w:rsid w:val="0019076D"/>
    <w:rsid w:val="00190808"/>
    <w:rsid w:val="00190900"/>
    <w:rsid w:val="00190F3F"/>
    <w:rsid w:val="001911B1"/>
    <w:rsid w:val="0019138F"/>
    <w:rsid w:val="0019156F"/>
    <w:rsid w:val="001916F2"/>
    <w:rsid w:val="00191797"/>
    <w:rsid w:val="00191801"/>
    <w:rsid w:val="00191A71"/>
    <w:rsid w:val="00191C5F"/>
    <w:rsid w:val="00191E40"/>
    <w:rsid w:val="00191F4F"/>
    <w:rsid w:val="00192150"/>
    <w:rsid w:val="00192230"/>
    <w:rsid w:val="001924AA"/>
    <w:rsid w:val="001926C0"/>
    <w:rsid w:val="001928CD"/>
    <w:rsid w:val="00192984"/>
    <w:rsid w:val="00192A97"/>
    <w:rsid w:val="00192B04"/>
    <w:rsid w:val="00192C2A"/>
    <w:rsid w:val="00192C67"/>
    <w:rsid w:val="00192DA7"/>
    <w:rsid w:val="00192E3B"/>
    <w:rsid w:val="0019300A"/>
    <w:rsid w:val="001933A3"/>
    <w:rsid w:val="001934F6"/>
    <w:rsid w:val="001938C7"/>
    <w:rsid w:val="001938F4"/>
    <w:rsid w:val="00193CE4"/>
    <w:rsid w:val="00193D49"/>
    <w:rsid w:val="00193DF4"/>
    <w:rsid w:val="001941A9"/>
    <w:rsid w:val="00194312"/>
    <w:rsid w:val="0019454E"/>
    <w:rsid w:val="001945BD"/>
    <w:rsid w:val="00194678"/>
    <w:rsid w:val="001948A3"/>
    <w:rsid w:val="00194C3E"/>
    <w:rsid w:val="00195112"/>
    <w:rsid w:val="0019515B"/>
    <w:rsid w:val="001951E4"/>
    <w:rsid w:val="00195253"/>
    <w:rsid w:val="00195386"/>
    <w:rsid w:val="00195A65"/>
    <w:rsid w:val="00195B53"/>
    <w:rsid w:val="00195BF0"/>
    <w:rsid w:val="00195CA2"/>
    <w:rsid w:val="00195E84"/>
    <w:rsid w:val="001960FB"/>
    <w:rsid w:val="001962DE"/>
    <w:rsid w:val="001968DA"/>
    <w:rsid w:val="00196F6B"/>
    <w:rsid w:val="001972EC"/>
    <w:rsid w:val="001974C3"/>
    <w:rsid w:val="001974D5"/>
    <w:rsid w:val="00197576"/>
    <w:rsid w:val="00197B21"/>
    <w:rsid w:val="00197B89"/>
    <w:rsid w:val="00197CC9"/>
    <w:rsid w:val="00197FBB"/>
    <w:rsid w:val="001A0231"/>
    <w:rsid w:val="001A04B8"/>
    <w:rsid w:val="001A0528"/>
    <w:rsid w:val="001A06CA"/>
    <w:rsid w:val="001A0766"/>
    <w:rsid w:val="001A0775"/>
    <w:rsid w:val="001A080B"/>
    <w:rsid w:val="001A0B44"/>
    <w:rsid w:val="001A0F6E"/>
    <w:rsid w:val="001A1006"/>
    <w:rsid w:val="001A119F"/>
    <w:rsid w:val="001A142E"/>
    <w:rsid w:val="001A1730"/>
    <w:rsid w:val="001A180A"/>
    <w:rsid w:val="001A1FC6"/>
    <w:rsid w:val="001A216E"/>
    <w:rsid w:val="001A294E"/>
    <w:rsid w:val="001A2CA4"/>
    <w:rsid w:val="001A2CAB"/>
    <w:rsid w:val="001A2CFD"/>
    <w:rsid w:val="001A3237"/>
    <w:rsid w:val="001A352A"/>
    <w:rsid w:val="001A3900"/>
    <w:rsid w:val="001A3ACD"/>
    <w:rsid w:val="001A3AF4"/>
    <w:rsid w:val="001A3B1F"/>
    <w:rsid w:val="001A3DE6"/>
    <w:rsid w:val="001A3EFE"/>
    <w:rsid w:val="001A40FE"/>
    <w:rsid w:val="001A4264"/>
    <w:rsid w:val="001A4379"/>
    <w:rsid w:val="001A4587"/>
    <w:rsid w:val="001A46C0"/>
    <w:rsid w:val="001A47AE"/>
    <w:rsid w:val="001A48B3"/>
    <w:rsid w:val="001A4950"/>
    <w:rsid w:val="001A4AF9"/>
    <w:rsid w:val="001A4D30"/>
    <w:rsid w:val="001A4E1F"/>
    <w:rsid w:val="001A4ECB"/>
    <w:rsid w:val="001A4ED3"/>
    <w:rsid w:val="001A4FF7"/>
    <w:rsid w:val="001A51B9"/>
    <w:rsid w:val="001A559F"/>
    <w:rsid w:val="001A5715"/>
    <w:rsid w:val="001A59F9"/>
    <w:rsid w:val="001A5C06"/>
    <w:rsid w:val="001A5C7C"/>
    <w:rsid w:val="001A5F30"/>
    <w:rsid w:val="001A62A2"/>
    <w:rsid w:val="001A6340"/>
    <w:rsid w:val="001A646F"/>
    <w:rsid w:val="001A6478"/>
    <w:rsid w:val="001A66F1"/>
    <w:rsid w:val="001A6725"/>
    <w:rsid w:val="001A6755"/>
    <w:rsid w:val="001A67A8"/>
    <w:rsid w:val="001A6AC4"/>
    <w:rsid w:val="001A6ADE"/>
    <w:rsid w:val="001A6B5D"/>
    <w:rsid w:val="001A6D87"/>
    <w:rsid w:val="001A7150"/>
    <w:rsid w:val="001A74AD"/>
    <w:rsid w:val="001A789E"/>
    <w:rsid w:val="001A7A1A"/>
    <w:rsid w:val="001A7D23"/>
    <w:rsid w:val="001A7E99"/>
    <w:rsid w:val="001A7F37"/>
    <w:rsid w:val="001A7FF6"/>
    <w:rsid w:val="001B03C3"/>
    <w:rsid w:val="001B041B"/>
    <w:rsid w:val="001B053B"/>
    <w:rsid w:val="001B0560"/>
    <w:rsid w:val="001B0B51"/>
    <w:rsid w:val="001B0B54"/>
    <w:rsid w:val="001B0C7F"/>
    <w:rsid w:val="001B0C89"/>
    <w:rsid w:val="001B0C92"/>
    <w:rsid w:val="001B0DE2"/>
    <w:rsid w:val="001B1187"/>
    <w:rsid w:val="001B1292"/>
    <w:rsid w:val="001B12C7"/>
    <w:rsid w:val="001B1752"/>
    <w:rsid w:val="001B176D"/>
    <w:rsid w:val="001B1850"/>
    <w:rsid w:val="001B1958"/>
    <w:rsid w:val="001B19C8"/>
    <w:rsid w:val="001B19EA"/>
    <w:rsid w:val="001B1A73"/>
    <w:rsid w:val="001B1F04"/>
    <w:rsid w:val="001B1FEC"/>
    <w:rsid w:val="001B22DE"/>
    <w:rsid w:val="001B2832"/>
    <w:rsid w:val="001B28D8"/>
    <w:rsid w:val="001B2B27"/>
    <w:rsid w:val="001B2B58"/>
    <w:rsid w:val="001B2C7C"/>
    <w:rsid w:val="001B32D8"/>
    <w:rsid w:val="001B33EA"/>
    <w:rsid w:val="001B347E"/>
    <w:rsid w:val="001B35E9"/>
    <w:rsid w:val="001B3849"/>
    <w:rsid w:val="001B385E"/>
    <w:rsid w:val="001B3CE7"/>
    <w:rsid w:val="001B3D03"/>
    <w:rsid w:val="001B4033"/>
    <w:rsid w:val="001B4198"/>
    <w:rsid w:val="001B4281"/>
    <w:rsid w:val="001B42CD"/>
    <w:rsid w:val="001B435A"/>
    <w:rsid w:val="001B437E"/>
    <w:rsid w:val="001B45EF"/>
    <w:rsid w:val="001B46CB"/>
    <w:rsid w:val="001B4757"/>
    <w:rsid w:val="001B49EC"/>
    <w:rsid w:val="001B4A8A"/>
    <w:rsid w:val="001B4B2B"/>
    <w:rsid w:val="001B4B7B"/>
    <w:rsid w:val="001B4D47"/>
    <w:rsid w:val="001B5981"/>
    <w:rsid w:val="001B599B"/>
    <w:rsid w:val="001B59B0"/>
    <w:rsid w:val="001B5A35"/>
    <w:rsid w:val="001B5C22"/>
    <w:rsid w:val="001B5FB4"/>
    <w:rsid w:val="001B6076"/>
    <w:rsid w:val="001B63E5"/>
    <w:rsid w:val="001B6780"/>
    <w:rsid w:val="001B6797"/>
    <w:rsid w:val="001B6910"/>
    <w:rsid w:val="001B6EE2"/>
    <w:rsid w:val="001B703D"/>
    <w:rsid w:val="001B70DD"/>
    <w:rsid w:val="001B7358"/>
    <w:rsid w:val="001B7494"/>
    <w:rsid w:val="001B74A1"/>
    <w:rsid w:val="001B7599"/>
    <w:rsid w:val="001B7833"/>
    <w:rsid w:val="001B7A92"/>
    <w:rsid w:val="001B7BA5"/>
    <w:rsid w:val="001B7C0E"/>
    <w:rsid w:val="001B7C49"/>
    <w:rsid w:val="001B7C69"/>
    <w:rsid w:val="001B7DC3"/>
    <w:rsid w:val="001B7F63"/>
    <w:rsid w:val="001C011A"/>
    <w:rsid w:val="001C02BB"/>
    <w:rsid w:val="001C0388"/>
    <w:rsid w:val="001C0561"/>
    <w:rsid w:val="001C064A"/>
    <w:rsid w:val="001C0912"/>
    <w:rsid w:val="001C09F3"/>
    <w:rsid w:val="001C0E75"/>
    <w:rsid w:val="001C0F8C"/>
    <w:rsid w:val="001C10F9"/>
    <w:rsid w:val="001C12B4"/>
    <w:rsid w:val="001C13F8"/>
    <w:rsid w:val="001C1416"/>
    <w:rsid w:val="001C1806"/>
    <w:rsid w:val="001C180A"/>
    <w:rsid w:val="001C18DB"/>
    <w:rsid w:val="001C1B60"/>
    <w:rsid w:val="001C1BD3"/>
    <w:rsid w:val="001C1CC6"/>
    <w:rsid w:val="001C1D4A"/>
    <w:rsid w:val="001C1F8F"/>
    <w:rsid w:val="001C1FAF"/>
    <w:rsid w:val="001C2233"/>
    <w:rsid w:val="001C23DC"/>
    <w:rsid w:val="001C2546"/>
    <w:rsid w:val="001C25B1"/>
    <w:rsid w:val="001C26B0"/>
    <w:rsid w:val="001C26F4"/>
    <w:rsid w:val="001C28B6"/>
    <w:rsid w:val="001C2E5C"/>
    <w:rsid w:val="001C35BC"/>
    <w:rsid w:val="001C3B7B"/>
    <w:rsid w:val="001C3F6A"/>
    <w:rsid w:val="001C4153"/>
    <w:rsid w:val="001C41A9"/>
    <w:rsid w:val="001C43F8"/>
    <w:rsid w:val="001C4431"/>
    <w:rsid w:val="001C44CB"/>
    <w:rsid w:val="001C44DF"/>
    <w:rsid w:val="001C48C8"/>
    <w:rsid w:val="001C4980"/>
    <w:rsid w:val="001C4AFE"/>
    <w:rsid w:val="001C4EAD"/>
    <w:rsid w:val="001C52DF"/>
    <w:rsid w:val="001C56D9"/>
    <w:rsid w:val="001C58E4"/>
    <w:rsid w:val="001C59E0"/>
    <w:rsid w:val="001C5A14"/>
    <w:rsid w:val="001C5B1C"/>
    <w:rsid w:val="001C5B4A"/>
    <w:rsid w:val="001C5C76"/>
    <w:rsid w:val="001C5ED7"/>
    <w:rsid w:val="001C5F9B"/>
    <w:rsid w:val="001C5FAC"/>
    <w:rsid w:val="001C6161"/>
    <w:rsid w:val="001C658D"/>
    <w:rsid w:val="001C6CF6"/>
    <w:rsid w:val="001C6DC2"/>
    <w:rsid w:val="001C710F"/>
    <w:rsid w:val="001C7332"/>
    <w:rsid w:val="001C734C"/>
    <w:rsid w:val="001C744F"/>
    <w:rsid w:val="001C78C8"/>
    <w:rsid w:val="001C7914"/>
    <w:rsid w:val="001C7C75"/>
    <w:rsid w:val="001C7CAE"/>
    <w:rsid w:val="001C7D37"/>
    <w:rsid w:val="001C7EBF"/>
    <w:rsid w:val="001D006D"/>
    <w:rsid w:val="001D00FB"/>
    <w:rsid w:val="001D020F"/>
    <w:rsid w:val="001D02DA"/>
    <w:rsid w:val="001D03B2"/>
    <w:rsid w:val="001D0505"/>
    <w:rsid w:val="001D06AB"/>
    <w:rsid w:val="001D073B"/>
    <w:rsid w:val="001D082F"/>
    <w:rsid w:val="001D0864"/>
    <w:rsid w:val="001D0922"/>
    <w:rsid w:val="001D0AB1"/>
    <w:rsid w:val="001D0D48"/>
    <w:rsid w:val="001D116A"/>
    <w:rsid w:val="001D124C"/>
    <w:rsid w:val="001D185E"/>
    <w:rsid w:val="001D1A66"/>
    <w:rsid w:val="001D1FB8"/>
    <w:rsid w:val="001D207D"/>
    <w:rsid w:val="001D20AC"/>
    <w:rsid w:val="001D20FF"/>
    <w:rsid w:val="001D21F4"/>
    <w:rsid w:val="001D2393"/>
    <w:rsid w:val="001D2BF2"/>
    <w:rsid w:val="001D2D64"/>
    <w:rsid w:val="001D2D76"/>
    <w:rsid w:val="001D2DE6"/>
    <w:rsid w:val="001D2E68"/>
    <w:rsid w:val="001D2E84"/>
    <w:rsid w:val="001D2F17"/>
    <w:rsid w:val="001D2FA6"/>
    <w:rsid w:val="001D3557"/>
    <w:rsid w:val="001D3858"/>
    <w:rsid w:val="001D3867"/>
    <w:rsid w:val="001D38E6"/>
    <w:rsid w:val="001D3B50"/>
    <w:rsid w:val="001D3ED3"/>
    <w:rsid w:val="001D40AD"/>
    <w:rsid w:val="001D42A5"/>
    <w:rsid w:val="001D488E"/>
    <w:rsid w:val="001D4AB4"/>
    <w:rsid w:val="001D4D52"/>
    <w:rsid w:val="001D4F69"/>
    <w:rsid w:val="001D51E0"/>
    <w:rsid w:val="001D5219"/>
    <w:rsid w:val="001D5363"/>
    <w:rsid w:val="001D55C1"/>
    <w:rsid w:val="001D56DC"/>
    <w:rsid w:val="001D572D"/>
    <w:rsid w:val="001D57D9"/>
    <w:rsid w:val="001D5DC2"/>
    <w:rsid w:val="001D5DCC"/>
    <w:rsid w:val="001D5E61"/>
    <w:rsid w:val="001D5E65"/>
    <w:rsid w:val="001D6227"/>
    <w:rsid w:val="001D622D"/>
    <w:rsid w:val="001D6A36"/>
    <w:rsid w:val="001D6AEB"/>
    <w:rsid w:val="001D6F32"/>
    <w:rsid w:val="001D788C"/>
    <w:rsid w:val="001D792B"/>
    <w:rsid w:val="001E0032"/>
    <w:rsid w:val="001E04C9"/>
    <w:rsid w:val="001E04F1"/>
    <w:rsid w:val="001E06FC"/>
    <w:rsid w:val="001E074C"/>
    <w:rsid w:val="001E07BD"/>
    <w:rsid w:val="001E0993"/>
    <w:rsid w:val="001E0A95"/>
    <w:rsid w:val="001E0AA1"/>
    <w:rsid w:val="001E0ACA"/>
    <w:rsid w:val="001E0B3F"/>
    <w:rsid w:val="001E1363"/>
    <w:rsid w:val="001E1394"/>
    <w:rsid w:val="001E15C6"/>
    <w:rsid w:val="001E1694"/>
    <w:rsid w:val="001E1A90"/>
    <w:rsid w:val="001E1BA0"/>
    <w:rsid w:val="001E1D19"/>
    <w:rsid w:val="001E2192"/>
    <w:rsid w:val="001E2354"/>
    <w:rsid w:val="001E23FE"/>
    <w:rsid w:val="001E2563"/>
    <w:rsid w:val="001E25FC"/>
    <w:rsid w:val="001E2A6A"/>
    <w:rsid w:val="001E2BA2"/>
    <w:rsid w:val="001E2D09"/>
    <w:rsid w:val="001E2E0C"/>
    <w:rsid w:val="001E2E47"/>
    <w:rsid w:val="001E34EF"/>
    <w:rsid w:val="001E3858"/>
    <w:rsid w:val="001E3A72"/>
    <w:rsid w:val="001E3B4E"/>
    <w:rsid w:val="001E3D85"/>
    <w:rsid w:val="001E4718"/>
    <w:rsid w:val="001E4895"/>
    <w:rsid w:val="001E4AA6"/>
    <w:rsid w:val="001E4E4F"/>
    <w:rsid w:val="001E54C0"/>
    <w:rsid w:val="001E5528"/>
    <w:rsid w:val="001E6002"/>
    <w:rsid w:val="001E6113"/>
    <w:rsid w:val="001E65F2"/>
    <w:rsid w:val="001E67AA"/>
    <w:rsid w:val="001E69A9"/>
    <w:rsid w:val="001E6A6B"/>
    <w:rsid w:val="001E6B26"/>
    <w:rsid w:val="001E6BF0"/>
    <w:rsid w:val="001E6EC7"/>
    <w:rsid w:val="001E7254"/>
    <w:rsid w:val="001E7959"/>
    <w:rsid w:val="001E7964"/>
    <w:rsid w:val="001E798C"/>
    <w:rsid w:val="001E7C09"/>
    <w:rsid w:val="001F00DD"/>
    <w:rsid w:val="001F01FF"/>
    <w:rsid w:val="001F04A2"/>
    <w:rsid w:val="001F0791"/>
    <w:rsid w:val="001F0EB0"/>
    <w:rsid w:val="001F0F63"/>
    <w:rsid w:val="001F0FE1"/>
    <w:rsid w:val="001F1244"/>
    <w:rsid w:val="001F16A9"/>
    <w:rsid w:val="001F18B9"/>
    <w:rsid w:val="001F19AE"/>
    <w:rsid w:val="001F1ED6"/>
    <w:rsid w:val="001F1F26"/>
    <w:rsid w:val="001F1F83"/>
    <w:rsid w:val="001F20C9"/>
    <w:rsid w:val="001F211F"/>
    <w:rsid w:val="001F2603"/>
    <w:rsid w:val="001F2621"/>
    <w:rsid w:val="001F2727"/>
    <w:rsid w:val="001F29E5"/>
    <w:rsid w:val="001F2BAF"/>
    <w:rsid w:val="001F2EA1"/>
    <w:rsid w:val="001F2FC8"/>
    <w:rsid w:val="001F3059"/>
    <w:rsid w:val="001F3395"/>
    <w:rsid w:val="001F362B"/>
    <w:rsid w:val="001F3690"/>
    <w:rsid w:val="001F36C1"/>
    <w:rsid w:val="001F373D"/>
    <w:rsid w:val="001F3A21"/>
    <w:rsid w:val="001F3DCD"/>
    <w:rsid w:val="001F3DDD"/>
    <w:rsid w:val="001F3EEA"/>
    <w:rsid w:val="001F403E"/>
    <w:rsid w:val="001F4328"/>
    <w:rsid w:val="001F4421"/>
    <w:rsid w:val="001F4B80"/>
    <w:rsid w:val="001F4D68"/>
    <w:rsid w:val="001F50F6"/>
    <w:rsid w:val="001F528B"/>
    <w:rsid w:val="001F5373"/>
    <w:rsid w:val="001F5723"/>
    <w:rsid w:val="001F59F9"/>
    <w:rsid w:val="001F5B10"/>
    <w:rsid w:val="001F5BCE"/>
    <w:rsid w:val="001F5DB0"/>
    <w:rsid w:val="001F60E0"/>
    <w:rsid w:val="001F6187"/>
    <w:rsid w:val="001F68CD"/>
    <w:rsid w:val="001F6942"/>
    <w:rsid w:val="001F6AAB"/>
    <w:rsid w:val="001F6D0B"/>
    <w:rsid w:val="001F7479"/>
    <w:rsid w:val="001F74DB"/>
    <w:rsid w:val="001F75CD"/>
    <w:rsid w:val="001F7725"/>
    <w:rsid w:val="001F778C"/>
    <w:rsid w:val="001F7813"/>
    <w:rsid w:val="001F7895"/>
    <w:rsid w:val="001F7A8D"/>
    <w:rsid w:val="001F7C7F"/>
    <w:rsid w:val="001F7D25"/>
    <w:rsid w:val="001F7D5E"/>
    <w:rsid w:val="001F7D6E"/>
    <w:rsid w:val="001F7EA2"/>
    <w:rsid w:val="001F7EF0"/>
    <w:rsid w:val="0020055F"/>
    <w:rsid w:val="00200A2F"/>
    <w:rsid w:val="00200CB7"/>
    <w:rsid w:val="00200FAD"/>
    <w:rsid w:val="00201098"/>
    <w:rsid w:val="0020112C"/>
    <w:rsid w:val="002013BF"/>
    <w:rsid w:val="0020170F"/>
    <w:rsid w:val="00201AB8"/>
    <w:rsid w:val="00201B34"/>
    <w:rsid w:val="00201FA8"/>
    <w:rsid w:val="0020213C"/>
    <w:rsid w:val="0020215D"/>
    <w:rsid w:val="002022E6"/>
    <w:rsid w:val="00202782"/>
    <w:rsid w:val="002027B3"/>
    <w:rsid w:val="002029E1"/>
    <w:rsid w:val="00202AC7"/>
    <w:rsid w:val="00202AF1"/>
    <w:rsid w:val="002030A4"/>
    <w:rsid w:val="00203316"/>
    <w:rsid w:val="002034F4"/>
    <w:rsid w:val="002035CF"/>
    <w:rsid w:val="002036F5"/>
    <w:rsid w:val="00203782"/>
    <w:rsid w:val="002037BD"/>
    <w:rsid w:val="002039D8"/>
    <w:rsid w:val="00204343"/>
    <w:rsid w:val="0020460D"/>
    <w:rsid w:val="00204965"/>
    <w:rsid w:val="00204A22"/>
    <w:rsid w:val="00204B01"/>
    <w:rsid w:val="00204C2E"/>
    <w:rsid w:val="00204C38"/>
    <w:rsid w:val="00205390"/>
    <w:rsid w:val="00205594"/>
    <w:rsid w:val="00205617"/>
    <w:rsid w:val="002059D7"/>
    <w:rsid w:val="00205BE8"/>
    <w:rsid w:val="00205C4E"/>
    <w:rsid w:val="00205D71"/>
    <w:rsid w:val="00205EBF"/>
    <w:rsid w:val="002060DB"/>
    <w:rsid w:val="00206130"/>
    <w:rsid w:val="0020614B"/>
    <w:rsid w:val="002061D2"/>
    <w:rsid w:val="0020620C"/>
    <w:rsid w:val="0020627E"/>
    <w:rsid w:val="002065C5"/>
    <w:rsid w:val="00206893"/>
    <w:rsid w:val="00206963"/>
    <w:rsid w:val="00206A6A"/>
    <w:rsid w:val="00206DCD"/>
    <w:rsid w:val="00206DEF"/>
    <w:rsid w:val="00206E92"/>
    <w:rsid w:val="00206FFD"/>
    <w:rsid w:val="00207137"/>
    <w:rsid w:val="00207293"/>
    <w:rsid w:val="002075B1"/>
    <w:rsid w:val="00207638"/>
    <w:rsid w:val="00207755"/>
    <w:rsid w:val="002078CB"/>
    <w:rsid w:val="0020790C"/>
    <w:rsid w:val="00207C5E"/>
    <w:rsid w:val="00207CEB"/>
    <w:rsid w:val="00207D10"/>
    <w:rsid w:val="00207F60"/>
    <w:rsid w:val="00207FAD"/>
    <w:rsid w:val="0021005A"/>
    <w:rsid w:val="002100A5"/>
    <w:rsid w:val="0021017D"/>
    <w:rsid w:val="002101BE"/>
    <w:rsid w:val="00210296"/>
    <w:rsid w:val="002104A0"/>
    <w:rsid w:val="00210655"/>
    <w:rsid w:val="002106CB"/>
    <w:rsid w:val="00210904"/>
    <w:rsid w:val="00210A58"/>
    <w:rsid w:val="00211117"/>
    <w:rsid w:val="002113DB"/>
    <w:rsid w:val="00211444"/>
    <w:rsid w:val="002114E3"/>
    <w:rsid w:val="00211940"/>
    <w:rsid w:val="00211D14"/>
    <w:rsid w:val="00211D3A"/>
    <w:rsid w:val="00212003"/>
    <w:rsid w:val="002120D8"/>
    <w:rsid w:val="002123E3"/>
    <w:rsid w:val="002126F6"/>
    <w:rsid w:val="002127A9"/>
    <w:rsid w:val="00212AB3"/>
    <w:rsid w:val="00212C36"/>
    <w:rsid w:val="00212D82"/>
    <w:rsid w:val="00212DB0"/>
    <w:rsid w:val="00212E80"/>
    <w:rsid w:val="00213189"/>
    <w:rsid w:val="002134DF"/>
    <w:rsid w:val="002134F1"/>
    <w:rsid w:val="0021380C"/>
    <w:rsid w:val="00213CA4"/>
    <w:rsid w:val="00213EE0"/>
    <w:rsid w:val="002140F0"/>
    <w:rsid w:val="00214198"/>
    <w:rsid w:val="0021436D"/>
    <w:rsid w:val="002146C3"/>
    <w:rsid w:val="00214851"/>
    <w:rsid w:val="00214A64"/>
    <w:rsid w:val="00214B78"/>
    <w:rsid w:val="00214C05"/>
    <w:rsid w:val="0021513C"/>
    <w:rsid w:val="0021529B"/>
    <w:rsid w:val="00215499"/>
    <w:rsid w:val="002154D2"/>
    <w:rsid w:val="0021563B"/>
    <w:rsid w:val="002156A9"/>
    <w:rsid w:val="0021583B"/>
    <w:rsid w:val="00215C80"/>
    <w:rsid w:val="00215EA9"/>
    <w:rsid w:val="00215EB0"/>
    <w:rsid w:val="002160AB"/>
    <w:rsid w:val="00216170"/>
    <w:rsid w:val="00216186"/>
    <w:rsid w:val="00216556"/>
    <w:rsid w:val="00216611"/>
    <w:rsid w:val="002168EC"/>
    <w:rsid w:val="0021693C"/>
    <w:rsid w:val="00216D35"/>
    <w:rsid w:val="0021702C"/>
    <w:rsid w:val="00217913"/>
    <w:rsid w:val="00217A14"/>
    <w:rsid w:val="00217BB2"/>
    <w:rsid w:val="00217F34"/>
    <w:rsid w:val="00220178"/>
    <w:rsid w:val="00220335"/>
    <w:rsid w:val="002207DD"/>
    <w:rsid w:val="00220800"/>
    <w:rsid w:val="00220936"/>
    <w:rsid w:val="00220D7D"/>
    <w:rsid w:val="00220F78"/>
    <w:rsid w:val="0022121A"/>
    <w:rsid w:val="0022123B"/>
    <w:rsid w:val="002216BD"/>
    <w:rsid w:val="00221849"/>
    <w:rsid w:val="0022190E"/>
    <w:rsid w:val="00221D12"/>
    <w:rsid w:val="00221FA5"/>
    <w:rsid w:val="00222165"/>
    <w:rsid w:val="00222412"/>
    <w:rsid w:val="00222565"/>
    <w:rsid w:val="0022266F"/>
    <w:rsid w:val="00222E35"/>
    <w:rsid w:val="00222EC0"/>
    <w:rsid w:val="0022301E"/>
    <w:rsid w:val="00223207"/>
    <w:rsid w:val="002235CD"/>
    <w:rsid w:val="00223657"/>
    <w:rsid w:val="002237BA"/>
    <w:rsid w:val="00223911"/>
    <w:rsid w:val="002239BE"/>
    <w:rsid w:val="00223C03"/>
    <w:rsid w:val="00223D00"/>
    <w:rsid w:val="00223D4E"/>
    <w:rsid w:val="00223F01"/>
    <w:rsid w:val="00223F8F"/>
    <w:rsid w:val="00223FD5"/>
    <w:rsid w:val="002240A1"/>
    <w:rsid w:val="002245D4"/>
    <w:rsid w:val="0022485C"/>
    <w:rsid w:val="0022495F"/>
    <w:rsid w:val="00224A7B"/>
    <w:rsid w:val="00224F8C"/>
    <w:rsid w:val="00225041"/>
    <w:rsid w:val="002252C3"/>
    <w:rsid w:val="002253A8"/>
    <w:rsid w:val="00225441"/>
    <w:rsid w:val="0022564C"/>
    <w:rsid w:val="00225895"/>
    <w:rsid w:val="00225BC5"/>
    <w:rsid w:val="0022602B"/>
    <w:rsid w:val="002262F3"/>
    <w:rsid w:val="002263B1"/>
    <w:rsid w:val="002263ED"/>
    <w:rsid w:val="00226490"/>
    <w:rsid w:val="0022654F"/>
    <w:rsid w:val="002267A7"/>
    <w:rsid w:val="002269AB"/>
    <w:rsid w:val="0022719B"/>
    <w:rsid w:val="002272F0"/>
    <w:rsid w:val="00227358"/>
    <w:rsid w:val="00227908"/>
    <w:rsid w:val="00227A4F"/>
    <w:rsid w:val="00227CC7"/>
    <w:rsid w:val="002300B4"/>
    <w:rsid w:val="0023037E"/>
    <w:rsid w:val="00230504"/>
    <w:rsid w:val="0023059E"/>
    <w:rsid w:val="002305CF"/>
    <w:rsid w:val="002307DE"/>
    <w:rsid w:val="00230855"/>
    <w:rsid w:val="00230A65"/>
    <w:rsid w:val="00230CEE"/>
    <w:rsid w:val="00230E2C"/>
    <w:rsid w:val="00231210"/>
    <w:rsid w:val="00231235"/>
    <w:rsid w:val="0023158F"/>
    <w:rsid w:val="0023168B"/>
    <w:rsid w:val="002317BB"/>
    <w:rsid w:val="002317E6"/>
    <w:rsid w:val="00231982"/>
    <w:rsid w:val="002319E6"/>
    <w:rsid w:val="00231A3B"/>
    <w:rsid w:val="00231B95"/>
    <w:rsid w:val="00231BDD"/>
    <w:rsid w:val="00231ED6"/>
    <w:rsid w:val="00231EFA"/>
    <w:rsid w:val="00231F07"/>
    <w:rsid w:val="00232622"/>
    <w:rsid w:val="00232984"/>
    <w:rsid w:val="00232B5A"/>
    <w:rsid w:val="00232D64"/>
    <w:rsid w:val="00232F24"/>
    <w:rsid w:val="0023321B"/>
    <w:rsid w:val="002332C3"/>
    <w:rsid w:val="00233812"/>
    <w:rsid w:val="00233A01"/>
    <w:rsid w:val="00233A46"/>
    <w:rsid w:val="00233AA1"/>
    <w:rsid w:val="00233AEE"/>
    <w:rsid w:val="00233C9D"/>
    <w:rsid w:val="00233DC2"/>
    <w:rsid w:val="0023469E"/>
    <w:rsid w:val="00234758"/>
    <w:rsid w:val="00234D87"/>
    <w:rsid w:val="00234E00"/>
    <w:rsid w:val="00234FF1"/>
    <w:rsid w:val="002351D0"/>
    <w:rsid w:val="002352B0"/>
    <w:rsid w:val="00235544"/>
    <w:rsid w:val="0023567D"/>
    <w:rsid w:val="00235E2D"/>
    <w:rsid w:val="00235F00"/>
    <w:rsid w:val="00236312"/>
    <w:rsid w:val="00236420"/>
    <w:rsid w:val="0023642F"/>
    <w:rsid w:val="002364CC"/>
    <w:rsid w:val="00236664"/>
    <w:rsid w:val="002367FB"/>
    <w:rsid w:val="00236841"/>
    <w:rsid w:val="0023698F"/>
    <w:rsid w:val="002369E1"/>
    <w:rsid w:val="00236E17"/>
    <w:rsid w:val="00236EB3"/>
    <w:rsid w:val="00236EE5"/>
    <w:rsid w:val="00237191"/>
    <w:rsid w:val="0023759A"/>
    <w:rsid w:val="002377AF"/>
    <w:rsid w:val="00237A23"/>
    <w:rsid w:val="00237C61"/>
    <w:rsid w:val="00237CEC"/>
    <w:rsid w:val="00237D07"/>
    <w:rsid w:val="00237D84"/>
    <w:rsid w:val="00237D92"/>
    <w:rsid w:val="00237E4B"/>
    <w:rsid w:val="002401CB"/>
    <w:rsid w:val="002401E4"/>
    <w:rsid w:val="00240420"/>
    <w:rsid w:val="00240555"/>
    <w:rsid w:val="0024059A"/>
    <w:rsid w:val="00240688"/>
    <w:rsid w:val="00240AFD"/>
    <w:rsid w:val="00240CBB"/>
    <w:rsid w:val="00241180"/>
    <w:rsid w:val="00241253"/>
    <w:rsid w:val="002412BF"/>
    <w:rsid w:val="002412E4"/>
    <w:rsid w:val="0024198F"/>
    <w:rsid w:val="00241E40"/>
    <w:rsid w:val="00241E82"/>
    <w:rsid w:val="0024200F"/>
    <w:rsid w:val="0024212F"/>
    <w:rsid w:val="00242269"/>
    <w:rsid w:val="002423CE"/>
    <w:rsid w:val="00242454"/>
    <w:rsid w:val="00242831"/>
    <w:rsid w:val="002428CA"/>
    <w:rsid w:val="00242E06"/>
    <w:rsid w:val="002430C5"/>
    <w:rsid w:val="00243306"/>
    <w:rsid w:val="002434D2"/>
    <w:rsid w:val="002434F6"/>
    <w:rsid w:val="00243822"/>
    <w:rsid w:val="00243BAD"/>
    <w:rsid w:val="0024438E"/>
    <w:rsid w:val="0024450B"/>
    <w:rsid w:val="00244542"/>
    <w:rsid w:val="00244603"/>
    <w:rsid w:val="00244B47"/>
    <w:rsid w:val="00244D34"/>
    <w:rsid w:val="00244D3B"/>
    <w:rsid w:val="00244FED"/>
    <w:rsid w:val="002450ED"/>
    <w:rsid w:val="0024517C"/>
    <w:rsid w:val="002452DA"/>
    <w:rsid w:val="00245429"/>
    <w:rsid w:val="002454AC"/>
    <w:rsid w:val="002455BA"/>
    <w:rsid w:val="00245626"/>
    <w:rsid w:val="002457C9"/>
    <w:rsid w:val="002457E0"/>
    <w:rsid w:val="0024587A"/>
    <w:rsid w:val="00245980"/>
    <w:rsid w:val="00245D96"/>
    <w:rsid w:val="00245EF4"/>
    <w:rsid w:val="002460D1"/>
    <w:rsid w:val="00246595"/>
    <w:rsid w:val="00246BED"/>
    <w:rsid w:val="00246CBF"/>
    <w:rsid w:val="00246FC4"/>
    <w:rsid w:val="00247201"/>
    <w:rsid w:val="00247325"/>
    <w:rsid w:val="002473B0"/>
    <w:rsid w:val="002478F5"/>
    <w:rsid w:val="00247A4C"/>
    <w:rsid w:val="00247BAC"/>
    <w:rsid w:val="00247E96"/>
    <w:rsid w:val="00250381"/>
    <w:rsid w:val="00250516"/>
    <w:rsid w:val="0025055F"/>
    <w:rsid w:val="00250A49"/>
    <w:rsid w:val="00250D6F"/>
    <w:rsid w:val="00250E29"/>
    <w:rsid w:val="00250E57"/>
    <w:rsid w:val="0025161E"/>
    <w:rsid w:val="00251686"/>
    <w:rsid w:val="002516BD"/>
    <w:rsid w:val="00251880"/>
    <w:rsid w:val="002518A7"/>
    <w:rsid w:val="0025197C"/>
    <w:rsid w:val="00251B96"/>
    <w:rsid w:val="00251CBE"/>
    <w:rsid w:val="00251E32"/>
    <w:rsid w:val="002522FD"/>
    <w:rsid w:val="00252349"/>
    <w:rsid w:val="00252B2C"/>
    <w:rsid w:val="00252B5D"/>
    <w:rsid w:val="00252CC3"/>
    <w:rsid w:val="00252ED0"/>
    <w:rsid w:val="00253435"/>
    <w:rsid w:val="002534D7"/>
    <w:rsid w:val="002539BA"/>
    <w:rsid w:val="00253A6B"/>
    <w:rsid w:val="00253D2F"/>
    <w:rsid w:val="00253ED4"/>
    <w:rsid w:val="002541C8"/>
    <w:rsid w:val="00254595"/>
    <w:rsid w:val="00254596"/>
    <w:rsid w:val="00254C2B"/>
    <w:rsid w:val="00254CE6"/>
    <w:rsid w:val="00254EA6"/>
    <w:rsid w:val="002551D3"/>
    <w:rsid w:val="00255250"/>
    <w:rsid w:val="0025525F"/>
    <w:rsid w:val="00255447"/>
    <w:rsid w:val="00255573"/>
    <w:rsid w:val="00255625"/>
    <w:rsid w:val="002558E1"/>
    <w:rsid w:val="00255CB7"/>
    <w:rsid w:val="00255CF0"/>
    <w:rsid w:val="00255DD3"/>
    <w:rsid w:val="00255E95"/>
    <w:rsid w:val="00255F70"/>
    <w:rsid w:val="0025605A"/>
    <w:rsid w:val="00256167"/>
    <w:rsid w:val="002561BB"/>
    <w:rsid w:val="0025668C"/>
    <w:rsid w:val="00256A0B"/>
    <w:rsid w:val="00256AB8"/>
    <w:rsid w:val="00256D8B"/>
    <w:rsid w:val="00257136"/>
    <w:rsid w:val="002573CC"/>
    <w:rsid w:val="00257526"/>
    <w:rsid w:val="00257926"/>
    <w:rsid w:val="00257A3F"/>
    <w:rsid w:val="00257AED"/>
    <w:rsid w:val="00257F99"/>
    <w:rsid w:val="00260127"/>
    <w:rsid w:val="002601D7"/>
    <w:rsid w:val="00260AEE"/>
    <w:rsid w:val="00260C15"/>
    <w:rsid w:val="00260D2D"/>
    <w:rsid w:val="00260FD2"/>
    <w:rsid w:val="002610B3"/>
    <w:rsid w:val="00261333"/>
    <w:rsid w:val="00261724"/>
    <w:rsid w:val="00261942"/>
    <w:rsid w:val="00261A01"/>
    <w:rsid w:val="00261A67"/>
    <w:rsid w:val="00261E24"/>
    <w:rsid w:val="00262168"/>
    <w:rsid w:val="002621EC"/>
    <w:rsid w:val="002625BB"/>
    <w:rsid w:val="00262A56"/>
    <w:rsid w:val="00262F3F"/>
    <w:rsid w:val="002630DB"/>
    <w:rsid w:val="00263124"/>
    <w:rsid w:val="0026314B"/>
    <w:rsid w:val="002631D0"/>
    <w:rsid w:val="00263313"/>
    <w:rsid w:val="002633E8"/>
    <w:rsid w:val="00263617"/>
    <w:rsid w:val="0026423B"/>
    <w:rsid w:val="002643A5"/>
    <w:rsid w:val="002643BC"/>
    <w:rsid w:val="0026481D"/>
    <w:rsid w:val="00264A7D"/>
    <w:rsid w:val="00264ADF"/>
    <w:rsid w:val="00264B13"/>
    <w:rsid w:val="00264DBB"/>
    <w:rsid w:val="00264E93"/>
    <w:rsid w:val="00265091"/>
    <w:rsid w:val="002650D3"/>
    <w:rsid w:val="0026535C"/>
    <w:rsid w:val="002654A0"/>
    <w:rsid w:val="002654F6"/>
    <w:rsid w:val="002657F9"/>
    <w:rsid w:val="00265AB6"/>
    <w:rsid w:val="00265F8D"/>
    <w:rsid w:val="0026654B"/>
    <w:rsid w:val="00266795"/>
    <w:rsid w:val="00266A0F"/>
    <w:rsid w:val="00266AF7"/>
    <w:rsid w:val="00266E17"/>
    <w:rsid w:val="00266F15"/>
    <w:rsid w:val="00266FBC"/>
    <w:rsid w:val="002670C0"/>
    <w:rsid w:val="002671CE"/>
    <w:rsid w:val="0026726E"/>
    <w:rsid w:val="0026740F"/>
    <w:rsid w:val="0026757D"/>
    <w:rsid w:val="00267A58"/>
    <w:rsid w:val="00267B26"/>
    <w:rsid w:val="00267B4A"/>
    <w:rsid w:val="00267F6E"/>
    <w:rsid w:val="0027062F"/>
    <w:rsid w:val="002707E2"/>
    <w:rsid w:val="00270B11"/>
    <w:rsid w:val="00270C39"/>
    <w:rsid w:val="00270C6A"/>
    <w:rsid w:val="00270E42"/>
    <w:rsid w:val="0027126B"/>
    <w:rsid w:val="00271405"/>
    <w:rsid w:val="0027140A"/>
    <w:rsid w:val="0027153A"/>
    <w:rsid w:val="0027167D"/>
    <w:rsid w:val="002716D8"/>
    <w:rsid w:val="00271BCC"/>
    <w:rsid w:val="00271EAB"/>
    <w:rsid w:val="00271ED0"/>
    <w:rsid w:val="00272056"/>
    <w:rsid w:val="00272692"/>
    <w:rsid w:val="00272700"/>
    <w:rsid w:val="0027274F"/>
    <w:rsid w:val="00272C4C"/>
    <w:rsid w:val="00272EBC"/>
    <w:rsid w:val="00272F5D"/>
    <w:rsid w:val="002730C6"/>
    <w:rsid w:val="0027345B"/>
    <w:rsid w:val="00273623"/>
    <w:rsid w:val="0027375F"/>
    <w:rsid w:val="00273785"/>
    <w:rsid w:val="00273789"/>
    <w:rsid w:val="00273845"/>
    <w:rsid w:val="00273C09"/>
    <w:rsid w:val="00273CF1"/>
    <w:rsid w:val="00273D9A"/>
    <w:rsid w:val="002741F2"/>
    <w:rsid w:val="0027432E"/>
    <w:rsid w:val="00274391"/>
    <w:rsid w:val="002745D2"/>
    <w:rsid w:val="002746EC"/>
    <w:rsid w:val="0027471D"/>
    <w:rsid w:val="00274873"/>
    <w:rsid w:val="00274A38"/>
    <w:rsid w:val="00274FD4"/>
    <w:rsid w:val="0027513B"/>
    <w:rsid w:val="002751B2"/>
    <w:rsid w:val="0027523D"/>
    <w:rsid w:val="00275284"/>
    <w:rsid w:val="0027534A"/>
    <w:rsid w:val="002755FC"/>
    <w:rsid w:val="00275705"/>
    <w:rsid w:val="00275869"/>
    <w:rsid w:val="002758F1"/>
    <w:rsid w:val="00275EF9"/>
    <w:rsid w:val="00275EFF"/>
    <w:rsid w:val="00276472"/>
    <w:rsid w:val="002764DE"/>
    <w:rsid w:val="00276749"/>
    <w:rsid w:val="00276908"/>
    <w:rsid w:val="0027692D"/>
    <w:rsid w:val="00276BBB"/>
    <w:rsid w:val="00276E0E"/>
    <w:rsid w:val="0027704D"/>
    <w:rsid w:val="00277263"/>
    <w:rsid w:val="0027741C"/>
    <w:rsid w:val="002774EF"/>
    <w:rsid w:val="002775AD"/>
    <w:rsid w:val="00277668"/>
    <w:rsid w:val="00277728"/>
    <w:rsid w:val="00277DEB"/>
    <w:rsid w:val="00280338"/>
    <w:rsid w:val="002803C2"/>
    <w:rsid w:val="002806BF"/>
    <w:rsid w:val="00280969"/>
    <w:rsid w:val="002809D6"/>
    <w:rsid w:val="00280ACD"/>
    <w:rsid w:val="00280BBF"/>
    <w:rsid w:val="00280C0E"/>
    <w:rsid w:val="00280CA5"/>
    <w:rsid w:val="00280F36"/>
    <w:rsid w:val="002812CF"/>
    <w:rsid w:val="002814BD"/>
    <w:rsid w:val="002815D9"/>
    <w:rsid w:val="00281905"/>
    <w:rsid w:val="00281986"/>
    <w:rsid w:val="00281BED"/>
    <w:rsid w:val="00281E7C"/>
    <w:rsid w:val="00282037"/>
    <w:rsid w:val="002821CE"/>
    <w:rsid w:val="0028265F"/>
    <w:rsid w:val="002827AE"/>
    <w:rsid w:val="0028292D"/>
    <w:rsid w:val="00282DBA"/>
    <w:rsid w:val="00282ED4"/>
    <w:rsid w:val="00282EEF"/>
    <w:rsid w:val="00282F16"/>
    <w:rsid w:val="0028303E"/>
    <w:rsid w:val="00283177"/>
    <w:rsid w:val="002833C9"/>
    <w:rsid w:val="002834A8"/>
    <w:rsid w:val="002837BA"/>
    <w:rsid w:val="002839AF"/>
    <w:rsid w:val="00283AE4"/>
    <w:rsid w:val="00283E9F"/>
    <w:rsid w:val="00284623"/>
    <w:rsid w:val="00284B52"/>
    <w:rsid w:val="00284DB2"/>
    <w:rsid w:val="00285116"/>
    <w:rsid w:val="00285304"/>
    <w:rsid w:val="002853AF"/>
    <w:rsid w:val="00285494"/>
    <w:rsid w:val="002856D8"/>
    <w:rsid w:val="00285AA7"/>
    <w:rsid w:val="00285B9F"/>
    <w:rsid w:val="00285FEC"/>
    <w:rsid w:val="00286030"/>
    <w:rsid w:val="002860A7"/>
    <w:rsid w:val="0028678F"/>
    <w:rsid w:val="002867BC"/>
    <w:rsid w:val="00286C24"/>
    <w:rsid w:val="00286D68"/>
    <w:rsid w:val="00286F1C"/>
    <w:rsid w:val="00286F58"/>
    <w:rsid w:val="00286F6D"/>
    <w:rsid w:val="00287371"/>
    <w:rsid w:val="00287651"/>
    <w:rsid w:val="0028775B"/>
    <w:rsid w:val="002877CE"/>
    <w:rsid w:val="00287858"/>
    <w:rsid w:val="00287C22"/>
    <w:rsid w:val="00287DB5"/>
    <w:rsid w:val="00287F6A"/>
    <w:rsid w:val="00287F93"/>
    <w:rsid w:val="00287FB1"/>
    <w:rsid w:val="00290475"/>
    <w:rsid w:val="002904F7"/>
    <w:rsid w:val="00290A57"/>
    <w:rsid w:val="00290DD6"/>
    <w:rsid w:val="00290DE5"/>
    <w:rsid w:val="00290E00"/>
    <w:rsid w:val="00290F19"/>
    <w:rsid w:val="00290F3E"/>
    <w:rsid w:val="00291249"/>
    <w:rsid w:val="00291334"/>
    <w:rsid w:val="00291401"/>
    <w:rsid w:val="00291422"/>
    <w:rsid w:val="002918A1"/>
    <w:rsid w:val="00291940"/>
    <w:rsid w:val="00291973"/>
    <w:rsid w:val="00291AC5"/>
    <w:rsid w:val="00291B01"/>
    <w:rsid w:val="00291BCC"/>
    <w:rsid w:val="00291C31"/>
    <w:rsid w:val="00291C4F"/>
    <w:rsid w:val="0029201D"/>
    <w:rsid w:val="002922FB"/>
    <w:rsid w:val="00292621"/>
    <w:rsid w:val="002926CE"/>
    <w:rsid w:val="0029280E"/>
    <w:rsid w:val="00292864"/>
    <w:rsid w:val="002929CD"/>
    <w:rsid w:val="00292A08"/>
    <w:rsid w:val="00292B60"/>
    <w:rsid w:val="00292B9A"/>
    <w:rsid w:val="00292C86"/>
    <w:rsid w:val="00292E6C"/>
    <w:rsid w:val="00292E99"/>
    <w:rsid w:val="00292FB9"/>
    <w:rsid w:val="00292FD6"/>
    <w:rsid w:val="0029301D"/>
    <w:rsid w:val="00293047"/>
    <w:rsid w:val="002930A0"/>
    <w:rsid w:val="0029326B"/>
    <w:rsid w:val="002936C9"/>
    <w:rsid w:val="002936EE"/>
    <w:rsid w:val="002937B1"/>
    <w:rsid w:val="002938DA"/>
    <w:rsid w:val="00293970"/>
    <w:rsid w:val="00293B46"/>
    <w:rsid w:val="00293CA2"/>
    <w:rsid w:val="00293CFD"/>
    <w:rsid w:val="00293D0A"/>
    <w:rsid w:val="00293F39"/>
    <w:rsid w:val="002941A5"/>
    <w:rsid w:val="002942D7"/>
    <w:rsid w:val="002942F4"/>
    <w:rsid w:val="00294310"/>
    <w:rsid w:val="0029498A"/>
    <w:rsid w:val="002949FF"/>
    <w:rsid w:val="00294BFF"/>
    <w:rsid w:val="00294DF6"/>
    <w:rsid w:val="00294E57"/>
    <w:rsid w:val="0029511A"/>
    <w:rsid w:val="00295759"/>
    <w:rsid w:val="002958DD"/>
    <w:rsid w:val="00295B2A"/>
    <w:rsid w:val="00296150"/>
    <w:rsid w:val="002963DD"/>
    <w:rsid w:val="00296445"/>
    <w:rsid w:val="002967A0"/>
    <w:rsid w:val="00296873"/>
    <w:rsid w:val="00296F22"/>
    <w:rsid w:val="00297122"/>
    <w:rsid w:val="00297320"/>
    <w:rsid w:val="002973C6"/>
    <w:rsid w:val="0029747E"/>
    <w:rsid w:val="00297738"/>
    <w:rsid w:val="0029784C"/>
    <w:rsid w:val="00297AB1"/>
    <w:rsid w:val="00297C58"/>
    <w:rsid w:val="00297D2E"/>
    <w:rsid w:val="00297E2C"/>
    <w:rsid w:val="00297ED4"/>
    <w:rsid w:val="00297EEF"/>
    <w:rsid w:val="002A0223"/>
    <w:rsid w:val="002A03B1"/>
    <w:rsid w:val="002A059E"/>
    <w:rsid w:val="002A06F9"/>
    <w:rsid w:val="002A0A16"/>
    <w:rsid w:val="002A0B80"/>
    <w:rsid w:val="002A0B81"/>
    <w:rsid w:val="002A0D12"/>
    <w:rsid w:val="002A0D46"/>
    <w:rsid w:val="002A0E46"/>
    <w:rsid w:val="002A0FBB"/>
    <w:rsid w:val="002A135F"/>
    <w:rsid w:val="002A1360"/>
    <w:rsid w:val="002A1527"/>
    <w:rsid w:val="002A15CA"/>
    <w:rsid w:val="002A1846"/>
    <w:rsid w:val="002A18F5"/>
    <w:rsid w:val="002A1B5B"/>
    <w:rsid w:val="002A1F9D"/>
    <w:rsid w:val="002A2302"/>
    <w:rsid w:val="002A241B"/>
    <w:rsid w:val="002A27CD"/>
    <w:rsid w:val="002A28F4"/>
    <w:rsid w:val="002A29B1"/>
    <w:rsid w:val="002A2EA6"/>
    <w:rsid w:val="002A3262"/>
    <w:rsid w:val="002A3941"/>
    <w:rsid w:val="002A3BFE"/>
    <w:rsid w:val="002A3FF9"/>
    <w:rsid w:val="002A42DE"/>
    <w:rsid w:val="002A4388"/>
    <w:rsid w:val="002A444B"/>
    <w:rsid w:val="002A4639"/>
    <w:rsid w:val="002A4726"/>
    <w:rsid w:val="002A47AF"/>
    <w:rsid w:val="002A47E3"/>
    <w:rsid w:val="002A4EFA"/>
    <w:rsid w:val="002A51D1"/>
    <w:rsid w:val="002A52FD"/>
    <w:rsid w:val="002A54CD"/>
    <w:rsid w:val="002A54F5"/>
    <w:rsid w:val="002A595F"/>
    <w:rsid w:val="002A599B"/>
    <w:rsid w:val="002A5A49"/>
    <w:rsid w:val="002A5B12"/>
    <w:rsid w:val="002A5B84"/>
    <w:rsid w:val="002A5EED"/>
    <w:rsid w:val="002A6008"/>
    <w:rsid w:val="002A6247"/>
    <w:rsid w:val="002A6512"/>
    <w:rsid w:val="002A66DF"/>
    <w:rsid w:val="002A6919"/>
    <w:rsid w:val="002A6924"/>
    <w:rsid w:val="002A6BC0"/>
    <w:rsid w:val="002A6C98"/>
    <w:rsid w:val="002A6CF7"/>
    <w:rsid w:val="002A6D33"/>
    <w:rsid w:val="002A73FE"/>
    <w:rsid w:val="002A75B1"/>
    <w:rsid w:val="002A7604"/>
    <w:rsid w:val="002A799F"/>
    <w:rsid w:val="002A7A3F"/>
    <w:rsid w:val="002A7C91"/>
    <w:rsid w:val="002A7E56"/>
    <w:rsid w:val="002A7EAD"/>
    <w:rsid w:val="002B045E"/>
    <w:rsid w:val="002B0AE0"/>
    <w:rsid w:val="002B0CF1"/>
    <w:rsid w:val="002B0E6B"/>
    <w:rsid w:val="002B0EB3"/>
    <w:rsid w:val="002B1111"/>
    <w:rsid w:val="002B1231"/>
    <w:rsid w:val="002B12D4"/>
    <w:rsid w:val="002B14D8"/>
    <w:rsid w:val="002B16BC"/>
    <w:rsid w:val="002B187A"/>
    <w:rsid w:val="002B1D10"/>
    <w:rsid w:val="002B2069"/>
    <w:rsid w:val="002B228F"/>
    <w:rsid w:val="002B270D"/>
    <w:rsid w:val="002B2ADC"/>
    <w:rsid w:val="002B2E12"/>
    <w:rsid w:val="002B2E32"/>
    <w:rsid w:val="002B2F73"/>
    <w:rsid w:val="002B3406"/>
    <w:rsid w:val="002B35B0"/>
    <w:rsid w:val="002B4037"/>
    <w:rsid w:val="002B41AC"/>
    <w:rsid w:val="002B46CF"/>
    <w:rsid w:val="002B47CA"/>
    <w:rsid w:val="002B47FB"/>
    <w:rsid w:val="002B4865"/>
    <w:rsid w:val="002B4A22"/>
    <w:rsid w:val="002B4A80"/>
    <w:rsid w:val="002B4BED"/>
    <w:rsid w:val="002B4C3F"/>
    <w:rsid w:val="002B51AF"/>
    <w:rsid w:val="002B5694"/>
    <w:rsid w:val="002B57C7"/>
    <w:rsid w:val="002B5A33"/>
    <w:rsid w:val="002B5BA6"/>
    <w:rsid w:val="002B5D15"/>
    <w:rsid w:val="002B5F72"/>
    <w:rsid w:val="002B61D6"/>
    <w:rsid w:val="002B62BF"/>
    <w:rsid w:val="002B65EB"/>
    <w:rsid w:val="002B68DE"/>
    <w:rsid w:val="002B6B13"/>
    <w:rsid w:val="002B6F03"/>
    <w:rsid w:val="002B729E"/>
    <w:rsid w:val="002B7636"/>
    <w:rsid w:val="002B769B"/>
    <w:rsid w:val="002B7741"/>
    <w:rsid w:val="002B785F"/>
    <w:rsid w:val="002B798E"/>
    <w:rsid w:val="002B79CF"/>
    <w:rsid w:val="002B79D1"/>
    <w:rsid w:val="002B7D91"/>
    <w:rsid w:val="002B7E26"/>
    <w:rsid w:val="002B7EEB"/>
    <w:rsid w:val="002B7FF8"/>
    <w:rsid w:val="002C0103"/>
    <w:rsid w:val="002C0332"/>
    <w:rsid w:val="002C0780"/>
    <w:rsid w:val="002C09F0"/>
    <w:rsid w:val="002C0A29"/>
    <w:rsid w:val="002C0BE3"/>
    <w:rsid w:val="002C0CE4"/>
    <w:rsid w:val="002C139C"/>
    <w:rsid w:val="002C14EA"/>
    <w:rsid w:val="002C160F"/>
    <w:rsid w:val="002C16E8"/>
    <w:rsid w:val="002C181C"/>
    <w:rsid w:val="002C1A18"/>
    <w:rsid w:val="002C1C50"/>
    <w:rsid w:val="002C1E73"/>
    <w:rsid w:val="002C234E"/>
    <w:rsid w:val="002C23B4"/>
    <w:rsid w:val="002C258C"/>
    <w:rsid w:val="002C2629"/>
    <w:rsid w:val="002C265A"/>
    <w:rsid w:val="002C2682"/>
    <w:rsid w:val="002C2903"/>
    <w:rsid w:val="002C2A85"/>
    <w:rsid w:val="002C2AA6"/>
    <w:rsid w:val="002C3223"/>
    <w:rsid w:val="002C34A9"/>
    <w:rsid w:val="002C362D"/>
    <w:rsid w:val="002C36CB"/>
    <w:rsid w:val="002C376C"/>
    <w:rsid w:val="002C37C2"/>
    <w:rsid w:val="002C37F7"/>
    <w:rsid w:val="002C38B0"/>
    <w:rsid w:val="002C3BEF"/>
    <w:rsid w:val="002C4010"/>
    <w:rsid w:val="002C421A"/>
    <w:rsid w:val="002C437C"/>
    <w:rsid w:val="002C447A"/>
    <w:rsid w:val="002C448F"/>
    <w:rsid w:val="002C474F"/>
    <w:rsid w:val="002C4A42"/>
    <w:rsid w:val="002C4BBE"/>
    <w:rsid w:val="002C4D1C"/>
    <w:rsid w:val="002C4F7F"/>
    <w:rsid w:val="002C5264"/>
    <w:rsid w:val="002C553A"/>
    <w:rsid w:val="002C5728"/>
    <w:rsid w:val="002C581B"/>
    <w:rsid w:val="002C59A4"/>
    <w:rsid w:val="002C5FF7"/>
    <w:rsid w:val="002C60D7"/>
    <w:rsid w:val="002C616C"/>
    <w:rsid w:val="002C62EF"/>
    <w:rsid w:val="002C6758"/>
    <w:rsid w:val="002C6D83"/>
    <w:rsid w:val="002C7123"/>
    <w:rsid w:val="002C7232"/>
    <w:rsid w:val="002C761C"/>
    <w:rsid w:val="002C7793"/>
    <w:rsid w:val="002C77AE"/>
    <w:rsid w:val="002C7A09"/>
    <w:rsid w:val="002C7E87"/>
    <w:rsid w:val="002D0117"/>
    <w:rsid w:val="002D039D"/>
    <w:rsid w:val="002D076F"/>
    <w:rsid w:val="002D07D3"/>
    <w:rsid w:val="002D07DB"/>
    <w:rsid w:val="002D08C7"/>
    <w:rsid w:val="002D0C78"/>
    <w:rsid w:val="002D0F72"/>
    <w:rsid w:val="002D15D7"/>
    <w:rsid w:val="002D1602"/>
    <w:rsid w:val="002D1BDC"/>
    <w:rsid w:val="002D1C84"/>
    <w:rsid w:val="002D1D32"/>
    <w:rsid w:val="002D1E81"/>
    <w:rsid w:val="002D23D0"/>
    <w:rsid w:val="002D240C"/>
    <w:rsid w:val="002D2625"/>
    <w:rsid w:val="002D2830"/>
    <w:rsid w:val="002D28A5"/>
    <w:rsid w:val="002D29E0"/>
    <w:rsid w:val="002D2C61"/>
    <w:rsid w:val="002D2C89"/>
    <w:rsid w:val="002D2D27"/>
    <w:rsid w:val="002D2D83"/>
    <w:rsid w:val="002D2E12"/>
    <w:rsid w:val="002D35E0"/>
    <w:rsid w:val="002D3F62"/>
    <w:rsid w:val="002D3FFC"/>
    <w:rsid w:val="002D404D"/>
    <w:rsid w:val="002D410A"/>
    <w:rsid w:val="002D4184"/>
    <w:rsid w:val="002D42A5"/>
    <w:rsid w:val="002D446C"/>
    <w:rsid w:val="002D4682"/>
    <w:rsid w:val="002D482B"/>
    <w:rsid w:val="002D4B89"/>
    <w:rsid w:val="002D4DDC"/>
    <w:rsid w:val="002D4F08"/>
    <w:rsid w:val="002D52D6"/>
    <w:rsid w:val="002D5655"/>
    <w:rsid w:val="002D5886"/>
    <w:rsid w:val="002D58B9"/>
    <w:rsid w:val="002D5AD6"/>
    <w:rsid w:val="002D5D16"/>
    <w:rsid w:val="002D5F6D"/>
    <w:rsid w:val="002D5FD7"/>
    <w:rsid w:val="002D61AA"/>
    <w:rsid w:val="002D61BE"/>
    <w:rsid w:val="002D653B"/>
    <w:rsid w:val="002D65A9"/>
    <w:rsid w:val="002D6648"/>
    <w:rsid w:val="002D6695"/>
    <w:rsid w:val="002D684E"/>
    <w:rsid w:val="002D6871"/>
    <w:rsid w:val="002D6A73"/>
    <w:rsid w:val="002D6B53"/>
    <w:rsid w:val="002D6B6E"/>
    <w:rsid w:val="002D6C8A"/>
    <w:rsid w:val="002D6F47"/>
    <w:rsid w:val="002D7426"/>
    <w:rsid w:val="002D7467"/>
    <w:rsid w:val="002D74E2"/>
    <w:rsid w:val="002D78DD"/>
    <w:rsid w:val="002D7BA7"/>
    <w:rsid w:val="002D7CF3"/>
    <w:rsid w:val="002D7DFC"/>
    <w:rsid w:val="002D7E54"/>
    <w:rsid w:val="002D7F34"/>
    <w:rsid w:val="002E0101"/>
    <w:rsid w:val="002E0102"/>
    <w:rsid w:val="002E0265"/>
    <w:rsid w:val="002E02E7"/>
    <w:rsid w:val="002E041E"/>
    <w:rsid w:val="002E1178"/>
    <w:rsid w:val="002E11C1"/>
    <w:rsid w:val="002E11F5"/>
    <w:rsid w:val="002E1257"/>
    <w:rsid w:val="002E14DA"/>
    <w:rsid w:val="002E14E8"/>
    <w:rsid w:val="002E161E"/>
    <w:rsid w:val="002E1776"/>
    <w:rsid w:val="002E17FB"/>
    <w:rsid w:val="002E194F"/>
    <w:rsid w:val="002E1A18"/>
    <w:rsid w:val="002E1CF9"/>
    <w:rsid w:val="002E223F"/>
    <w:rsid w:val="002E2300"/>
    <w:rsid w:val="002E2438"/>
    <w:rsid w:val="002E2741"/>
    <w:rsid w:val="002E2747"/>
    <w:rsid w:val="002E2810"/>
    <w:rsid w:val="002E2A22"/>
    <w:rsid w:val="002E2A60"/>
    <w:rsid w:val="002E2B76"/>
    <w:rsid w:val="002E2E01"/>
    <w:rsid w:val="002E3223"/>
    <w:rsid w:val="002E353A"/>
    <w:rsid w:val="002E36A6"/>
    <w:rsid w:val="002E384F"/>
    <w:rsid w:val="002E39AE"/>
    <w:rsid w:val="002E3A9F"/>
    <w:rsid w:val="002E3B01"/>
    <w:rsid w:val="002E3B35"/>
    <w:rsid w:val="002E3C3F"/>
    <w:rsid w:val="002E3E82"/>
    <w:rsid w:val="002E3F0E"/>
    <w:rsid w:val="002E42A7"/>
    <w:rsid w:val="002E42D7"/>
    <w:rsid w:val="002E45E7"/>
    <w:rsid w:val="002E48BB"/>
    <w:rsid w:val="002E4944"/>
    <w:rsid w:val="002E4A9E"/>
    <w:rsid w:val="002E4AB5"/>
    <w:rsid w:val="002E4DDF"/>
    <w:rsid w:val="002E53C2"/>
    <w:rsid w:val="002E5556"/>
    <w:rsid w:val="002E58E0"/>
    <w:rsid w:val="002E5B4B"/>
    <w:rsid w:val="002E5CD2"/>
    <w:rsid w:val="002E5D33"/>
    <w:rsid w:val="002E60BA"/>
    <w:rsid w:val="002E6304"/>
    <w:rsid w:val="002E63A5"/>
    <w:rsid w:val="002E665E"/>
    <w:rsid w:val="002E6699"/>
    <w:rsid w:val="002E69CF"/>
    <w:rsid w:val="002E6A47"/>
    <w:rsid w:val="002E6BC0"/>
    <w:rsid w:val="002E6FA2"/>
    <w:rsid w:val="002E70A3"/>
    <w:rsid w:val="002E719A"/>
    <w:rsid w:val="002E78A8"/>
    <w:rsid w:val="002E7A0F"/>
    <w:rsid w:val="002E7A29"/>
    <w:rsid w:val="002E7C01"/>
    <w:rsid w:val="002E7E7E"/>
    <w:rsid w:val="002F034C"/>
    <w:rsid w:val="002F042A"/>
    <w:rsid w:val="002F06A1"/>
    <w:rsid w:val="002F0795"/>
    <w:rsid w:val="002F07B0"/>
    <w:rsid w:val="002F08A7"/>
    <w:rsid w:val="002F0952"/>
    <w:rsid w:val="002F0983"/>
    <w:rsid w:val="002F0E49"/>
    <w:rsid w:val="002F0E64"/>
    <w:rsid w:val="002F0E7E"/>
    <w:rsid w:val="002F0F01"/>
    <w:rsid w:val="002F10F6"/>
    <w:rsid w:val="002F139C"/>
    <w:rsid w:val="002F1455"/>
    <w:rsid w:val="002F1842"/>
    <w:rsid w:val="002F1A14"/>
    <w:rsid w:val="002F1A71"/>
    <w:rsid w:val="002F1B3A"/>
    <w:rsid w:val="002F20B1"/>
    <w:rsid w:val="002F20FA"/>
    <w:rsid w:val="002F21FE"/>
    <w:rsid w:val="002F23C2"/>
    <w:rsid w:val="002F2536"/>
    <w:rsid w:val="002F29E1"/>
    <w:rsid w:val="002F2BE4"/>
    <w:rsid w:val="002F2D41"/>
    <w:rsid w:val="002F2F42"/>
    <w:rsid w:val="002F30C7"/>
    <w:rsid w:val="002F31BA"/>
    <w:rsid w:val="002F337B"/>
    <w:rsid w:val="002F33D3"/>
    <w:rsid w:val="002F35F0"/>
    <w:rsid w:val="002F38C8"/>
    <w:rsid w:val="002F39EE"/>
    <w:rsid w:val="002F3EF5"/>
    <w:rsid w:val="002F4251"/>
    <w:rsid w:val="002F470C"/>
    <w:rsid w:val="002F4955"/>
    <w:rsid w:val="002F4B65"/>
    <w:rsid w:val="002F4B88"/>
    <w:rsid w:val="002F4C89"/>
    <w:rsid w:val="002F4EDE"/>
    <w:rsid w:val="002F4F0D"/>
    <w:rsid w:val="002F4F10"/>
    <w:rsid w:val="002F5065"/>
    <w:rsid w:val="002F5165"/>
    <w:rsid w:val="002F5649"/>
    <w:rsid w:val="002F59AA"/>
    <w:rsid w:val="002F5B5E"/>
    <w:rsid w:val="002F5C00"/>
    <w:rsid w:val="002F5DB8"/>
    <w:rsid w:val="002F5E01"/>
    <w:rsid w:val="002F5EBD"/>
    <w:rsid w:val="002F6009"/>
    <w:rsid w:val="002F6029"/>
    <w:rsid w:val="002F6037"/>
    <w:rsid w:val="002F6098"/>
    <w:rsid w:val="002F6194"/>
    <w:rsid w:val="002F6AB2"/>
    <w:rsid w:val="002F6AEA"/>
    <w:rsid w:val="002F6B40"/>
    <w:rsid w:val="002F734A"/>
    <w:rsid w:val="002F73A0"/>
    <w:rsid w:val="002F7564"/>
    <w:rsid w:val="002F7693"/>
    <w:rsid w:val="002F7850"/>
    <w:rsid w:val="002F7916"/>
    <w:rsid w:val="002F7C02"/>
    <w:rsid w:val="002F7C23"/>
    <w:rsid w:val="002F7D37"/>
    <w:rsid w:val="002F7DC2"/>
    <w:rsid w:val="00300145"/>
    <w:rsid w:val="003001CE"/>
    <w:rsid w:val="00300483"/>
    <w:rsid w:val="0030059D"/>
    <w:rsid w:val="003006CA"/>
    <w:rsid w:val="00300B53"/>
    <w:rsid w:val="00301596"/>
    <w:rsid w:val="0030163F"/>
    <w:rsid w:val="003017AA"/>
    <w:rsid w:val="00301A47"/>
    <w:rsid w:val="00301A99"/>
    <w:rsid w:val="00301B45"/>
    <w:rsid w:val="00302028"/>
    <w:rsid w:val="00302681"/>
    <w:rsid w:val="003026FD"/>
    <w:rsid w:val="0030290D"/>
    <w:rsid w:val="00302B6F"/>
    <w:rsid w:val="00302FE8"/>
    <w:rsid w:val="00302FFF"/>
    <w:rsid w:val="0030331C"/>
    <w:rsid w:val="0030398F"/>
    <w:rsid w:val="00303A95"/>
    <w:rsid w:val="00303BA9"/>
    <w:rsid w:val="00303CBC"/>
    <w:rsid w:val="00303CD7"/>
    <w:rsid w:val="00304220"/>
    <w:rsid w:val="003042CD"/>
    <w:rsid w:val="003043DB"/>
    <w:rsid w:val="00304EB1"/>
    <w:rsid w:val="003051C8"/>
    <w:rsid w:val="0030522B"/>
    <w:rsid w:val="003059AC"/>
    <w:rsid w:val="003059F8"/>
    <w:rsid w:val="00305B20"/>
    <w:rsid w:val="00305B55"/>
    <w:rsid w:val="00305C7C"/>
    <w:rsid w:val="00305CBD"/>
    <w:rsid w:val="00305D2F"/>
    <w:rsid w:val="00305F30"/>
    <w:rsid w:val="003060F7"/>
    <w:rsid w:val="00306215"/>
    <w:rsid w:val="00306237"/>
    <w:rsid w:val="0030669F"/>
    <w:rsid w:val="003067CB"/>
    <w:rsid w:val="00306BAB"/>
    <w:rsid w:val="00306C89"/>
    <w:rsid w:val="00306D1E"/>
    <w:rsid w:val="00306D73"/>
    <w:rsid w:val="00306E50"/>
    <w:rsid w:val="00307004"/>
    <w:rsid w:val="0030705B"/>
    <w:rsid w:val="00307227"/>
    <w:rsid w:val="00307267"/>
    <w:rsid w:val="0030738E"/>
    <w:rsid w:val="00307452"/>
    <w:rsid w:val="00307875"/>
    <w:rsid w:val="00307B3A"/>
    <w:rsid w:val="00307B69"/>
    <w:rsid w:val="0031039F"/>
    <w:rsid w:val="0031062F"/>
    <w:rsid w:val="00310DC5"/>
    <w:rsid w:val="00310EA0"/>
    <w:rsid w:val="00310FF1"/>
    <w:rsid w:val="0031115B"/>
    <w:rsid w:val="00311191"/>
    <w:rsid w:val="003116DD"/>
    <w:rsid w:val="00311766"/>
    <w:rsid w:val="003117AB"/>
    <w:rsid w:val="003119F8"/>
    <w:rsid w:val="00311B5B"/>
    <w:rsid w:val="00311CE1"/>
    <w:rsid w:val="00311DC1"/>
    <w:rsid w:val="00311ED9"/>
    <w:rsid w:val="003121E5"/>
    <w:rsid w:val="003124DA"/>
    <w:rsid w:val="003127AC"/>
    <w:rsid w:val="0031289F"/>
    <w:rsid w:val="003129A4"/>
    <w:rsid w:val="00312A0B"/>
    <w:rsid w:val="00312DE5"/>
    <w:rsid w:val="0031300C"/>
    <w:rsid w:val="0031309D"/>
    <w:rsid w:val="0031316C"/>
    <w:rsid w:val="00313400"/>
    <w:rsid w:val="003134CD"/>
    <w:rsid w:val="003137EC"/>
    <w:rsid w:val="003137EE"/>
    <w:rsid w:val="00313C01"/>
    <w:rsid w:val="00313C15"/>
    <w:rsid w:val="00313E1D"/>
    <w:rsid w:val="003143B5"/>
    <w:rsid w:val="00314402"/>
    <w:rsid w:val="0031450F"/>
    <w:rsid w:val="0031455C"/>
    <w:rsid w:val="00314659"/>
    <w:rsid w:val="00314861"/>
    <w:rsid w:val="003148A0"/>
    <w:rsid w:val="00314986"/>
    <w:rsid w:val="00315004"/>
    <w:rsid w:val="00315085"/>
    <w:rsid w:val="003154F9"/>
    <w:rsid w:val="00315821"/>
    <w:rsid w:val="003159AE"/>
    <w:rsid w:val="00315BA7"/>
    <w:rsid w:val="0031616C"/>
    <w:rsid w:val="00316242"/>
    <w:rsid w:val="00316971"/>
    <w:rsid w:val="00316BBC"/>
    <w:rsid w:val="00316C21"/>
    <w:rsid w:val="00316CA5"/>
    <w:rsid w:val="00316E61"/>
    <w:rsid w:val="00316EB9"/>
    <w:rsid w:val="00317025"/>
    <w:rsid w:val="00317208"/>
    <w:rsid w:val="00317255"/>
    <w:rsid w:val="003178E6"/>
    <w:rsid w:val="00317B9C"/>
    <w:rsid w:val="00317F00"/>
    <w:rsid w:val="0032048A"/>
    <w:rsid w:val="003205F4"/>
    <w:rsid w:val="00320BB9"/>
    <w:rsid w:val="00320E6F"/>
    <w:rsid w:val="003210FE"/>
    <w:rsid w:val="00321213"/>
    <w:rsid w:val="00321B8D"/>
    <w:rsid w:val="00321C28"/>
    <w:rsid w:val="00321DD9"/>
    <w:rsid w:val="00321F30"/>
    <w:rsid w:val="0032212E"/>
    <w:rsid w:val="003221B1"/>
    <w:rsid w:val="003223CA"/>
    <w:rsid w:val="00322453"/>
    <w:rsid w:val="0032287E"/>
    <w:rsid w:val="00322B3C"/>
    <w:rsid w:val="00322BE4"/>
    <w:rsid w:val="00322C5A"/>
    <w:rsid w:val="00322D01"/>
    <w:rsid w:val="00322DD5"/>
    <w:rsid w:val="00322FCC"/>
    <w:rsid w:val="00323067"/>
    <w:rsid w:val="003232E2"/>
    <w:rsid w:val="003235B9"/>
    <w:rsid w:val="003237CB"/>
    <w:rsid w:val="0032380E"/>
    <w:rsid w:val="00323968"/>
    <w:rsid w:val="00323CAE"/>
    <w:rsid w:val="00324039"/>
    <w:rsid w:val="003241B0"/>
    <w:rsid w:val="003241BC"/>
    <w:rsid w:val="00324357"/>
    <w:rsid w:val="003243FB"/>
    <w:rsid w:val="003248B3"/>
    <w:rsid w:val="003248E1"/>
    <w:rsid w:val="00324C46"/>
    <w:rsid w:val="00324FA7"/>
    <w:rsid w:val="00324FFB"/>
    <w:rsid w:val="00325771"/>
    <w:rsid w:val="00325807"/>
    <w:rsid w:val="00326060"/>
    <w:rsid w:val="003260D6"/>
    <w:rsid w:val="00326354"/>
    <w:rsid w:val="003263FC"/>
    <w:rsid w:val="00326589"/>
    <w:rsid w:val="003265F8"/>
    <w:rsid w:val="0032690E"/>
    <w:rsid w:val="0032698F"/>
    <w:rsid w:val="00326C0A"/>
    <w:rsid w:val="00326C70"/>
    <w:rsid w:val="00326E1E"/>
    <w:rsid w:val="00326F63"/>
    <w:rsid w:val="0032707B"/>
    <w:rsid w:val="00327444"/>
    <w:rsid w:val="00327502"/>
    <w:rsid w:val="00327545"/>
    <w:rsid w:val="0032759C"/>
    <w:rsid w:val="0032763A"/>
    <w:rsid w:val="003277AD"/>
    <w:rsid w:val="00327989"/>
    <w:rsid w:val="00327A1B"/>
    <w:rsid w:val="00327BA6"/>
    <w:rsid w:val="00327FF0"/>
    <w:rsid w:val="00330052"/>
    <w:rsid w:val="00330250"/>
    <w:rsid w:val="0033033E"/>
    <w:rsid w:val="00330440"/>
    <w:rsid w:val="0033053A"/>
    <w:rsid w:val="00330606"/>
    <w:rsid w:val="00330786"/>
    <w:rsid w:val="00330848"/>
    <w:rsid w:val="00330BDB"/>
    <w:rsid w:val="00330C2C"/>
    <w:rsid w:val="00330E36"/>
    <w:rsid w:val="00330F17"/>
    <w:rsid w:val="003311D6"/>
    <w:rsid w:val="003312A1"/>
    <w:rsid w:val="003313CE"/>
    <w:rsid w:val="00331585"/>
    <w:rsid w:val="003315EB"/>
    <w:rsid w:val="00331809"/>
    <w:rsid w:val="00331E50"/>
    <w:rsid w:val="00331ECF"/>
    <w:rsid w:val="00332072"/>
    <w:rsid w:val="0033220C"/>
    <w:rsid w:val="0033232C"/>
    <w:rsid w:val="003323B9"/>
    <w:rsid w:val="003326AF"/>
    <w:rsid w:val="003327DB"/>
    <w:rsid w:val="00332A18"/>
    <w:rsid w:val="00332CA6"/>
    <w:rsid w:val="00332D04"/>
    <w:rsid w:val="00332DF0"/>
    <w:rsid w:val="00332E09"/>
    <w:rsid w:val="00332F6C"/>
    <w:rsid w:val="003335D0"/>
    <w:rsid w:val="003336CC"/>
    <w:rsid w:val="00333909"/>
    <w:rsid w:val="00333AFA"/>
    <w:rsid w:val="00333C68"/>
    <w:rsid w:val="00333CC0"/>
    <w:rsid w:val="00333E06"/>
    <w:rsid w:val="00333F62"/>
    <w:rsid w:val="0033432C"/>
    <w:rsid w:val="003345F7"/>
    <w:rsid w:val="0033469E"/>
    <w:rsid w:val="00334706"/>
    <w:rsid w:val="00334DFD"/>
    <w:rsid w:val="00335041"/>
    <w:rsid w:val="00335079"/>
    <w:rsid w:val="003350A4"/>
    <w:rsid w:val="00335609"/>
    <w:rsid w:val="00335688"/>
    <w:rsid w:val="00335856"/>
    <w:rsid w:val="003358CE"/>
    <w:rsid w:val="00335B6C"/>
    <w:rsid w:val="00335FEC"/>
    <w:rsid w:val="003364D7"/>
    <w:rsid w:val="003367E0"/>
    <w:rsid w:val="00336A6C"/>
    <w:rsid w:val="00336F2A"/>
    <w:rsid w:val="00336FE0"/>
    <w:rsid w:val="0033712B"/>
    <w:rsid w:val="0033722A"/>
    <w:rsid w:val="003373F1"/>
    <w:rsid w:val="0033746A"/>
    <w:rsid w:val="00337489"/>
    <w:rsid w:val="00337646"/>
    <w:rsid w:val="0033785F"/>
    <w:rsid w:val="00337894"/>
    <w:rsid w:val="003379D4"/>
    <w:rsid w:val="00340013"/>
    <w:rsid w:val="003400A3"/>
    <w:rsid w:val="0034054A"/>
    <w:rsid w:val="00340A6A"/>
    <w:rsid w:val="00340EC9"/>
    <w:rsid w:val="00340FA5"/>
    <w:rsid w:val="00340FDE"/>
    <w:rsid w:val="00341175"/>
    <w:rsid w:val="003412FA"/>
    <w:rsid w:val="00341733"/>
    <w:rsid w:val="00341C6B"/>
    <w:rsid w:val="00341DDC"/>
    <w:rsid w:val="00341FC1"/>
    <w:rsid w:val="003420B9"/>
    <w:rsid w:val="00342174"/>
    <w:rsid w:val="003425A4"/>
    <w:rsid w:val="0034283A"/>
    <w:rsid w:val="00342A41"/>
    <w:rsid w:val="00342A45"/>
    <w:rsid w:val="00342A6B"/>
    <w:rsid w:val="00342A70"/>
    <w:rsid w:val="00342D64"/>
    <w:rsid w:val="003436E0"/>
    <w:rsid w:val="003437AB"/>
    <w:rsid w:val="003437EC"/>
    <w:rsid w:val="00343A6B"/>
    <w:rsid w:val="00343C5C"/>
    <w:rsid w:val="00343CC6"/>
    <w:rsid w:val="00343E1D"/>
    <w:rsid w:val="00343E29"/>
    <w:rsid w:val="00343E52"/>
    <w:rsid w:val="00343F8B"/>
    <w:rsid w:val="003440DE"/>
    <w:rsid w:val="003442A4"/>
    <w:rsid w:val="00344395"/>
    <w:rsid w:val="0034471D"/>
    <w:rsid w:val="0034474B"/>
    <w:rsid w:val="00344F9C"/>
    <w:rsid w:val="003452D5"/>
    <w:rsid w:val="003455A6"/>
    <w:rsid w:val="00345602"/>
    <w:rsid w:val="00345881"/>
    <w:rsid w:val="00345AEA"/>
    <w:rsid w:val="00345B63"/>
    <w:rsid w:val="00345D1D"/>
    <w:rsid w:val="00345F3E"/>
    <w:rsid w:val="003460D7"/>
    <w:rsid w:val="003461D6"/>
    <w:rsid w:val="003462B3"/>
    <w:rsid w:val="003464AA"/>
    <w:rsid w:val="003465BB"/>
    <w:rsid w:val="003465DD"/>
    <w:rsid w:val="00346670"/>
    <w:rsid w:val="003469F5"/>
    <w:rsid w:val="00346C23"/>
    <w:rsid w:val="00346E33"/>
    <w:rsid w:val="00346EC9"/>
    <w:rsid w:val="003472DF"/>
    <w:rsid w:val="00347C1D"/>
    <w:rsid w:val="00350435"/>
    <w:rsid w:val="003504A2"/>
    <w:rsid w:val="00350542"/>
    <w:rsid w:val="003508C1"/>
    <w:rsid w:val="00350E38"/>
    <w:rsid w:val="00350EF9"/>
    <w:rsid w:val="00350F35"/>
    <w:rsid w:val="0035108C"/>
    <w:rsid w:val="00351143"/>
    <w:rsid w:val="00351384"/>
    <w:rsid w:val="003513C5"/>
    <w:rsid w:val="00351451"/>
    <w:rsid w:val="0035148D"/>
    <w:rsid w:val="0035150E"/>
    <w:rsid w:val="003517A3"/>
    <w:rsid w:val="003519E2"/>
    <w:rsid w:val="003522B8"/>
    <w:rsid w:val="003523F0"/>
    <w:rsid w:val="003524C8"/>
    <w:rsid w:val="0035257E"/>
    <w:rsid w:val="00352731"/>
    <w:rsid w:val="003529EF"/>
    <w:rsid w:val="00352A72"/>
    <w:rsid w:val="00352B0B"/>
    <w:rsid w:val="00352C6D"/>
    <w:rsid w:val="003530BA"/>
    <w:rsid w:val="0035328B"/>
    <w:rsid w:val="00353317"/>
    <w:rsid w:val="00353398"/>
    <w:rsid w:val="0035361D"/>
    <w:rsid w:val="00353834"/>
    <w:rsid w:val="00353BB0"/>
    <w:rsid w:val="003540D8"/>
    <w:rsid w:val="003541C6"/>
    <w:rsid w:val="003541FC"/>
    <w:rsid w:val="003544B3"/>
    <w:rsid w:val="00354613"/>
    <w:rsid w:val="00354946"/>
    <w:rsid w:val="00354A58"/>
    <w:rsid w:val="00354B7F"/>
    <w:rsid w:val="00354D83"/>
    <w:rsid w:val="00355016"/>
    <w:rsid w:val="0035578C"/>
    <w:rsid w:val="003559B0"/>
    <w:rsid w:val="003559B4"/>
    <w:rsid w:val="00355AD0"/>
    <w:rsid w:val="00355B5A"/>
    <w:rsid w:val="00355C33"/>
    <w:rsid w:val="00355D60"/>
    <w:rsid w:val="00355DD7"/>
    <w:rsid w:val="00355F5E"/>
    <w:rsid w:val="003560C7"/>
    <w:rsid w:val="00356967"/>
    <w:rsid w:val="00356FBB"/>
    <w:rsid w:val="0035707C"/>
    <w:rsid w:val="003576AC"/>
    <w:rsid w:val="00357839"/>
    <w:rsid w:val="00357AD5"/>
    <w:rsid w:val="00357F29"/>
    <w:rsid w:val="00360227"/>
    <w:rsid w:val="0036023D"/>
    <w:rsid w:val="003605F9"/>
    <w:rsid w:val="00360648"/>
    <w:rsid w:val="0036089A"/>
    <w:rsid w:val="00360B81"/>
    <w:rsid w:val="00360ED0"/>
    <w:rsid w:val="00361127"/>
    <w:rsid w:val="00361252"/>
    <w:rsid w:val="003612C2"/>
    <w:rsid w:val="00361CD4"/>
    <w:rsid w:val="00362139"/>
    <w:rsid w:val="00362222"/>
    <w:rsid w:val="003624C1"/>
    <w:rsid w:val="0036294C"/>
    <w:rsid w:val="00362ACC"/>
    <w:rsid w:val="003631CA"/>
    <w:rsid w:val="003632CD"/>
    <w:rsid w:val="003633E1"/>
    <w:rsid w:val="00363A36"/>
    <w:rsid w:val="00363B2D"/>
    <w:rsid w:val="00363D3C"/>
    <w:rsid w:val="00363DF7"/>
    <w:rsid w:val="00363E74"/>
    <w:rsid w:val="003640D6"/>
    <w:rsid w:val="003642E7"/>
    <w:rsid w:val="0036450C"/>
    <w:rsid w:val="00364682"/>
    <w:rsid w:val="003648A0"/>
    <w:rsid w:val="00364A3D"/>
    <w:rsid w:val="0036531E"/>
    <w:rsid w:val="00365505"/>
    <w:rsid w:val="00365516"/>
    <w:rsid w:val="0036564F"/>
    <w:rsid w:val="003656C8"/>
    <w:rsid w:val="00365E97"/>
    <w:rsid w:val="00365F2C"/>
    <w:rsid w:val="00365FF5"/>
    <w:rsid w:val="0036610D"/>
    <w:rsid w:val="003661CB"/>
    <w:rsid w:val="0036627A"/>
    <w:rsid w:val="00366318"/>
    <w:rsid w:val="003663D4"/>
    <w:rsid w:val="003667B1"/>
    <w:rsid w:val="00366818"/>
    <w:rsid w:val="00366C79"/>
    <w:rsid w:val="00366C9F"/>
    <w:rsid w:val="0036713A"/>
    <w:rsid w:val="00367498"/>
    <w:rsid w:val="00367910"/>
    <w:rsid w:val="0036792F"/>
    <w:rsid w:val="00367B06"/>
    <w:rsid w:val="00367BC2"/>
    <w:rsid w:val="00367CE0"/>
    <w:rsid w:val="00367CF5"/>
    <w:rsid w:val="0037041D"/>
    <w:rsid w:val="003704A7"/>
    <w:rsid w:val="003705AE"/>
    <w:rsid w:val="00370600"/>
    <w:rsid w:val="003706BB"/>
    <w:rsid w:val="00370744"/>
    <w:rsid w:val="003707F6"/>
    <w:rsid w:val="00370934"/>
    <w:rsid w:val="00370EB4"/>
    <w:rsid w:val="00371245"/>
    <w:rsid w:val="0037146A"/>
    <w:rsid w:val="003714AB"/>
    <w:rsid w:val="0037166C"/>
    <w:rsid w:val="00371840"/>
    <w:rsid w:val="00371A7D"/>
    <w:rsid w:val="00371B10"/>
    <w:rsid w:val="0037214F"/>
    <w:rsid w:val="003722B1"/>
    <w:rsid w:val="003723E7"/>
    <w:rsid w:val="003724D5"/>
    <w:rsid w:val="003727C1"/>
    <w:rsid w:val="00372879"/>
    <w:rsid w:val="00372919"/>
    <w:rsid w:val="003729E7"/>
    <w:rsid w:val="00372B60"/>
    <w:rsid w:val="00372B7E"/>
    <w:rsid w:val="00372BED"/>
    <w:rsid w:val="00372CAF"/>
    <w:rsid w:val="00372D7A"/>
    <w:rsid w:val="00372DA7"/>
    <w:rsid w:val="003734A4"/>
    <w:rsid w:val="003734AC"/>
    <w:rsid w:val="0037363D"/>
    <w:rsid w:val="0037368E"/>
    <w:rsid w:val="003737F5"/>
    <w:rsid w:val="0037399F"/>
    <w:rsid w:val="00373FA8"/>
    <w:rsid w:val="00374070"/>
    <w:rsid w:val="003741B3"/>
    <w:rsid w:val="00374211"/>
    <w:rsid w:val="0037430A"/>
    <w:rsid w:val="00374384"/>
    <w:rsid w:val="003745B3"/>
    <w:rsid w:val="0037460F"/>
    <w:rsid w:val="003746E1"/>
    <w:rsid w:val="00374976"/>
    <w:rsid w:val="00375032"/>
    <w:rsid w:val="003750CD"/>
    <w:rsid w:val="003750F6"/>
    <w:rsid w:val="0037532B"/>
    <w:rsid w:val="00375638"/>
    <w:rsid w:val="003756DE"/>
    <w:rsid w:val="0037571B"/>
    <w:rsid w:val="003757EE"/>
    <w:rsid w:val="00375ABD"/>
    <w:rsid w:val="00375D8C"/>
    <w:rsid w:val="00375F70"/>
    <w:rsid w:val="00375FF2"/>
    <w:rsid w:val="0037613C"/>
    <w:rsid w:val="0037634F"/>
    <w:rsid w:val="003766A3"/>
    <w:rsid w:val="00376739"/>
    <w:rsid w:val="00376ED0"/>
    <w:rsid w:val="00377428"/>
    <w:rsid w:val="003775BD"/>
    <w:rsid w:val="003776E7"/>
    <w:rsid w:val="003777EE"/>
    <w:rsid w:val="0037780F"/>
    <w:rsid w:val="00380468"/>
    <w:rsid w:val="003805A8"/>
    <w:rsid w:val="00380657"/>
    <w:rsid w:val="0038094D"/>
    <w:rsid w:val="003809CC"/>
    <w:rsid w:val="00380A3D"/>
    <w:rsid w:val="00380A91"/>
    <w:rsid w:val="00380C23"/>
    <w:rsid w:val="00380F69"/>
    <w:rsid w:val="0038110C"/>
    <w:rsid w:val="00381283"/>
    <w:rsid w:val="003813DC"/>
    <w:rsid w:val="00381BE5"/>
    <w:rsid w:val="00381D5F"/>
    <w:rsid w:val="003823FD"/>
    <w:rsid w:val="00382889"/>
    <w:rsid w:val="00382A10"/>
    <w:rsid w:val="00382B36"/>
    <w:rsid w:val="00382E9C"/>
    <w:rsid w:val="00383226"/>
    <w:rsid w:val="00383321"/>
    <w:rsid w:val="003833B5"/>
    <w:rsid w:val="003836B4"/>
    <w:rsid w:val="003838B9"/>
    <w:rsid w:val="00383A91"/>
    <w:rsid w:val="00384296"/>
    <w:rsid w:val="0038469A"/>
    <w:rsid w:val="003846FD"/>
    <w:rsid w:val="0038480E"/>
    <w:rsid w:val="00384A4B"/>
    <w:rsid w:val="00384C0D"/>
    <w:rsid w:val="00384CB9"/>
    <w:rsid w:val="00384E3F"/>
    <w:rsid w:val="003851AF"/>
    <w:rsid w:val="00385242"/>
    <w:rsid w:val="0038547B"/>
    <w:rsid w:val="0038551C"/>
    <w:rsid w:val="003855B5"/>
    <w:rsid w:val="003855CF"/>
    <w:rsid w:val="003856E2"/>
    <w:rsid w:val="003856E5"/>
    <w:rsid w:val="003859EE"/>
    <w:rsid w:val="00385A72"/>
    <w:rsid w:val="00385CAD"/>
    <w:rsid w:val="00386052"/>
    <w:rsid w:val="0038625A"/>
    <w:rsid w:val="00386467"/>
    <w:rsid w:val="003865A4"/>
    <w:rsid w:val="0038689D"/>
    <w:rsid w:val="00386DD0"/>
    <w:rsid w:val="00387278"/>
    <w:rsid w:val="003872C2"/>
    <w:rsid w:val="003877FE"/>
    <w:rsid w:val="00387872"/>
    <w:rsid w:val="003878D7"/>
    <w:rsid w:val="00387A3F"/>
    <w:rsid w:val="00387A9E"/>
    <w:rsid w:val="00387AE5"/>
    <w:rsid w:val="00387B2B"/>
    <w:rsid w:val="00387C4C"/>
    <w:rsid w:val="00390125"/>
    <w:rsid w:val="00390755"/>
    <w:rsid w:val="00390B80"/>
    <w:rsid w:val="00390D96"/>
    <w:rsid w:val="003910C2"/>
    <w:rsid w:val="003910C3"/>
    <w:rsid w:val="00391268"/>
    <w:rsid w:val="0039148F"/>
    <w:rsid w:val="00391787"/>
    <w:rsid w:val="00391875"/>
    <w:rsid w:val="00391A88"/>
    <w:rsid w:val="00391AB1"/>
    <w:rsid w:val="00391BED"/>
    <w:rsid w:val="003920B2"/>
    <w:rsid w:val="003927AA"/>
    <w:rsid w:val="003927B0"/>
    <w:rsid w:val="00392AF3"/>
    <w:rsid w:val="00392E7E"/>
    <w:rsid w:val="0039353B"/>
    <w:rsid w:val="00393596"/>
    <w:rsid w:val="00393871"/>
    <w:rsid w:val="00393F46"/>
    <w:rsid w:val="00393FCB"/>
    <w:rsid w:val="00394031"/>
    <w:rsid w:val="0039404C"/>
    <w:rsid w:val="00394654"/>
    <w:rsid w:val="003947AE"/>
    <w:rsid w:val="0039496B"/>
    <w:rsid w:val="00394CDE"/>
    <w:rsid w:val="003951A7"/>
    <w:rsid w:val="00395567"/>
    <w:rsid w:val="00395736"/>
    <w:rsid w:val="00395878"/>
    <w:rsid w:val="003959FF"/>
    <w:rsid w:val="0039652C"/>
    <w:rsid w:val="00396C40"/>
    <w:rsid w:val="00396C46"/>
    <w:rsid w:val="00396CFB"/>
    <w:rsid w:val="00396E27"/>
    <w:rsid w:val="00396EBC"/>
    <w:rsid w:val="00396F65"/>
    <w:rsid w:val="00396F9C"/>
    <w:rsid w:val="0039712D"/>
    <w:rsid w:val="0039736B"/>
    <w:rsid w:val="0039755F"/>
    <w:rsid w:val="00397666"/>
    <w:rsid w:val="00397930"/>
    <w:rsid w:val="00397935"/>
    <w:rsid w:val="00397BD2"/>
    <w:rsid w:val="00397E5D"/>
    <w:rsid w:val="003A0353"/>
    <w:rsid w:val="003A03B0"/>
    <w:rsid w:val="003A03FB"/>
    <w:rsid w:val="003A0804"/>
    <w:rsid w:val="003A0888"/>
    <w:rsid w:val="003A0935"/>
    <w:rsid w:val="003A0A84"/>
    <w:rsid w:val="003A0A8B"/>
    <w:rsid w:val="003A0B23"/>
    <w:rsid w:val="003A0B88"/>
    <w:rsid w:val="003A0FE1"/>
    <w:rsid w:val="003A1531"/>
    <w:rsid w:val="003A180D"/>
    <w:rsid w:val="003A1B15"/>
    <w:rsid w:val="003A1B44"/>
    <w:rsid w:val="003A1E6C"/>
    <w:rsid w:val="003A1ED9"/>
    <w:rsid w:val="003A204F"/>
    <w:rsid w:val="003A2397"/>
    <w:rsid w:val="003A23BC"/>
    <w:rsid w:val="003A2ABF"/>
    <w:rsid w:val="003A3199"/>
    <w:rsid w:val="003A32E9"/>
    <w:rsid w:val="003A3426"/>
    <w:rsid w:val="003A3427"/>
    <w:rsid w:val="003A3471"/>
    <w:rsid w:val="003A36B1"/>
    <w:rsid w:val="003A375A"/>
    <w:rsid w:val="003A39D3"/>
    <w:rsid w:val="003A3A4A"/>
    <w:rsid w:val="003A3BB4"/>
    <w:rsid w:val="003A3F5A"/>
    <w:rsid w:val="003A4153"/>
    <w:rsid w:val="003A452A"/>
    <w:rsid w:val="003A4615"/>
    <w:rsid w:val="003A477B"/>
    <w:rsid w:val="003A48B5"/>
    <w:rsid w:val="003A4C23"/>
    <w:rsid w:val="003A4C8E"/>
    <w:rsid w:val="003A4CC8"/>
    <w:rsid w:val="003A4F40"/>
    <w:rsid w:val="003A4F47"/>
    <w:rsid w:val="003A50B4"/>
    <w:rsid w:val="003A50BA"/>
    <w:rsid w:val="003A52A5"/>
    <w:rsid w:val="003A56D7"/>
    <w:rsid w:val="003A57C5"/>
    <w:rsid w:val="003A597C"/>
    <w:rsid w:val="003A5AF2"/>
    <w:rsid w:val="003A5AF5"/>
    <w:rsid w:val="003A5BB1"/>
    <w:rsid w:val="003A5CE5"/>
    <w:rsid w:val="003A630A"/>
    <w:rsid w:val="003A63E2"/>
    <w:rsid w:val="003A6468"/>
    <w:rsid w:val="003A66B0"/>
    <w:rsid w:val="003A6733"/>
    <w:rsid w:val="003A67F5"/>
    <w:rsid w:val="003A6C27"/>
    <w:rsid w:val="003A6E7E"/>
    <w:rsid w:val="003A7212"/>
    <w:rsid w:val="003A7247"/>
    <w:rsid w:val="003A7444"/>
    <w:rsid w:val="003A7468"/>
    <w:rsid w:val="003A793B"/>
    <w:rsid w:val="003A7BC9"/>
    <w:rsid w:val="003B0310"/>
    <w:rsid w:val="003B05CE"/>
    <w:rsid w:val="003B0708"/>
    <w:rsid w:val="003B0924"/>
    <w:rsid w:val="003B0CD5"/>
    <w:rsid w:val="003B0DE4"/>
    <w:rsid w:val="003B0E82"/>
    <w:rsid w:val="003B1135"/>
    <w:rsid w:val="003B14E3"/>
    <w:rsid w:val="003B181D"/>
    <w:rsid w:val="003B1B68"/>
    <w:rsid w:val="003B1D29"/>
    <w:rsid w:val="003B1E40"/>
    <w:rsid w:val="003B1F88"/>
    <w:rsid w:val="003B2591"/>
    <w:rsid w:val="003B25C9"/>
    <w:rsid w:val="003B2697"/>
    <w:rsid w:val="003B2847"/>
    <w:rsid w:val="003B2A8B"/>
    <w:rsid w:val="003B2B29"/>
    <w:rsid w:val="003B2B9C"/>
    <w:rsid w:val="003B2BBF"/>
    <w:rsid w:val="003B2C97"/>
    <w:rsid w:val="003B2DC6"/>
    <w:rsid w:val="003B2F1F"/>
    <w:rsid w:val="003B2F8C"/>
    <w:rsid w:val="003B3156"/>
    <w:rsid w:val="003B32AC"/>
    <w:rsid w:val="003B354F"/>
    <w:rsid w:val="003B3C04"/>
    <w:rsid w:val="003B3E0B"/>
    <w:rsid w:val="003B3E2B"/>
    <w:rsid w:val="003B3E84"/>
    <w:rsid w:val="003B3FEB"/>
    <w:rsid w:val="003B4121"/>
    <w:rsid w:val="003B45F2"/>
    <w:rsid w:val="003B4802"/>
    <w:rsid w:val="003B481C"/>
    <w:rsid w:val="003B4F98"/>
    <w:rsid w:val="003B549B"/>
    <w:rsid w:val="003B54A5"/>
    <w:rsid w:val="003B5771"/>
    <w:rsid w:val="003B57F7"/>
    <w:rsid w:val="003B581A"/>
    <w:rsid w:val="003B58B6"/>
    <w:rsid w:val="003B58FA"/>
    <w:rsid w:val="003B5A1E"/>
    <w:rsid w:val="003B5A59"/>
    <w:rsid w:val="003B5C1E"/>
    <w:rsid w:val="003B5E92"/>
    <w:rsid w:val="003B5EA5"/>
    <w:rsid w:val="003B6096"/>
    <w:rsid w:val="003B628B"/>
    <w:rsid w:val="003B6BB4"/>
    <w:rsid w:val="003B6DFF"/>
    <w:rsid w:val="003B6ED4"/>
    <w:rsid w:val="003B738F"/>
    <w:rsid w:val="003B73C5"/>
    <w:rsid w:val="003B74DC"/>
    <w:rsid w:val="003B7553"/>
    <w:rsid w:val="003B76D8"/>
    <w:rsid w:val="003B789B"/>
    <w:rsid w:val="003B7B4A"/>
    <w:rsid w:val="003C00FD"/>
    <w:rsid w:val="003C0116"/>
    <w:rsid w:val="003C011B"/>
    <w:rsid w:val="003C04BE"/>
    <w:rsid w:val="003C082D"/>
    <w:rsid w:val="003C1423"/>
    <w:rsid w:val="003C14BE"/>
    <w:rsid w:val="003C181D"/>
    <w:rsid w:val="003C1D21"/>
    <w:rsid w:val="003C1E8B"/>
    <w:rsid w:val="003C1F65"/>
    <w:rsid w:val="003C218A"/>
    <w:rsid w:val="003C2201"/>
    <w:rsid w:val="003C23F9"/>
    <w:rsid w:val="003C24BB"/>
    <w:rsid w:val="003C24FE"/>
    <w:rsid w:val="003C2559"/>
    <w:rsid w:val="003C26D4"/>
    <w:rsid w:val="003C2D45"/>
    <w:rsid w:val="003C2F6A"/>
    <w:rsid w:val="003C2F8C"/>
    <w:rsid w:val="003C320C"/>
    <w:rsid w:val="003C38F1"/>
    <w:rsid w:val="003C38F3"/>
    <w:rsid w:val="003C3A20"/>
    <w:rsid w:val="003C3F0D"/>
    <w:rsid w:val="003C446F"/>
    <w:rsid w:val="003C469A"/>
    <w:rsid w:val="003C49A5"/>
    <w:rsid w:val="003C4BE3"/>
    <w:rsid w:val="003C4CB3"/>
    <w:rsid w:val="003C4E42"/>
    <w:rsid w:val="003C4F9B"/>
    <w:rsid w:val="003C58AF"/>
    <w:rsid w:val="003C5923"/>
    <w:rsid w:val="003C5F38"/>
    <w:rsid w:val="003C5F68"/>
    <w:rsid w:val="003C5F80"/>
    <w:rsid w:val="003C678B"/>
    <w:rsid w:val="003C67F3"/>
    <w:rsid w:val="003C6903"/>
    <w:rsid w:val="003C6A38"/>
    <w:rsid w:val="003C6C47"/>
    <w:rsid w:val="003C6DEF"/>
    <w:rsid w:val="003C6E95"/>
    <w:rsid w:val="003C71ED"/>
    <w:rsid w:val="003C7415"/>
    <w:rsid w:val="003C76DC"/>
    <w:rsid w:val="003C7A6A"/>
    <w:rsid w:val="003C7AA6"/>
    <w:rsid w:val="003C7C12"/>
    <w:rsid w:val="003C7D3E"/>
    <w:rsid w:val="003D019E"/>
    <w:rsid w:val="003D02AA"/>
    <w:rsid w:val="003D04A1"/>
    <w:rsid w:val="003D0607"/>
    <w:rsid w:val="003D08B0"/>
    <w:rsid w:val="003D0901"/>
    <w:rsid w:val="003D0927"/>
    <w:rsid w:val="003D0938"/>
    <w:rsid w:val="003D096E"/>
    <w:rsid w:val="003D0B29"/>
    <w:rsid w:val="003D0B8D"/>
    <w:rsid w:val="003D0BDE"/>
    <w:rsid w:val="003D10C2"/>
    <w:rsid w:val="003D186D"/>
    <w:rsid w:val="003D1D3D"/>
    <w:rsid w:val="003D1E50"/>
    <w:rsid w:val="003D2283"/>
    <w:rsid w:val="003D229B"/>
    <w:rsid w:val="003D22D5"/>
    <w:rsid w:val="003D24AA"/>
    <w:rsid w:val="003D258B"/>
    <w:rsid w:val="003D27D6"/>
    <w:rsid w:val="003D2C23"/>
    <w:rsid w:val="003D2D43"/>
    <w:rsid w:val="003D2DDB"/>
    <w:rsid w:val="003D2F6A"/>
    <w:rsid w:val="003D359C"/>
    <w:rsid w:val="003D376F"/>
    <w:rsid w:val="003D37FD"/>
    <w:rsid w:val="003D3987"/>
    <w:rsid w:val="003D3BDF"/>
    <w:rsid w:val="003D3BF4"/>
    <w:rsid w:val="003D3C03"/>
    <w:rsid w:val="003D3C20"/>
    <w:rsid w:val="003D3F9C"/>
    <w:rsid w:val="003D43F8"/>
    <w:rsid w:val="003D4B64"/>
    <w:rsid w:val="003D4C4E"/>
    <w:rsid w:val="003D4C6F"/>
    <w:rsid w:val="003D4E0B"/>
    <w:rsid w:val="003D50C6"/>
    <w:rsid w:val="003D5405"/>
    <w:rsid w:val="003D572E"/>
    <w:rsid w:val="003D5763"/>
    <w:rsid w:val="003D58CB"/>
    <w:rsid w:val="003D5C01"/>
    <w:rsid w:val="003D5D2F"/>
    <w:rsid w:val="003D5F54"/>
    <w:rsid w:val="003D5FFE"/>
    <w:rsid w:val="003D603C"/>
    <w:rsid w:val="003D6242"/>
    <w:rsid w:val="003D63C2"/>
    <w:rsid w:val="003D6581"/>
    <w:rsid w:val="003D6647"/>
    <w:rsid w:val="003D6691"/>
    <w:rsid w:val="003D68FB"/>
    <w:rsid w:val="003D6A34"/>
    <w:rsid w:val="003D6C99"/>
    <w:rsid w:val="003D727F"/>
    <w:rsid w:val="003D74F9"/>
    <w:rsid w:val="003D7612"/>
    <w:rsid w:val="003D79B7"/>
    <w:rsid w:val="003D7CE8"/>
    <w:rsid w:val="003E00C5"/>
    <w:rsid w:val="003E00E0"/>
    <w:rsid w:val="003E01D1"/>
    <w:rsid w:val="003E029C"/>
    <w:rsid w:val="003E0458"/>
    <w:rsid w:val="003E0535"/>
    <w:rsid w:val="003E0565"/>
    <w:rsid w:val="003E0755"/>
    <w:rsid w:val="003E07E4"/>
    <w:rsid w:val="003E0920"/>
    <w:rsid w:val="003E0921"/>
    <w:rsid w:val="003E0D5C"/>
    <w:rsid w:val="003E0DA8"/>
    <w:rsid w:val="003E0E74"/>
    <w:rsid w:val="003E0F42"/>
    <w:rsid w:val="003E147B"/>
    <w:rsid w:val="003E17D7"/>
    <w:rsid w:val="003E2099"/>
    <w:rsid w:val="003E26A9"/>
    <w:rsid w:val="003E27B5"/>
    <w:rsid w:val="003E28D7"/>
    <w:rsid w:val="003E29A2"/>
    <w:rsid w:val="003E2A08"/>
    <w:rsid w:val="003E2A1A"/>
    <w:rsid w:val="003E2A78"/>
    <w:rsid w:val="003E2DA6"/>
    <w:rsid w:val="003E319E"/>
    <w:rsid w:val="003E3A0A"/>
    <w:rsid w:val="003E3CD1"/>
    <w:rsid w:val="003E3FA8"/>
    <w:rsid w:val="003E4340"/>
    <w:rsid w:val="003E4754"/>
    <w:rsid w:val="003E4759"/>
    <w:rsid w:val="003E47A5"/>
    <w:rsid w:val="003E4924"/>
    <w:rsid w:val="003E4CDD"/>
    <w:rsid w:val="003E530D"/>
    <w:rsid w:val="003E5368"/>
    <w:rsid w:val="003E537E"/>
    <w:rsid w:val="003E55F6"/>
    <w:rsid w:val="003E568C"/>
    <w:rsid w:val="003E5B51"/>
    <w:rsid w:val="003E5B8A"/>
    <w:rsid w:val="003E5C82"/>
    <w:rsid w:val="003E60AF"/>
    <w:rsid w:val="003E61F8"/>
    <w:rsid w:val="003E683B"/>
    <w:rsid w:val="003E688D"/>
    <w:rsid w:val="003E6898"/>
    <w:rsid w:val="003E6BE0"/>
    <w:rsid w:val="003E6CBD"/>
    <w:rsid w:val="003E6CCB"/>
    <w:rsid w:val="003E6F4F"/>
    <w:rsid w:val="003E717C"/>
    <w:rsid w:val="003E7241"/>
    <w:rsid w:val="003E7251"/>
    <w:rsid w:val="003E75FC"/>
    <w:rsid w:val="003E76D8"/>
    <w:rsid w:val="003E7A15"/>
    <w:rsid w:val="003E7E39"/>
    <w:rsid w:val="003E7F4C"/>
    <w:rsid w:val="003E7F99"/>
    <w:rsid w:val="003F0399"/>
    <w:rsid w:val="003F045D"/>
    <w:rsid w:val="003F046F"/>
    <w:rsid w:val="003F06E4"/>
    <w:rsid w:val="003F088B"/>
    <w:rsid w:val="003F0940"/>
    <w:rsid w:val="003F09FD"/>
    <w:rsid w:val="003F0D06"/>
    <w:rsid w:val="003F0DA0"/>
    <w:rsid w:val="003F0F9B"/>
    <w:rsid w:val="003F10C2"/>
    <w:rsid w:val="003F11A2"/>
    <w:rsid w:val="003F11A8"/>
    <w:rsid w:val="003F1213"/>
    <w:rsid w:val="003F126D"/>
    <w:rsid w:val="003F1365"/>
    <w:rsid w:val="003F178A"/>
    <w:rsid w:val="003F1C53"/>
    <w:rsid w:val="003F1D16"/>
    <w:rsid w:val="003F2679"/>
    <w:rsid w:val="003F2702"/>
    <w:rsid w:val="003F28F5"/>
    <w:rsid w:val="003F2B85"/>
    <w:rsid w:val="003F2BBD"/>
    <w:rsid w:val="003F2D92"/>
    <w:rsid w:val="003F314E"/>
    <w:rsid w:val="003F31C3"/>
    <w:rsid w:val="003F3725"/>
    <w:rsid w:val="003F37ED"/>
    <w:rsid w:val="003F3935"/>
    <w:rsid w:val="003F3A33"/>
    <w:rsid w:val="003F3A94"/>
    <w:rsid w:val="003F3AE3"/>
    <w:rsid w:val="003F3C3A"/>
    <w:rsid w:val="003F3FDF"/>
    <w:rsid w:val="003F40D8"/>
    <w:rsid w:val="003F40E1"/>
    <w:rsid w:val="003F417C"/>
    <w:rsid w:val="003F41C0"/>
    <w:rsid w:val="003F43D1"/>
    <w:rsid w:val="003F459C"/>
    <w:rsid w:val="003F46AC"/>
    <w:rsid w:val="003F472A"/>
    <w:rsid w:val="003F4782"/>
    <w:rsid w:val="003F4963"/>
    <w:rsid w:val="003F4997"/>
    <w:rsid w:val="003F4ACE"/>
    <w:rsid w:val="003F4CD3"/>
    <w:rsid w:val="003F4F7A"/>
    <w:rsid w:val="003F51B8"/>
    <w:rsid w:val="003F5314"/>
    <w:rsid w:val="003F53E8"/>
    <w:rsid w:val="003F54A4"/>
    <w:rsid w:val="003F54B3"/>
    <w:rsid w:val="003F5A7E"/>
    <w:rsid w:val="003F5DFC"/>
    <w:rsid w:val="003F5F19"/>
    <w:rsid w:val="003F5F69"/>
    <w:rsid w:val="003F629F"/>
    <w:rsid w:val="003F6350"/>
    <w:rsid w:val="003F6604"/>
    <w:rsid w:val="003F663D"/>
    <w:rsid w:val="003F675D"/>
    <w:rsid w:val="003F6BFA"/>
    <w:rsid w:val="003F6CD6"/>
    <w:rsid w:val="003F7196"/>
    <w:rsid w:val="003F7292"/>
    <w:rsid w:val="003F7384"/>
    <w:rsid w:val="003F793A"/>
    <w:rsid w:val="00400312"/>
    <w:rsid w:val="004003CE"/>
    <w:rsid w:val="004008AC"/>
    <w:rsid w:val="004008B9"/>
    <w:rsid w:val="00400999"/>
    <w:rsid w:val="00400A16"/>
    <w:rsid w:val="00400AC4"/>
    <w:rsid w:val="00400AD3"/>
    <w:rsid w:val="00400EE7"/>
    <w:rsid w:val="00400F40"/>
    <w:rsid w:val="00401481"/>
    <w:rsid w:val="004014AE"/>
    <w:rsid w:val="00401975"/>
    <w:rsid w:val="00401A93"/>
    <w:rsid w:val="00401B38"/>
    <w:rsid w:val="00401BF4"/>
    <w:rsid w:val="00401C7C"/>
    <w:rsid w:val="00402363"/>
    <w:rsid w:val="004023D9"/>
    <w:rsid w:val="00402459"/>
    <w:rsid w:val="004026EB"/>
    <w:rsid w:val="00402842"/>
    <w:rsid w:val="00403164"/>
    <w:rsid w:val="004031AC"/>
    <w:rsid w:val="0040354A"/>
    <w:rsid w:val="004038BB"/>
    <w:rsid w:val="00403A88"/>
    <w:rsid w:val="00403DEE"/>
    <w:rsid w:val="00403E21"/>
    <w:rsid w:val="00403E4B"/>
    <w:rsid w:val="00403E94"/>
    <w:rsid w:val="0040419D"/>
    <w:rsid w:val="00404584"/>
    <w:rsid w:val="00404757"/>
    <w:rsid w:val="004047E7"/>
    <w:rsid w:val="0040487B"/>
    <w:rsid w:val="0040496D"/>
    <w:rsid w:val="0040499C"/>
    <w:rsid w:val="00404D78"/>
    <w:rsid w:val="004050BF"/>
    <w:rsid w:val="0040541E"/>
    <w:rsid w:val="00405578"/>
    <w:rsid w:val="00405637"/>
    <w:rsid w:val="004056E9"/>
    <w:rsid w:val="00405888"/>
    <w:rsid w:val="004058E2"/>
    <w:rsid w:val="004059D1"/>
    <w:rsid w:val="00405D18"/>
    <w:rsid w:val="00406049"/>
    <w:rsid w:val="004061A3"/>
    <w:rsid w:val="004063B8"/>
    <w:rsid w:val="00406A96"/>
    <w:rsid w:val="00406B2B"/>
    <w:rsid w:val="00406E51"/>
    <w:rsid w:val="00407460"/>
    <w:rsid w:val="0040768A"/>
    <w:rsid w:val="0040773B"/>
    <w:rsid w:val="00407903"/>
    <w:rsid w:val="00407931"/>
    <w:rsid w:val="00407BD2"/>
    <w:rsid w:val="00407C6E"/>
    <w:rsid w:val="00407E3C"/>
    <w:rsid w:val="004100D6"/>
    <w:rsid w:val="004101E1"/>
    <w:rsid w:val="00410594"/>
    <w:rsid w:val="004107F5"/>
    <w:rsid w:val="004108DD"/>
    <w:rsid w:val="00410C13"/>
    <w:rsid w:val="00410CA9"/>
    <w:rsid w:val="00410D81"/>
    <w:rsid w:val="004110AC"/>
    <w:rsid w:val="00411173"/>
    <w:rsid w:val="004118E4"/>
    <w:rsid w:val="004119F5"/>
    <w:rsid w:val="00411AAE"/>
    <w:rsid w:val="00411F9A"/>
    <w:rsid w:val="004120ED"/>
    <w:rsid w:val="00412243"/>
    <w:rsid w:val="00412623"/>
    <w:rsid w:val="0041280A"/>
    <w:rsid w:val="004128D7"/>
    <w:rsid w:val="00412B7B"/>
    <w:rsid w:val="00412BC7"/>
    <w:rsid w:val="00412DB2"/>
    <w:rsid w:val="004130B4"/>
    <w:rsid w:val="004131D7"/>
    <w:rsid w:val="00413354"/>
    <w:rsid w:val="004133FF"/>
    <w:rsid w:val="0041346C"/>
    <w:rsid w:val="00413591"/>
    <w:rsid w:val="00413D6C"/>
    <w:rsid w:val="00413EBC"/>
    <w:rsid w:val="00414093"/>
    <w:rsid w:val="004142AD"/>
    <w:rsid w:val="004143D3"/>
    <w:rsid w:val="004147C6"/>
    <w:rsid w:val="00414818"/>
    <w:rsid w:val="00414A74"/>
    <w:rsid w:val="00414AA2"/>
    <w:rsid w:val="00414C2F"/>
    <w:rsid w:val="00415058"/>
    <w:rsid w:val="0041512B"/>
    <w:rsid w:val="0041512C"/>
    <w:rsid w:val="00415428"/>
    <w:rsid w:val="00415468"/>
    <w:rsid w:val="00415528"/>
    <w:rsid w:val="00415534"/>
    <w:rsid w:val="0041591C"/>
    <w:rsid w:val="00415F8E"/>
    <w:rsid w:val="004162AB"/>
    <w:rsid w:val="004163C3"/>
    <w:rsid w:val="00416749"/>
    <w:rsid w:val="00416B54"/>
    <w:rsid w:val="00416DF3"/>
    <w:rsid w:val="00416FAF"/>
    <w:rsid w:val="00417017"/>
    <w:rsid w:val="004171FF"/>
    <w:rsid w:val="00417377"/>
    <w:rsid w:val="00417484"/>
    <w:rsid w:val="004176C7"/>
    <w:rsid w:val="00417769"/>
    <w:rsid w:val="0041777B"/>
    <w:rsid w:val="004178D3"/>
    <w:rsid w:val="00417912"/>
    <w:rsid w:val="00417E72"/>
    <w:rsid w:val="00417EA3"/>
    <w:rsid w:val="00417ECE"/>
    <w:rsid w:val="004204EA"/>
    <w:rsid w:val="00420676"/>
    <w:rsid w:val="004206C2"/>
    <w:rsid w:val="004207E9"/>
    <w:rsid w:val="0042083E"/>
    <w:rsid w:val="00420AF0"/>
    <w:rsid w:val="00420BB5"/>
    <w:rsid w:val="00420E1A"/>
    <w:rsid w:val="00420FE2"/>
    <w:rsid w:val="0042104A"/>
    <w:rsid w:val="0042105A"/>
    <w:rsid w:val="004210D5"/>
    <w:rsid w:val="0042123D"/>
    <w:rsid w:val="00421284"/>
    <w:rsid w:val="004216F1"/>
    <w:rsid w:val="00421852"/>
    <w:rsid w:val="0042191E"/>
    <w:rsid w:val="00421958"/>
    <w:rsid w:val="00421A61"/>
    <w:rsid w:val="00421CFF"/>
    <w:rsid w:val="00421D45"/>
    <w:rsid w:val="0042208B"/>
    <w:rsid w:val="00422112"/>
    <w:rsid w:val="00422776"/>
    <w:rsid w:val="0042292A"/>
    <w:rsid w:val="00422A65"/>
    <w:rsid w:val="00422F1E"/>
    <w:rsid w:val="00422F27"/>
    <w:rsid w:val="004230E6"/>
    <w:rsid w:val="0042321D"/>
    <w:rsid w:val="00423399"/>
    <w:rsid w:val="0042343E"/>
    <w:rsid w:val="0042354D"/>
    <w:rsid w:val="0042386D"/>
    <w:rsid w:val="00423B8E"/>
    <w:rsid w:val="00423C3A"/>
    <w:rsid w:val="00423C44"/>
    <w:rsid w:val="00423D1A"/>
    <w:rsid w:val="00423DDC"/>
    <w:rsid w:val="00423F55"/>
    <w:rsid w:val="004242DC"/>
    <w:rsid w:val="004244CE"/>
    <w:rsid w:val="0042466F"/>
    <w:rsid w:val="0042498B"/>
    <w:rsid w:val="00424B0E"/>
    <w:rsid w:val="00424D31"/>
    <w:rsid w:val="00424D5A"/>
    <w:rsid w:val="004251B1"/>
    <w:rsid w:val="004252BF"/>
    <w:rsid w:val="00425975"/>
    <w:rsid w:val="00425DD9"/>
    <w:rsid w:val="00425DE4"/>
    <w:rsid w:val="00425DF5"/>
    <w:rsid w:val="00426577"/>
    <w:rsid w:val="004265A5"/>
    <w:rsid w:val="004266C3"/>
    <w:rsid w:val="00426878"/>
    <w:rsid w:val="00426CB3"/>
    <w:rsid w:val="00426CE5"/>
    <w:rsid w:val="00426D57"/>
    <w:rsid w:val="00426E9F"/>
    <w:rsid w:val="00427262"/>
    <w:rsid w:val="004273D0"/>
    <w:rsid w:val="0042784C"/>
    <w:rsid w:val="004279E6"/>
    <w:rsid w:val="00427A2A"/>
    <w:rsid w:val="00427A77"/>
    <w:rsid w:val="00427FCF"/>
    <w:rsid w:val="004302FF"/>
    <w:rsid w:val="004306B0"/>
    <w:rsid w:val="004307FC"/>
    <w:rsid w:val="00430997"/>
    <w:rsid w:val="00430B1B"/>
    <w:rsid w:val="00430C18"/>
    <w:rsid w:val="00430C75"/>
    <w:rsid w:val="00430CC0"/>
    <w:rsid w:val="004312A6"/>
    <w:rsid w:val="0043175D"/>
    <w:rsid w:val="00431791"/>
    <w:rsid w:val="0043185C"/>
    <w:rsid w:val="00431A12"/>
    <w:rsid w:val="00431B52"/>
    <w:rsid w:val="00431CCA"/>
    <w:rsid w:val="00431D08"/>
    <w:rsid w:val="00432164"/>
    <w:rsid w:val="004321F9"/>
    <w:rsid w:val="00432861"/>
    <w:rsid w:val="00432A39"/>
    <w:rsid w:val="00432CE3"/>
    <w:rsid w:val="00432E19"/>
    <w:rsid w:val="00432EF9"/>
    <w:rsid w:val="0043317F"/>
    <w:rsid w:val="004331D4"/>
    <w:rsid w:val="0043337D"/>
    <w:rsid w:val="00433395"/>
    <w:rsid w:val="0043343F"/>
    <w:rsid w:val="00433766"/>
    <w:rsid w:val="00433BB9"/>
    <w:rsid w:val="00433BCF"/>
    <w:rsid w:val="00433C19"/>
    <w:rsid w:val="00433CFE"/>
    <w:rsid w:val="00434012"/>
    <w:rsid w:val="00434259"/>
    <w:rsid w:val="0043453E"/>
    <w:rsid w:val="004346B7"/>
    <w:rsid w:val="004346FA"/>
    <w:rsid w:val="00434B4D"/>
    <w:rsid w:val="00434F1C"/>
    <w:rsid w:val="00435580"/>
    <w:rsid w:val="0043572B"/>
    <w:rsid w:val="004359BF"/>
    <w:rsid w:val="00435AAB"/>
    <w:rsid w:val="00436065"/>
    <w:rsid w:val="004360AF"/>
    <w:rsid w:val="0043620E"/>
    <w:rsid w:val="004366BC"/>
    <w:rsid w:val="0043678C"/>
    <w:rsid w:val="0043684A"/>
    <w:rsid w:val="00436941"/>
    <w:rsid w:val="00436C13"/>
    <w:rsid w:val="00436D8B"/>
    <w:rsid w:val="00436FF7"/>
    <w:rsid w:val="00437112"/>
    <w:rsid w:val="00437275"/>
    <w:rsid w:val="0043747C"/>
    <w:rsid w:val="0043787F"/>
    <w:rsid w:val="00437C70"/>
    <w:rsid w:val="00437C93"/>
    <w:rsid w:val="00437ED6"/>
    <w:rsid w:val="00437EE8"/>
    <w:rsid w:val="00440339"/>
    <w:rsid w:val="004404C6"/>
    <w:rsid w:val="004405F3"/>
    <w:rsid w:val="004406C1"/>
    <w:rsid w:val="00440792"/>
    <w:rsid w:val="00440887"/>
    <w:rsid w:val="00440BE4"/>
    <w:rsid w:val="00441085"/>
    <w:rsid w:val="00441125"/>
    <w:rsid w:val="00441526"/>
    <w:rsid w:val="004417CE"/>
    <w:rsid w:val="0044187A"/>
    <w:rsid w:val="00441931"/>
    <w:rsid w:val="00441EA8"/>
    <w:rsid w:val="00441F83"/>
    <w:rsid w:val="00442005"/>
    <w:rsid w:val="00442298"/>
    <w:rsid w:val="00442307"/>
    <w:rsid w:val="00442308"/>
    <w:rsid w:val="00442488"/>
    <w:rsid w:val="004425A4"/>
    <w:rsid w:val="0044280B"/>
    <w:rsid w:val="0044296A"/>
    <w:rsid w:val="00442A2A"/>
    <w:rsid w:val="0044325E"/>
    <w:rsid w:val="00443370"/>
    <w:rsid w:val="004434D2"/>
    <w:rsid w:val="0044365A"/>
    <w:rsid w:val="004436EF"/>
    <w:rsid w:val="00443870"/>
    <w:rsid w:val="00443E51"/>
    <w:rsid w:val="004442AA"/>
    <w:rsid w:val="004442EE"/>
    <w:rsid w:val="004443E5"/>
    <w:rsid w:val="0044440C"/>
    <w:rsid w:val="0044444B"/>
    <w:rsid w:val="004444FA"/>
    <w:rsid w:val="004446F3"/>
    <w:rsid w:val="00444922"/>
    <w:rsid w:val="00444B8F"/>
    <w:rsid w:val="00444F25"/>
    <w:rsid w:val="004450A0"/>
    <w:rsid w:val="00445103"/>
    <w:rsid w:val="00445129"/>
    <w:rsid w:val="00445139"/>
    <w:rsid w:val="00445172"/>
    <w:rsid w:val="0044556B"/>
    <w:rsid w:val="004457DE"/>
    <w:rsid w:val="0044584B"/>
    <w:rsid w:val="00445901"/>
    <w:rsid w:val="00445995"/>
    <w:rsid w:val="004459EC"/>
    <w:rsid w:val="00445A53"/>
    <w:rsid w:val="00445C9E"/>
    <w:rsid w:val="00445EE5"/>
    <w:rsid w:val="004460F0"/>
    <w:rsid w:val="0044627F"/>
    <w:rsid w:val="00446310"/>
    <w:rsid w:val="00446456"/>
    <w:rsid w:val="00446C7F"/>
    <w:rsid w:val="00446D6E"/>
    <w:rsid w:val="00446DAF"/>
    <w:rsid w:val="00446EDB"/>
    <w:rsid w:val="00447111"/>
    <w:rsid w:val="00447384"/>
    <w:rsid w:val="00447625"/>
    <w:rsid w:val="00447786"/>
    <w:rsid w:val="00447A35"/>
    <w:rsid w:val="00447C67"/>
    <w:rsid w:val="00447ED0"/>
    <w:rsid w:val="004500A6"/>
    <w:rsid w:val="00450978"/>
    <w:rsid w:val="00450B28"/>
    <w:rsid w:val="00450D27"/>
    <w:rsid w:val="00451172"/>
    <w:rsid w:val="004511FF"/>
    <w:rsid w:val="00451367"/>
    <w:rsid w:val="004515C7"/>
    <w:rsid w:val="004515F4"/>
    <w:rsid w:val="00451AD6"/>
    <w:rsid w:val="00451D77"/>
    <w:rsid w:val="00451ED4"/>
    <w:rsid w:val="004521D8"/>
    <w:rsid w:val="00452204"/>
    <w:rsid w:val="004525A6"/>
    <w:rsid w:val="0045298E"/>
    <w:rsid w:val="00452D76"/>
    <w:rsid w:val="00452FAC"/>
    <w:rsid w:val="0045308D"/>
    <w:rsid w:val="004534C2"/>
    <w:rsid w:val="00454018"/>
    <w:rsid w:val="00454124"/>
    <w:rsid w:val="004542CE"/>
    <w:rsid w:val="004544F5"/>
    <w:rsid w:val="00454653"/>
    <w:rsid w:val="00454883"/>
    <w:rsid w:val="0045490D"/>
    <w:rsid w:val="00454CAC"/>
    <w:rsid w:val="00454DED"/>
    <w:rsid w:val="004551CF"/>
    <w:rsid w:val="00455287"/>
    <w:rsid w:val="004553A5"/>
    <w:rsid w:val="004553E3"/>
    <w:rsid w:val="00455427"/>
    <w:rsid w:val="00455509"/>
    <w:rsid w:val="0045572C"/>
    <w:rsid w:val="00455928"/>
    <w:rsid w:val="00455C3B"/>
    <w:rsid w:val="00455CCF"/>
    <w:rsid w:val="0045601E"/>
    <w:rsid w:val="00456103"/>
    <w:rsid w:val="00456314"/>
    <w:rsid w:val="004565F6"/>
    <w:rsid w:val="00456AA5"/>
    <w:rsid w:val="00456B31"/>
    <w:rsid w:val="004575E7"/>
    <w:rsid w:val="004576F1"/>
    <w:rsid w:val="0045770D"/>
    <w:rsid w:val="00457792"/>
    <w:rsid w:val="00457836"/>
    <w:rsid w:val="00457870"/>
    <w:rsid w:val="00457994"/>
    <w:rsid w:val="00457CB9"/>
    <w:rsid w:val="00460166"/>
    <w:rsid w:val="0046036B"/>
    <w:rsid w:val="00460437"/>
    <w:rsid w:val="004604BD"/>
    <w:rsid w:val="00460726"/>
    <w:rsid w:val="00460737"/>
    <w:rsid w:val="00460ABE"/>
    <w:rsid w:val="00460CC8"/>
    <w:rsid w:val="00460D94"/>
    <w:rsid w:val="00460E3A"/>
    <w:rsid w:val="0046108C"/>
    <w:rsid w:val="00461423"/>
    <w:rsid w:val="0046151D"/>
    <w:rsid w:val="00461668"/>
    <w:rsid w:val="004619CE"/>
    <w:rsid w:val="00461CDD"/>
    <w:rsid w:val="00461D3B"/>
    <w:rsid w:val="00461E39"/>
    <w:rsid w:val="00461F13"/>
    <w:rsid w:val="0046211B"/>
    <w:rsid w:val="0046216F"/>
    <w:rsid w:val="00462204"/>
    <w:rsid w:val="004624A7"/>
    <w:rsid w:val="00462562"/>
    <w:rsid w:val="004626C6"/>
    <w:rsid w:val="004627EA"/>
    <w:rsid w:val="004627F1"/>
    <w:rsid w:val="00462A69"/>
    <w:rsid w:val="00462A7F"/>
    <w:rsid w:val="00462D20"/>
    <w:rsid w:val="00463187"/>
    <w:rsid w:val="00463226"/>
    <w:rsid w:val="00463709"/>
    <w:rsid w:val="004638D9"/>
    <w:rsid w:val="00463935"/>
    <w:rsid w:val="004639B4"/>
    <w:rsid w:val="0046428C"/>
    <w:rsid w:val="004646F4"/>
    <w:rsid w:val="00464716"/>
    <w:rsid w:val="004647D3"/>
    <w:rsid w:val="00464868"/>
    <w:rsid w:val="00464966"/>
    <w:rsid w:val="00464DF0"/>
    <w:rsid w:val="00464E4A"/>
    <w:rsid w:val="00464EFD"/>
    <w:rsid w:val="00464FFF"/>
    <w:rsid w:val="004654E0"/>
    <w:rsid w:val="004655E1"/>
    <w:rsid w:val="00465C28"/>
    <w:rsid w:val="00465D31"/>
    <w:rsid w:val="00465DCC"/>
    <w:rsid w:val="00466384"/>
    <w:rsid w:val="004663D1"/>
    <w:rsid w:val="0046657A"/>
    <w:rsid w:val="00466744"/>
    <w:rsid w:val="00466C72"/>
    <w:rsid w:val="00466CAF"/>
    <w:rsid w:val="004671C1"/>
    <w:rsid w:val="004673CB"/>
    <w:rsid w:val="004674AB"/>
    <w:rsid w:val="0046752F"/>
    <w:rsid w:val="004676E9"/>
    <w:rsid w:val="004678F6"/>
    <w:rsid w:val="00467C8E"/>
    <w:rsid w:val="004701FD"/>
    <w:rsid w:val="00470298"/>
    <w:rsid w:val="004703E9"/>
    <w:rsid w:val="00470578"/>
    <w:rsid w:val="00470922"/>
    <w:rsid w:val="00470B1C"/>
    <w:rsid w:val="004710D1"/>
    <w:rsid w:val="004712C0"/>
    <w:rsid w:val="00471325"/>
    <w:rsid w:val="00471430"/>
    <w:rsid w:val="004715A0"/>
    <w:rsid w:val="00471697"/>
    <w:rsid w:val="00471819"/>
    <w:rsid w:val="00471BC2"/>
    <w:rsid w:val="00471BF0"/>
    <w:rsid w:val="00471CC5"/>
    <w:rsid w:val="00471E48"/>
    <w:rsid w:val="00471E4C"/>
    <w:rsid w:val="00472246"/>
    <w:rsid w:val="0047236A"/>
    <w:rsid w:val="004725AD"/>
    <w:rsid w:val="00472BB5"/>
    <w:rsid w:val="00472E42"/>
    <w:rsid w:val="00472F0A"/>
    <w:rsid w:val="0047339E"/>
    <w:rsid w:val="00473413"/>
    <w:rsid w:val="00473DD0"/>
    <w:rsid w:val="00474269"/>
    <w:rsid w:val="00474359"/>
    <w:rsid w:val="004746F3"/>
    <w:rsid w:val="00474B59"/>
    <w:rsid w:val="00474E4F"/>
    <w:rsid w:val="00474E56"/>
    <w:rsid w:val="00474F25"/>
    <w:rsid w:val="0047523A"/>
    <w:rsid w:val="004753B0"/>
    <w:rsid w:val="0047541D"/>
    <w:rsid w:val="00475620"/>
    <w:rsid w:val="004757BE"/>
    <w:rsid w:val="0047597F"/>
    <w:rsid w:val="00475BA6"/>
    <w:rsid w:val="00475CA6"/>
    <w:rsid w:val="00475D33"/>
    <w:rsid w:val="00475F5D"/>
    <w:rsid w:val="00476025"/>
    <w:rsid w:val="0047603F"/>
    <w:rsid w:val="00476142"/>
    <w:rsid w:val="0047625B"/>
    <w:rsid w:val="0047633A"/>
    <w:rsid w:val="00476550"/>
    <w:rsid w:val="00476B33"/>
    <w:rsid w:val="00476BF4"/>
    <w:rsid w:val="00476EDA"/>
    <w:rsid w:val="00476EDE"/>
    <w:rsid w:val="00477066"/>
    <w:rsid w:val="004770DE"/>
    <w:rsid w:val="004771DD"/>
    <w:rsid w:val="00477332"/>
    <w:rsid w:val="00477380"/>
    <w:rsid w:val="00477569"/>
    <w:rsid w:val="00477754"/>
    <w:rsid w:val="004777EE"/>
    <w:rsid w:val="00477A16"/>
    <w:rsid w:val="00477BC5"/>
    <w:rsid w:val="00477CC1"/>
    <w:rsid w:val="00477E86"/>
    <w:rsid w:val="00477F06"/>
    <w:rsid w:val="00480085"/>
    <w:rsid w:val="0048012F"/>
    <w:rsid w:val="00480189"/>
    <w:rsid w:val="004802BD"/>
    <w:rsid w:val="004807B7"/>
    <w:rsid w:val="004808F3"/>
    <w:rsid w:val="00480922"/>
    <w:rsid w:val="00480D5D"/>
    <w:rsid w:val="00480F13"/>
    <w:rsid w:val="0048150B"/>
    <w:rsid w:val="004816A4"/>
    <w:rsid w:val="0048171D"/>
    <w:rsid w:val="0048186F"/>
    <w:rsid w:val="0048187E"/>
    <w:rsid w:val="0048198A"/>
    <w:rsid w:val="00481AB9"/>
    <w:rsid w:val="00481D4B"/>
    <w:rsid w:val="00481DEB"/>
    <w:rsid w:val="00481E62"/>
    <w:rsid w:val="00481FB0"/>
    <w:rsid w:val="004820F0"/>
    <w:rsid w:val="00482132"/>
    <w:rsid w:val="0048247A"/>
    <w:rsid w:val="004824FE"/>
    <w:rsid w:val="00482680"/>
    <w:rsid w:val="00482E0D"/>
    <w:rsid w:val="00482F03"/>
    <w:rsid w:val="00482FB9"/>
    <w:rsid w:val="00482FDE"/>
    <w:rsid w:val="00483125"/>
    <w:rsid w:val="004833ED"/>
    <w:rsid w:val="00483516"/>
    <w:rsid w:val="004838CB"/>
    <w:rsid w:val="00483A0B"/>
    <w:rsid w:val="00483A7A"/>
    <w:rsid w:val="00483BC7"/>
    <w:rsid w:val="00483F24"/>
    <w:rsid w:val="004841BF"/>
    <w:rsid w:val="00484B39"/>
    <w:rsid w:val="00484CFF"/>
    <w:rsid w:val="004850B6"/>
    <w:rsid w:val="004852B3"/>
    <w:rsid w:val="00485473"/>
    <w:rsid w:val="0048554D"/>
    <w:rsid w:val="00485561"/>
    <w:rsid w:val="00485B33"/>
    <w:rsid w:val="00485C64"/>
    <w:rsid w:val="00485C6F"/>
    <w:rsid w:val="00485D8C"/>
    <w:rsid w:val="004861C7"/>
    <w:rsid w:val="004863B7"/>
    <w:rsid w:val="00486462"/>
    <w:rsid w:val="00486592"/>
    <w:rsid w:val="0048662A"/>
    <w:rsid w:val="004866F1"/>
    <w:rsid w:val="004867C3"/>
    <w:rsid w:val="00486889"/>
    <w:rsid w:val="00486BA9"/>
    <w:rsid w:val="00486BD9"/>
    <w:rsid w:val="00486C09"/>
    <w:rsid w:val="00486D05"/>
    <w:rsid w:val="00486DE1"/>
    <w:rsid w:val="00486ECB"/>
    <w:rsid w:val="004870A7"/>
    <w:rsid w:val="0048714C"/>
    <w:rsid w:val="00487434"/>
    <w:rsid w:val="00487553"/>
    <w:rsid w:val="004875F8"/>
    <w:rsid w:val="0048766D"/>
    <w:rsid w:val="0048768B"/>
    <w:rsid w:val="0048798B"/>
    <w:rsid w:val="00487AFF"/>
    <w:rsid w:val="00487C79"/>
    <w:rsid w:val="00487CD3"/>
    <w:rsid w:val="00487E4A"/>
    <w:rsid w:val="00487EDC"/>
    <w:rsid w:val="0049003C"/>
    <w:rsid w:val="00490065"/>
    <w:rsid w:val="0049034F"/>
    <w:rsid w:val="00490494"/>
    <w:rsid w:val="00490994"/>
    <w:rsid w:val="00490E77"/>
    <w:rsid w:val="00491116"/>
    <w:rsid w:val="004915A5"/>
    <w:rsid w:val="004915D1"/>
    <w:rsid w:val="004916C1"/>
    <w:rsid w:val="00491D9E"/>
    <w:rsid w:val="004922D5"/>
    <w:rsid w:val="00492381"/>
    <w:rsid w:val="004928E2"/>
    <w:rsid w:val="0049296B"/>
    <w:rsid w:val="00492E71"/>
    <w:rsid w:val="00493066"/>
    <w:rsid w:val="0049317F"/>
    <w:rsid w:val="004931C3"/>
    <w:rsid w:val="0049372F"/>
    <w:rsid w:val="0049382F"/>
    <w:rsid w:val="00493838"/>
    <w:rsid w:val="00493846"/>
    <w:rsid w:val="00493AFD"/>
    <w:rsid w:val="00493B00"/>
    <w:rsid w:val="00493D86"/>
    <w:rsid w:val="0049448B"/>
    <w:rsid w:val="00494939"/>
    <w:rsid w:val="00494EF2"/>
    <w:rsid w:val="00495245"/>
    <w:rsid w:val="004955F8"/>
    <w:rsid w:val="0049613A"/>
    <w:rsid w:val="004964D2"/>
    <w:rsid w:val="004965A2"/>
    <w:rsid w:val="00496735"/>
    <w:rsid w:val="00496BA3"/>
    <w:rsid w:val="00496C0A"/>
    <w:rsid w:val="00496D3C"/>
    <w:rsid w:val="00496E85"/>
    <w:rsid w:val="00497152"/>
    <w:rsid w:val="004972AD"/>
    <w:rsid w:val="00497574"/>
    <w:rsid w:val="00497658"/>
    <w:rsid w:val="004979F4"/>
    <w:rsid w:val="00497A9C"/>
    <w:rsid w:val="00497B73"/>
    <w:rsid w:val="00497E88"/>
    <w:rsid w:val="00497FE9"/>
    <w:rsid w:val="004A0012"/>
    <w:rsid w:val="004A0138"/>
    <w:rsid w:val="004A0157"/>
    <w:rsid w:val="004A0182"/>
    <w:rsid w:val="004A0399"/>
    <w:rsid w:val="004A04DB"/>
    <w:rsid w:val="004A051A"/>
    <w:rsid w:val="004A063B"/>
    <w:rsid w:val="004A079A"/>
    <w:rsid w:val="004A07E9"/>
    <w:rsid w:val="004A086A"/>
    <w:rsid w:val="004A0A86"/>
    <w:rsid w:val="004A0D32"/>
    <w:rsid w:val="004A0FD8"/>
    <w:rsid w:val="004A1024"/>
    <w:rsid w:val="004A11C9"/>
    <w:rsid w:val="004A12D1"/>
    <w:rsid w:val="004A196D"/>
    <w:rsid w:val="004A1EFC"/>
    <w:rsid w:val="004A1F07"/>
    <w:rsid w:val="004A1F86"/>
    <w:rsid w:val="004A203D"/>
    <w:rsid w:val="004A2292"/>
    <w:rsid w:val="004A264A"/>
    <w:rsid w:val="004A28CC"/>
    <w:rsid w:val="004A2ACD"/>
    <w:rsid w:val="004A2B68"/>
    <w:rsid w:val="004A2E32"/>
    <w:rsid w:val="004A2F6B"/>
    <w:rsid w:val="004A3107"/>
    <w:rsid w:val="004A3469"/>
    <w:rsid w:val="004A36FF"/>
    <w:rsid w:val="004A375D"/>
    <w:rsid w:val="004A3948"/>
    <w:rsid w:val="004A3953"/>
    <w:rsid w:val="004A3963"/>
    <w:rsid w:val="004A396D"/>
    <w:rsid w:val="004A3C66"/>
    <w:rsid w:val="004A4041"/>
    <w:rsid w:val="004A40BC"/>
    <w:rsid w:val="004A410E"/>
    <w:rsid w:val="004A437D"/>
    <w:rsid w:val="004A4E4A"/>
    <w:rsid w:val="004A4FA8"/>
    <w:rsid w:val="004A4FEF"/>
    <w:rsid w:val="004A511C"/>
    <w:rsid w:val="004A5223"/>
    <w:rsid w:val="004A55D4"/>
    <w:rsid w:val="004A58F9"/>
    <w:rsid w:val="004A5A1B"/>
    <w:rsid w:val="004A5D72"/>
    <w:rsid w:val="004A5DF6"/>
    <w:rsid w:val="004A5F6E"/>
    <w:rsid w:val="004A5FC7"/>
    <w:rsid w:val="004A60DD"/>
    <w:rsid w:val="004A6135"/>
    <w:rsid w:val="004A6509"/>
    <w:rsid w:val="004A668B"/>
    <w:rsid w:val="004A66C0"/>
    <w:rsid w:val="004A6BF2"/>
    <w:rsid w:val="004A6D2B"/>
    <w:rsid w:val="004A6EE0"/>
    <w:rsid w:val="004A71AC"/>
    <w:rsid w:val="004A722D"/>
    <w:rsid w:val="004A7C79"/>
    <w:rsid w:val="004B0256"/>
    <w:rsid w:val="004B02E9"/>
    <w:rsid w:val="004B0729"/>
    <w:rsid w:val="004B0A09"/>
    <w:rsid w:val="004B0C97"/>
    <w:rsid w:val="004B0CA5"/>
    <w:rsid w:val="004B0CB0"/>
    <w:rsid w:val="004B0E2E"/>
    <w:rsid w:val="004B0EDC"/>
    <w:rsid w:val="004B11E2"/>
    <w:rsid w:val="004B12D7"/>
    <w:rsid w:val="004B154E"/>
    <w:rsid w:val="004B1873"/>
    <w:rsid w:val="004B1BEA"/>
    <w:rsid w:val="004B1DC3"/>
    <w:rsid w:val="004B1E44"/>
    <w:rsid w:val="004B1ED4"/>
    <w:rsid w:val="004B258A"/>
    <w:rsid w:val="004B273C"/>
    <w:rsid w:val="004B2B40"/>
    <w:rsid w:val="004B308E"/>
    <w:rsid w:val="004B352B"/>
    <w:rsid w:val="004B378F"/>
    <w:rsid w:val="004B3802"/>
    <w:rsid w:val="004B3917"/>
    <w:rsid w:val="004B4159"/>
    <w:rsid w:val="004B48A5"/>
    <w:rsid w:val="004B49A7"/>
    <w:rsid w:val="004B4A11"/>
    <w:rsid w:val="004B4C8F"/>
    <w:rsid w:val="004B4CD4"/>
    <w:rsid w:val="004B4E5F"/>
    <w:rsid w:val="004B5084"/>
    <w:rsid w:val="004B51EF"/>
    <w:rsid w:val="004B5431"/>
    <w:rsid w:val="004B56F3"/>
    <w:rsid w:val="004B5710"/>
    <w:rsid w:val="004B5822"/>
    <w:rsid w:val="004B5B60"/>
    <w:rsid w:val="004B5F20"/>
    <w:rsid w:val="004B60C4"/>
    <w:rsid w:val="004B61F9"/>
    <w:rsid w:val="004B6AB5"/>
    <w:rsid w:val="004B6BD5"/>
    <w:rsid w:val="004B6D18"/>
    <w:rsid w:val="004B6DC4"/>
    <w:rsid w:val="004B6E2D"/>
    <w:rsid w:val="004B6FEF"/>
    <w:rsid w:val="004B705E"/>
    <w:rsid w:val="004B7725"/>
    <w:rsid w:val="004B784E"/>
    <w:rsid w:val="004B78F5"/>
    <w:rsid w:val="004B7A7A"/>
    <w:rsid w:val="004B7C8B"/>
    <w:rsid w:val="004B7F7F"/>
    <w:rsid w:val="004C0202"/>
    <w:rsid w:val="004C030F"/>
    <w:rsid w:val="004C04B4"/>
    <w:rsid w:val="004C04D3"/>
    <w:rsid w:val="004C0688"/>
    <w:rsid w:val="004C06A1"/>
    <w:rsid w:val="004C07D4"/>
    <w:rsid w:val="004C099A"/>
    <w:rsid w:val="004C0CA9"/>
    <w:rsid w:val="004C0D18"/>
    <w:rsid w:val="004C0ED6"/>
    <w:rsid w:val="004C0EF5"/>
    <w:rsid w:val="004C1560"/>
    <w:rsid w:val="004C168A"/>
    <w:rsid w:val="004C1C18"/>
    <w:rsid w:val="004C1C50"/>
    <w:rsid w:val="004C1D8A"/>
    <w:rsid w:val="004C1E6C"/>
    <w:rsid w:val="004C1F67"/>
    <w:rsid w:val="004C208C"/>
    <w:rsid w:val="004C2605"/>
    <w:rsid w:val="004C28C3"/>
    <w:rsid w:val="004C29F7"/>
    <w:rsid w:val="004C2AF6"/>
    <w:rsid w:val="004C2B84"/>
    <w:rsid w:val="004C3668"/>
    <w:rsid w:val="004C3BE4"/>
    <w:rsid w:val="004C3C9B"/>
    <w:rsid w:val="004C404D"/>
    <w:rsid w:val="004C4189"/>
    <w:rsid w:val="004C46F0"/>
    <w:rsid w:val="004C4C33"/>
    <w:rsid w:val="004C4D2D"/>
    <w:rsid w:val="004C4E1F"/>
    <w:rsid w:val="004C4F47"/>
    <w:rsid w:val="004C50EF"/>
    <w:rsid w:val="004C51C9"/>
    <w:rsid w:val="004C52A6"/>
    <w:rsid w:val="004C52FD"/>
    <w:rsid w:val="004C57D9"/>
    <w:rsid w:val="004C5859"/>
    <w:rsid w:val="004C5D39"/>
    <w:rsid w:val="004C5FB0"/>
    <w:rsid w:val="004C60DA"/>
    <w:rsid w:val="004C60ED"/>
    <w:rsid w:val="004C62E0"/>
    <w:rsid w:val="004C633D"/>
    <w:rsid w:val="004C650E"/>
    <w:rsid w:val="004C6593"/>
    <w:rsid w:val="004C66DB"/>
    <w:rsid w:val="004C6B2A"/>
    <w:rsid w:val="004C6BDB"/>
    <w:rsid w:val="004C6C7D"/>
    <w:rsid w:val="004C6F43"/>
    <w:rsid w:val="004C6FA2"/>
    <w:rsid w:val="004C7144"/>
    <w:rsid w:val="004C72F5"/>
    <w:rsid w:val="004C76A0"/>
    <w:rsid w:val="004C7730"/>
    <w:rsid w:val="004C7882"/>
    <w:rsid w:val="004C7964"/>
    <w:rsid w:val="004C7B6C"/>
    <w:rsid w:val="004C7E35"/>
    <w:rsid w:val="004C7E8B"/>
    <w:rsid w:val="004D016D"/>
    <w:rsid w:val="004D0516"/>
    <w:rsid w:val="004D0F05"/>
    <w:rsid w:val="004D0FE9"/>
    <w:rsid w:val="004D10CF"/>
    <w:rsid w:val="004D15D4"/>
    <w:rsid w:val="004D161A"/>
    <w:rsid w:val="004D169A"/>
    <w:rsid w:val="004D16BA"/>
    <w:rsid w:val="004D176F"/>
    <w:rsid w:val="004D17FC"/>
    <w:rsid w:val="004D192D"/>
    <w:rsid w:val="004D1A89"/>
    <w:rsid w:val="004D1D77"/>
    <w:rsid w:val="004D1F0D"/>
    <w:rsid w:val="004D2029"/>
    <w:rsid w:val="004D2054"/>
    <w:rsid w:val="004D206C"/>
    <w:rsid w:val="004D20A5"/>
    <w:rsid w:val="004D216C"/>
    <w:rsid w:val="004D2214"/>
    <w:rsid w:val="004D243C"/>
    <w:rsid w:val="004D25B1"/>
    <w:rsid w:val="004D25C0"/>
    <w:rsid w:val="004D2B32"/>
    <w:rsid w:val="004D2F4E"/>
    <w:rsid w:val="004D2F9C"/>
    <w:rsid w:val="004D3057"/>
    <w:rsid w:val="004D324E"/>
    <w:rsid w:val="004D325E"/>
    <w:rsid w:val="004D3585"/>
    <w:rsid w:val="004D3726"/>
    <w:rsid w:val="004D3742"/>
    <w:rsid w:val="004D37C8"/>
    <w:rsid w:val="004D3884"/>
    <w:rsid w:val="004D3AB9"/>
    <w:rsid w:val="004D3DF4"/>
    <w:rsid w:val="004D3E25"/>
    <w:rsid w:val="004D3E28"/>
    <w:rsid w:val="004D4414"/>
    <w:rsid w:val="004D47B8"/>
    <w:rsid w:val="004D49CA"/>
    <w:rsid w:val="004D4A35"/>
    <w:rsid w:val="004D4AF1"/>
    <w:rsid w:val="004D5447"/>
    <w:rsid w:val="004D5562"/>
    <w:rsid w:val="004D5815"/>
    <w:rsid w:val="004D5915"/>
    <w:rsid w:val="004D608C"/>
    <w:rsid w:val="004D6476"/>
    <w:rsid w:val="004D6510"/>
    <w:rsid w:val="004D6E24"/>
    <w:rsid w:val="004D6EA7"/>
    <w:rsid w:val="004D6F79"/>
    <w:rsid w:val="004D704B"/>
    <w:rsid w:val="004D7360"/>
    <w:rsid w:val="004D73D3"/>
    <w:rsid w:val="004D764E"/>
    <w:rsid w:val="004D798C"/>
    <w:rsid w:val="004D79A9"/>
    <w:rsid w:val="004D7A8E"/>
    <w:rsid w:val="004D7A98"/>
    <w:rsid w:val="004D7ABF"/>
    <w:rsid w:val="004D7AC9"/>
    <w:rsid w:val="004D7B53"/>
    <w:rsid w:val="004D7BBB"/>
    <w:rsid w:val="004D7CF0"/>
    <w:rsid w:val="004D7F14"/>
    <w:rsid w:val="004E04C8"/>
    <w:rsid w:val="004E0610"/>
    <w:rsid w:val="004E0856"/>
    <w:rsid w:val="004E0C20"/>
    <w:rsid w:val="004E0CF8"/>
    <w:rsid w:val="004E0EFD"/>
    <w:rsid w:val="004E1116"/>
    <w:rsid w:val="004E1AA6"/>
    <w:rsid w:val="004E1D10"/>
    <w:rsid w:val="004E1D62"/>
    <w:rsid w:val="004E2229"/>
    <w:rsid w:val="004E2327"/>
    <w:rsid w:val="004E2421"/>
    <w:rsid w:val="004E25C3"/>
    <w:rsid w:val="004E2843"/>
    <w:rsid w:val="004E2911"/>
    <w:rsid w:val="004E29F6"/>
    <w:rsid w:val="004E2A65"/>
    <w:rsid w:val="004E2FBF"/>
    <w:rsid w:val="004E3067"/>
    <w:rsid w:val="004E30D2"/>
    <w:rsid w:val="004E315F"/>
    <w:rsid w:val="004E3243"/>
    <w:rsid w:val="004E349A"/>
    <w:rsid w:val="004E3855"/>
    <w:rsid w:val="004E3A8F"/>
    <w:rsid w:val="004E3B6F"/>
    <w:rsid w:val="004E3BDD"/>
    <w:rsid w:val="004E3E98"/>
    <w:rsid w:val="004E41A1"/>
    <w:rsid w:val="004E46FB"/>
    <w:rsid w:val="004E4854"/>
    <w:rsid w:val="004E495E"/>
    <w:rsid w:val="004E49EE"/>
    <w:rsid w:val="004E4DEE"/>
    <w:rsid w:val="004E4DF3"/>
    <w:rsid w:val="004E4E56"/>
    <w:rsid w:val="004E4E70"/>
    <w:rsid w:val="004E50CD"/>
    <w:rsid w:val="004E52FC"/>
    <w:rsid w:val="004E58CB"/>
    <w:rsid w:val="004E5935"/>
    <w:rsid w:val="004E5E40"/>
    <w:rsid w:val="004E5FFD"/>
    <w:rsid w:val="004E6606"/>
    <w:rsid w:val="004E67AD"/>
    <w:rsid w:val="004E6A3B"/>
    <w:rsid w:val="004E6BB0"/>
    <w:rsid w:val="004E6DC3"/>
    <w:rsid w:val="004E6E70"/>
    <w:rsid w:val="004E6F59"/>
    <w:rsid w:val="004E7096"/>
    <w:rsid w:val="004E7278"/>
    <w:rsid w:val="004E72EE"/>
    <w:rsid w:val="004E7650"/>
    <w:rsid w:val="004E776D"/>
    <w:rsid w:val="004E799F"/>
    <w:rsid w:val="004E7B4E"/>
    <w:rsid w:val="004E7C4D"/>
    <w:rsid w:val="004E7E8F"/>
    <w:rsid w:val="004E7F50"/>
    <w:rsid w:val="004E7FAA"/>
    <w:rsid w:val="004E7FCA"/>
    <w:rsid w:val="004F0136"/>
    <w:rsid w:val="004F0819"/>
    <w:rsid w:val="004F08E5"/>
    <w:rsid w:val="004F09B1"/>
    <w:rsid w:val="004F0AAA"/>
    <w:rsid w:val="004F0AF4"/>
    <w:rsid w:val="004F0B2B"/>
    <w:rsid w:val="004F0E17"/>
    <w:rsid w:val="004F10A5"/>
    <w:rsid w:val="004F117A"/>
    <w:rsid w:val="004F1215"/>
    <w:rsid w:val="004F15E0"/>
    <w:rsid w:val="004F18A1"/>
    <w:rsid w:val="004F193F"/>
    <w:rsid w:val="004F2190"/>
    <w:rsid w:val="004F2391"/>
    <w:rsid w:val="004F2697"/>
    <w:rsid w:val="004F286B"/>
    <w:rsid w:val="004F2B58"/>
    <w:rsid w:val="004F2CF4"/>
    <w:rsid w:val="004F329B"/>
    <w:rsid w:val="004F35A4"/>
    <w:rsid w:val="004F36E2"/>
    <w:rsid w:val="004F3742"/>
    <w:rsid w:val="004F37A0"/>
    <w:rsid w:val="004F385B"/>
    <w:rsid w:val="004F391D"/>
    <w:rsid w:val="004F3A5C"/>
    <w:rsid w:val="004F3BBD"/>
    <w:rsid w:val="004F3C05"/>
    <w:rsid w:val="004F3ED1"/>
    <w:rsid w:val="004F42ED"/>
    <w:rsid w:val="004F4434"/>
    <w:rsid w:val="004F4842"/>
    <w:rsid w:val="004F49F8"/>
    <w:rsid w:val="004F4A6B"/>
    <w:rsid w:val="004F4AFB"/>
    <w:rsid w:val="004F4B27"/>
    <w:rsid w:val="004F4C96"/>
    <w:rsid w:val="004F50AD"/>
    <w:rsid w:val="004F52BD"/>
    <w:rsid w:val="004F5382"/>
    <w:rsid w:val="004F5B47"/>
    <w:rsid w:val="004F5B67"/>
    <w:rsid w:val="004F61C2"/>
    <w:rsid w:val="004F621F"/>
    <w:rsid w:val="004F627E"/>
    <w:rsid w:val="004F647C"/>
    <w:rsid w:val="004F66AF"/>
    <w:rsid w:val="004F6B39"/>
    <w:rsid w:val="004F6C7D"/>
    <w:rsid w:val="004F6E77"/>
    <w:rsid w:val="004F6E78"/>
    <w:rsid w:val="004F7147"/>
    <w:rsid w:val="004F74C4"/>
    <w:rsid w:val="004F76A8"/>
    <w:rsid w:val="004F7737"/>
    <w:rsid w:val="004F79B7"/>
    <w:rsid w:val="004F7A6B"/>
    <w:rsid w:val="004F7EBD"/>
    <w:rsid w:val="0050011D"/>
    <w:rsid w:val="005006D9"/>
    <w:rsid w:val="005007D0"/>
    <w:rsid w:val="00500A12"/>
    <w:rsid w:val="00500BB7"/>
    <w:rsid w:val="00500D80"/>
    <w:rsid w:val="00500E4B"/>
    <w:rsid w:val="0050125B"/>
    <w:rsid w:val="005012AD"/>
    <w:rsid w:val="005015BC"/>
    <w:rsid w:val="00501975"/>
    <w:rsid w:val="00501A73"/>
    <w:rsid w:val="0050220B"/>
    <w:rsid w:val="005024CA"/>
    <w:rsid w:val="005025A1"/>
    <w:rsid w:val="00502834"/>
    <w:rsid w:val="0050293E"/>
    <w:rsid w:val="005029B7"/>
    <w:rsid w:val="00502AE4"/>
    <w:rsid w:val="00502B93"/>
    <w:rsid w:val="00502D7E"/>
    <w:rsid w:val="00502E99"/>
    <w:rsid w:val="005036D1"/>
    <w:rsid w:val="00503748"/>
    <w:rsid w:val="00503DA1"/>
    <w:rsid w:val="005041EA"/>
    <w:rsid w:val="005045E0"/>
    <w:rsid w:val="00504760"/>
    <w:rsid w:val="0050476B"/>
    <w:rsid w:val="0050483B"/>
    <w:rsid w:val="005049EC"/>
    <w:rsid w:val="00504A77"/>
    <w:rsid w:val="00504C3C"/>
    <w:rsid w:val="00504C86"/>
    <w:rsid w:val="00505308"/>
    <w:rsid w:val="005053F5"/>
    <w:rsid w:val="0050554E"/>
    <w:rsid w:val="005056A0"/>
    <w:rsid w:val="00505844"/>
    <w:rsid w:val="005059E4"/>
    <w:rsid w:val="00505BFA"/>
    <w:rsid w:val="00505FDE"/>
    <w:rsid w:val="0050605A"/>
    <w:rsid w:val="005061B0"/>
    <w:rsid w:val="0050622F"/>
    <w:rsid w:val="005064D9"/>
    <w:rsid w:val="00506643"/>
    <w:rsid w:val="0050691D"/>
    <w:rsid w:val="0050696E"/>
    <w:rsid w:val="005069BF"/>
    <w:rsid w:val="00506A06"/>
    <w:rsid w:val="00506A10"/>
    <w:rsid w:val="00506A34"/>
    <w:rsid w:val="00506EB2"/>
    <w:rsid w:val="00506EBB"/>
    <w:rsid w:val="00507016"/>
    <w:rsid w:val="00507047"/>
    <w:rsid w:val="0050705D"/>
    <w:rsid w:val="00507089"/>
    <w:rsid w:val="0050708E"/>
    <w:rsid w:val="005070D3"/>
    <w:rsid w:val="005071A5"/>
    <w:rsid w:val="00507594"/>
    <w:rsid w:val="00507708"/>
    <w:rsid w:val="005077E1"/>
    <w:rsid w:val="00507864"/>
    <w:rsid w:val="00507B9F"/>
    <w:rsid w:val="00507CAE"/>
    <w:rsid w:val="00507DD1"/>
    <w:rsid w:val="0051029B"/>
    <w:rsid w:val="00510338"/>
    <w:rsid w:val="00510564"/>
    <w:rsid w:val="0051063B"/>
    <w:rsid w:val="0051072A"/>
    <w:rsid w:val="00510849"/>
    <w:rsid w:val="00510ABC"/>
    <w:rsid w:val="00510C08"/>
    <w:rsid w:val="00510C5E"/>
    <w:rsid w:val="00511006"/>
    <w:rsid w:val="00511008"/>
    <w:rsid w:val="0051113D"/>
    <w:rsid w:val="00511265"/>
    <w:rsid w:val="0051150A"/>
    <w:rsid w:val="00511C6C"/>
    <w:rsid w:val="00511F06"/>
    <w:rsid w:val="005121D7"/>
    <w:rsid w:val="00512570"/>
    <w:rsid w:val="00512959"/>
    <w:rsid w:val="00512A2F"/>
    <w:rsid w:val="00512B4C"/>
    <w:rsid w:val="00513061"/>
    <w:rsid w:val="00513394"/>
    <w:rsid w:val="005138E7"/>
    <w:rsid w:val="00513B67"/>
    <w:rsid w:val="00513C34"/>
    <w:rsid w:val="00513CF0"/>
    <w:rsid w:val="00513D59"/>
    <w:rsid w:val="00513E08"/>
    <w:rsid w:val="00513F1B"/>
    <w:rsid w:val="00514731"/>
    <w:rsid w:val="00514892"/>
    <w:rsid w:val="005148D1"/>
    <w:rsid w:val="00514D99"/>
    <w:rsid w:val="00514E17"/>
    <w:rsid w:val="00514E1C"/>
    <w:rsid w:val="00514EEF"/>
    <w:rsid w:val="00514F16"/>
    <w:rsid w:val="00515123"/>
    <w:rsid w:val="00515586"/>
    <w:rsid w:val="00515588"/>
    <w:rsid w:val="005155AC"/>
    <w:rsid w:val="0051584F"/>
    <w:rsid w:val="00515959"/>
    <w:rsid w:val="00515A20"/>
    <w:rsid w:val="00515AF8"/>
    <w:rsid w:val="00515B4C"/>
    <w:rsid w:val="00515CB5"/>
    <w:rsid w:val="00515EFB"/>
    <w:rsid w:val="005160B6"/>
    <w:rsid w:val="0051612D"/>
    <w:rsid w:val="0051616E"/>
    <w:rsid w:val="00516772"/>
    <w:rsid w:val="005171A4"/>
    <w:rsid w:val="005171D2"/>
    <w:rsid w:val="00517403"/>
    <w:rsid w:val="005175BA"/>
    <w:rsid w:val="00517646"/>
    <w:rsid w:val="005176BC"/>
    <w:rsid w:val="005179F5"/>
    <w:rsid w:val="00520163"/>
    <w:rsid w:val="0052058F"/>
    <w:rsid w:val="00520643"/>
    <w:rsid w:val="005206D1"/>
    <w:rsid w:val="005209D6"/>
    <w:rsid w:val="00520BBA"/>
    <w:rsid w:val="00520C23"/>
    <w:rsid w:val="00520D24"/>
    <w:rsid w:val="00520F4C"/>
    <w:rsid w:val="00520FBC"/>
    <w:rsid w:val="00520FC6"/>
    <w:rsid w:val="00521225"/>
    <w:rsid w:val="00521258"/>
    <w:rsid w:val="00521B55"/>
    <w:rsid w:val="00521B66"/>
    <w:rsid w:val="00521E9E"/>
    <w:rsid w:val="00521EA2"/>
    <w:rsid w:val="005220BA"/>
    <w:rsid w:val="005222D0"/>
    <w:rsid w:val="005223BE"/>
    <w:rsid w:val="0052257B"/>
    <w:rsid w:val="005225D4"/>
    <w:rsid w:val="00522BC7"/>
    <w:rsid w:val="00522C37"/>
    <w:rsid w:val="00522C97"/>
    <w:rsid w:val="00522DE0"/>
    <w:rsid w:val="00522E34"/>
    <w:rsid w:val="00522F8D"/>
    <w:rsid w:val="00522FD5"/>
    <w:rsid w:val="00522FD7"/>
    <w:rsid w:val="005230E3"/>
    <w:rsid w:val="00523268"/>
    <w:rsid w:val="0052336D"/>
    <w:rsid w:val="0052395C"/>
    <w:rsid w:val="00523C91"/>
    <w:rsid w:val="005243CD"/>
    <w:rsid w:val="00524437"/>
    <w:rsid w:val="00524600"/>
    <w:rsid w:val="005247A8"/>
    <w:rsid w:val="00524803"/>
    <w:rsid w:val="00524CED"/>
    <w:rsid w:val="00525050"/>
    <w:rsid w:val="005250DB"/>
    <w:rsid w:val="0052515E"/>
    <w:rsid w:val="00525766"/>
    <w:rsid w:val="00525936"/>
    <w:rsid w:val="00525969"/>
    <w:rsid w:val="00525F00"/>
    <w:rsid w:val="00526248"/>
    <w:rsid w:val="00526564"/>
    <w:rsid w:val="00526657"/>
    <w:rsid w:val="005267AC"/>
    <w:rsid w:val="00526A3A"/>
    <w:rsid w:val="00526BB8"/>
    <w:rsid w:val="00526E78"/>
    <w:rsid w:val="00526E89"/>
    <w:rsid w:val="00526F13"/>
    <w:rsid w:val="00526F16"/>
    <w:rsid w:val="0052705E"/>
    <w:rsid w:val="005271FE"/>
    <w:rsid w:val="0052742E"/>
    <w:rsid w:val="0052777D"/>
    <w:rsid w:val="00527801"/>
    <w:rsid w:val="005278F9"/>
    <w:rsid w:val="00527941"/>
    <w:rsid w:val="00527A1A"/>
    <w:rsid w:val="00530060"/>
    <w:rsid w:val="005301F7"/>
    <w:rsid w:val="00530285"/>
    <w:rsid w:val="0053063A"/>
    <w:rsid w:val="005309CF"/>
    <w:rsid w:val="00530C19"/>
    <w:rsid w:val="0053101A"/>
    <w:rsid w:val="005311FE"/>
    <w:rsid w:val="00531249"/>
    <w:rsid w:val="0053197F"/>
    <w:rsid w:val="00531B9E"/>
    <w:rsid w:val="00531C39"/>
    <w:rsid w:val="00531EDE"/>
    <w:rsid w:val="00532047"/>
    <w:rsid w:val="005324EE"/>
    <w:rsid w:val="005325C7"/>
    <w:rsid w:val="005326B6"/>
    <w:rsid w:val="005327B2"/>
    <w:rsid w:val="00532931"/>
    <w:rsid w:val="00532B74"/>
    <w:rsid w:val="00532CEC"/>
    <w:rsid w:val="00532E3D"/>
    <w:rsid w:val="00532ED1"/>
    <w:rsid w:val="00532F41"/>
    <w:rsid w:val="00532FE9"/>
    <w:rsid w:val="005331F8"/>
    <w:rsid w:val="005338A5"/>
    <w:rsid w:val="0053393A"/>
    <w:rsid w:val="00533A9F"/>
    <w:rsid w:val="00533AF7"/>
    <w:rsid w:val="00533EC0"/>
    <w:rsid w:val="00533F8D"/>
    <w:rsid w:val="00534119"/>
    <w:rsid w:val="0053435B"/>
    <w:rsid w:val="005344F9"/>
    <w:rsid w:val="00534515"/>
    <w:rsid w:val="00534528"/>
    <w:rsid w:val="0053499C"/>
    <w:rsid w:val="00534A58"/>
    <w:rsid w:val="00535810"/>
    <w:rsid w:val="00535AC5"/>
    <w:rsid w:val="00535E95"/>
    <w:rsid w:val="00535E9E"/>
    <w:rsid w:val="00535EA6"/>
    <w:rsid w:val="00535F17"/>
    <w:rsid w:val="00535F87"/>
    <w:rsid w:val="005363AE"/>
    <w:rsid w:val="00536494"/>
    <w:rsid w:val="00536604"/>
    <w:rsid w:val="005367AF"/>
    <w:rsid w:val="0053697F"/>
    <w:rsid w:val="00536A83"/>
    <w:rsid w:val="00536F0F"/>
    <w:rsid w:val="0053709A"/>
    <w:rsid w:val="00537349"/>
    <w:rsid w:val="005373CE"/>
    <w:rsid w:val="00537539"/>
    <w:rsid w:val="005376AC"/>
    <w:rsid w:val="00537738"/>
    <w:rsid w:val="00537804"/>
    <w:rsid w:val="0053786F"/>
    <w:rsid w:val="00537921"/>
    <w:rsid w:val="00537A99"/>
    <w:rsid w:val="00537BB3"/>
    <w:rsid w:val="00537EFF"/>
    <w:rsid w:val="00540250"/>
    <w:rsid w:val="00540543"/>
    <w:rsid w:val="0054083F"/>
    <w:rsid w:val="00540B6A"/>
    <w:rsid w:val="00540C50"/>
    <w:rsid w:val="00540C6D"/>
    <w:rsid w:val="00540D66"/>
    <w:rsid w:val="00541093"/>
    <w:rsid w:val="00541948"/>
    <w:rsid w:val="005419C0"/>
    <w:rsid w:val="00541B15"/>
    <w:rsid w:val="00541B16"/>
    <w:rsid w:val="00541CE8"/>
    <w:rsid w:val="00542077"/>
    <w:rsid w:val="0054212C"/>
    <w:rsid w:val="00542550"/>
    <w:rsid w:val="005425A6"/>
    <w:rsid w:val="00542B9E"/>
    <w:rsid w:val="00542C7C"/>
    <w:rsid w:val="00542D21"/>
    <w:rsid w:val="00542D61"/>
    <w:rsid w:val="00542E27"/>
    <w:rsid w:val="00542EEE"/>
    <w:rsid w:val="00542F92"/>
    <w:rsid w:val="005430A5"/>
    <w:rsid w:val="0054321D"/>
    <w:rsid w:val="00543486"/>
    <w:rsid w:val="005436D4"/>
    <w:rsid w:val="0054372F"/>
    <w:rsid w:val="00543B5C"/>
    <w:rsid w:val="005443E0"/>
    <w:rsid w:val="00544547"/>
    <w:rsid w:val="005445C9"/>
    <w:rsid w:val="00544697"/>
    <w:rsid w:val="00544794"/>
    <w:rsid w:val="00544E4C"/>
    <w:rsid w:val="00544E6B"/>
    <w:rsid w:val="00544F9B"/>
    <w:rsid w:val="00545051"/>
    <w:rsid w:val="00545187"/>
    <w:rsid w:val="0054538E"/>
    <w:rsid w:val="0054547E"/>
    <w:rsid w:val="00545519"/>
    <w:rsid w:val="005455FC"/>
    <w:rsid w:val="00545837"/>
    <w:rsid w:val="0054591D"/>
    <w:rsid w:val="0054593E"/>
    <w:rsid w:val="005462B8"/>
    <w:rsid w:val="00546409"/>
    <w:rsid w:val="0054648B"/>
    <w:rsid w:val="0054694E"/>
    <w:rsid w:val="00546B7D"/>
    <w:rsid w:val="00546C05"/>
    <w:rsid w:val="00546C72"/>
    <w:rsid w:val="00546F2B"/>
    <w:rsid w:val="00546FB3"/>
    <w:rsid w:val="00547519"/>
    <w:rsid w:val="0054758B"/>
    <w:rsid w:val="005475FA"/>
    <w:rsid w:val="0054763C"/>
    <w:rsid w:val="0054766D"/>
    <w:rsid w:val="005476E5"/>
    <w:rsid w:val="00547862"/>
    <w:rsid w:val="00547968"/>
    <w:rsid w:val="00547EAE"/>
    <w:rsid w:val="0055007A"/>
    <w:rsid w:val="005500D7"/>
    <w:rsid w:val="0055021A"/>
    <w:rsid w:val="0055025D"/>
    <w:rsid w:val="005502A8"/>
    <w:rsid w:val="0055038C"/>
    <w:rsid w:val="00550B71"/>
    <w:rsid w:val="00550ECB"/>
    <w:rsid w:val="00551243"/>
    <w:rsid w:val="005512D8"/>
    <w:rsid w:val="0055136A"/>
    <w:rsid w:val="0055141E"/>
    <w:rsid w:val="00551A78"/>
    <w:rsid w:val="00551C63"/>
    <w:rsid w:val="00551FCC"/>
    <w:rsid w:val="0055223E"/>
    <w:rsid w:val="00552515"/>
    <w:rsid w:val="005527B4"/>
    <w:rsid w:val="005528E5"/>
    <w:rsid w:val="00552C63"/>
    <w:rsid w:val="00552CFD"/>
    <w:rsid w:val="00552E66"/>
    <w:rsid w:val="005536CC"/>
    <w:rsid w:val="0055370E"/>
    <w:rsid w:val="00553948"/>
    <w:rsid w:val="00553AEB"/>
    <w:rsid w:val="00553CFF"/>
    <w:rsid w:val="00553D05"/>
    <w:rsid w:val="0055403C"/>
    <w:rsid w:val="00554135"/>
    <w:rsid w:val="005541DA"/>
    <w:rsid w:val="00554377"/>
    <w:rsid w:val="005543B9"/>
    <w:rsid w:val="005543ED"/>
    <w:rsid w:val="00554682"/>
    <w:rsid w:val="0055479F"/>
    <w:rsid w:val="00554C52"/>
    <w:rsid w:val="00554DF6"/>
    <w:rsid w:val="00554EB0"/>
    <w:rsid w:val="00554EFE"/>
    <w:rsid w:val="00555C31"/>
    <w:rsid w:val="00555C92"/>
    <w:rsid w:val="00555D56"/>
    <w:rsid w:val="00555F4C"/>
    <w:rsid w:val="0055605B"/>
    <w:rsid w:val="00556294"/>
    <w:rsid w:val="0055630A"/>
    <w:rsid w:val="005567A3"/>
    <w:rsid w:val="0055686E"/>
    <w:rsid w:val="00556A43"/>
    <w:rsid w:val="00556DC6"/>
    <w:rsid w:val="0055709C"/>
    <w:rsid w:val="005570F6"/>
    <w:rsid w:val="00557207"/>
    <w:rsid w:val="0055773E"/>
    <w:rsid w:val="005579F2"/>
    <w:rsid w:val="00557E04"/>
    <w:rsid w:val="005600E0"/>
    <w:rsid w:val="0056029D"/>
    <w:rsid w:val="00560496"/>
    <w:rsid w:val="00560D41"/>
    <w:rsid w:val="00560D9A"/>
    <w:rsid w:val="00560E02"/>
    <w:rsid w:val="00561019"/>
    <w:rsid w:val="0056107E"/>
    <w:rsid w:val="005610DE"/>
    <w:rsid w:val="00561274"/>
    <w:rsid w:val="005613CF"/>
    <w:rsid w:val="00561489"/>
    <w:rsid w:val="00561697"/>
    <w:rsid w:val="00561797"/>
    <w:rsid w:val="005619EC"/>
    <w:rsid w:val="00561C48"/>
    <w:rsid w:val="00561D93"/>
    <w:rsid w:val="0056206C"/>
    <w:rsid w:val="0056221C"/>
    <w:rsid w:val="00562689"/>
    <w:rsid w:val="00562AB8"/>
    <w:rsid w:val="00562B20"/>
    <w:rsid w:val="00562BAF"/>
    <w:rsid w:val="00562C57"/>
    <w:rsid w:val="00562DA7"/>
    <w:rsid w:val="00562E6C"/>
    <w:rsid w:val="00563310"/>
    <w:rsid w:val="00563362"/>
    <w:rsid w:val="00563456"/>
    <w:rsid w:val="005635CA"/>
    <w:rsid w:val="005635D3"/>
    <w:rsid w:val="00563763"/>
    <w:rsid w:val="00563966"/>
    <w:rsid w:val="00563C17"/>
    <w:rsid w:val="00563C79"/>
    <w:rsid w:val="00563CD4"/>
    <w:rsid w:val="00563F50"/>
    <w:rsid w:val="00563F8A"/>
    <w:rsid w:val="00564217"/>
    <w:rsid w:val="00564708"/>
    <w:rsid w:val="005648BB"/>
    <w:rsid w:val="00564905"/>
    <w:rsid w:val="00564C22"/>
    <w:rsid w:val="00564E4F"/>
    <w:rsid w:val="00564FD2"/>
    <w:rsid w:val="005652A4"/>
    <w:rsid w:val="005653AE"/>
    <w:rsid w:val="005654DF"/>
    <w:rsid w:val="005657F2"/>
    <w:rsid w:val="00565924"/>
    <w:rsid w:val="0056598A"/>
    <w:rsid w:val="00565A34"/>
    <w:rsid w:val="00565E62"/>
    <w:rsid w:val="00565ED8"/>
    <w:rsid w:val="00565EDC"/>
    <w:rsid w:val="0056600B"/>
    <w:rsid w:val="0056632D"/>
    <w:rsid w:val="00566388"/>
    <w:rsid w:val="0056655A"/>
    <w:rsid w:val="00566807"/>
    <w:rsid w:val="005669C8"/>
    <w:rsid w:val="005669F5"/>
    <w:rsid w:val="00566C64"/>
    <w:rsid w:val="00566DE4"/>
    <w:rsid w:val="00566E4B"/>
    <w:rsid w:val="0056717C"/>
    <w:rsid w:val="005673C6"/>
    <w:rsid w:val="00567432"/>
    <w:rsid w:val="005674CB"/>
    <w:rsid w:val="0056760E"/>
    <w:rsid w:val="00567AA3"/>
    <w:rsid w:val="00567BC5"/>
    <w:rsid w:val="00567D86"/>
    <w:rsid w:val="00567FC9"/>
    <w:rsid w:val="005701EC"/>
    <w:rsid w:val="0057031C"/>
    <w:rsid w:val="005705E6"/>
    <w:rsid w:val="00570686"/>
    <w:rsid w:val="00570793"/>
    <w:rsid w:val="0057084C"/>
    <w:rsid w:val="00570ABF"/>
    <w:rsid w:val="00570AE0"/>
    <w:rsid w:val="00570B74"/>
    <w:rsid w:val="00570BBA"/>
    <w:rsid w:val="00570C10"/>
    <w:rsid w:val="00570C12"/>
    <w:rsid w:val="00570ED0"/>
    <w:rsid w:val="00570EFF"/>
    <w:rsid w:val="00571522"/>
    <w:rsid w:val="005715EC"/>
    <w:rsid w:val="0057174D"/>
    <w:rsid w:val="0057180D"/>
    <w:rsid w:val="005718F1"/>
    <w:rsid w:val="005719FE"/>
    <w:rsid w:val="00571A92"/>
    <w:rsid w:val="00571CA3"/>
    <w:rsid w:val="00571CAD"/>
    <w:rsid w:val="00571CBA"/>
    <w:rsid w:val="00571D2D"/>
    <w:rsid w:val="00571DB7"/>
    <w:rsid w:val="00572196"/>
    <w:rsid w:val="005721A1"/>
    <w:rsid w:val="00572224"/>
    <w:rsid w:val="005722FB"/>
    <w:rsid w:val="00572512"/>
    <w:rsid w:val="00572522"/>
    <w:rsid w:val="005725D8"/>
    <w:rsid w:val="0057279C"/>
    <w:rsid w:val="00572AB1"/>
    <w:rsid w:val="00572AD1"/>
    <w:rsid w:val="00573021"/>
    <w:rsid w:val="0057303A"/>
    <w:rsid w:val="005733DA"/>
    <w:rsid w:val="0057352D"/>
    <w:rsid w:val="0057365D"/>
    <w:rsid w:val="005737DC"/>
    <w:rsid w:val="0057380D"/>
    <w:rsid w:val="005738A6"/>
    <w:rsid w:val="005739C0"/>
    <w:rsid w:val="00573F73"/>
    <w:rsid w:val="005740AE"/>
    <w:rsid w:val="0057456B"/>
    <w:rsid w:val="0057465A"/>
    <w:rsid w:val="0057472C"/>
    <w:rsid w:val="0057490E"/>
    <w:rsid w:val="00574C48"/>
    <w:rsid w:val="005752AA"/>
    <w:rsid w:val="00575502"/>
    <w:rsid w:val="00575780"/>
    <w:rsid w:val="00575B96"/>
    <w:rsid w:val="00576273"/>
    <w:rsid w:val="00576408"/>
    <w:rsid w:val="0057650A"/>
    <w:rsid w:val="00576737"/>
    <w:rsid w:val="00576A92"/>
    <w:rsid w:val="00576C65"/>
    <w:rsid w:val="00576CEF"/>
    <w:rsid w:val="00576E41"/>
    <w:rsid w:val="00576E43"/>
    <w:rsid w:val="00576F8D"/>
    <w:rsid w:val="00576F97"/>
    <w:rsid w:val="00576FCE"/>
    <w:rsid w:val="00577046"/>
    <w:rsid w:val="005770B4"/>
    <w:rsid w:val="0057743C"/>
    <w:rsid w:val="005778E4"/>
    <w:rsid w:val="0057797E"/>
    <w:rsid w:val="005779DF"/>
    <w:rsid w:val="00577C60"/>
    <w:rsid w:val="00577FBD"/>
    <w:rsid w:val="00580387"/>
    <w:rsid w:val="00580823"/>
    <w:rsid w:val="0058088A"/>
    <w:rsid w:val="00580A02"/>
    <w:rsid w:val="00580FFF"/>
    <w:rsid w:val="00581064"/>
    <w:rsid w:val="0058139F"/>
    <w:rsid w:val="0058180D"/>
    <w:rsid w:val="00581848"/>
    <w:rsid w:val="00581A91"/>
    <w:rsid w:val="00581D46"/>
    <w:rsid w:val="00581DE0"/>
    <w:rsid w:val="005829F6"/>
    <w:rsid w:val="00582A9C"/>
    <w:rsid w:val="00582DE4"/>
    <w:rsid w:val="00582F02"/>
    <w:rsid w:val="00582FC0"/>
    <w:rsid w:val="00583258"/>
    <w:rsid w:val="0058340D"/>
    <w:rsid w:val="005837D0"/>
    <w:rsid w:val="00583825"/>
    <w:rsid w:val="005840AE"/>
    <w:rsid w:val="00584508"/>
    <w:rsid w:val="005845F6"/>
    <w:rsid w:val="0058488E"/>
    <w:rsid w:val="005849BF"/>
    <w:rsid w:val="00584CDB"/>
    <w:rsid w:val="00584D0C"/>
    <w:rsid w:val="00584D9A"/>
    <w:rsid w:val="00584FDD"/>
    <w:rsid w:val="00585009"/>
    <w:rsid w:val="00585048"/>
    <w:rsid w:val="00585617"/>
    <w:rsid w:val="0058569F"/>
    <w:rsid w:val="005856DE"/>
    <w:rsid w:val="00585D46"/>
    <w:rsid w:val="00585F3A"/>
    <w:rsid w:val="00586182"/>
    <w:rsid w:val="0058625D"/>
    <w:rsid w:val="00586289"/>
    <w:rsid w:val="005862E7"/>
    <w:rsid w:val="00586378"/>
    <w:rsid w:val="0058685A"/>
    <w:rsid w:val="00586C7B"/>
    <w:rsid w:val="00586CEA"/>
    <w:rsid w:val="00586F13"/>
    <w:rsid w:val="00586FD7"/>
    <w:rsid w:val="005870F6"/>
    <w:rsid w:val="005873E1"/>
    <w:rsid w:val="005873F8"/>
    <w:rsid w:val="005874CB"/>
    <w:rsid w:val="00587691"/>
    <w:rsid w:val="005878A0"/>
    <w:rsid w:val="00590053"/>
    <w:rsid w:val="00590125"/>
    <w:rsid w:val="00590261"/>
    <w:rsid w:val="00590269"/>
    <w:rsid w:val="0059045D"/>
    <w:rsid w:val="00590522"/>
    <w:rsid w:val="0059059E"/>
    <w:rsid w:val="0059064A"/>
    <w:rsid w:val="00590B57"/>
    <w:rsid w:val="00590C5D"/>
    <w:rsid w:val="00590CCD"/>
    <w:rsid w:val="00590F53"/>
    <w:rsid w:val="0059139B"/>
    <w:rsid w:val="00591AD8"/>
    <w:rsid w:val="00591D66"/>
    <w:rsid w:val="00591DBD"/>
    <w:rsid w:val="00591F2B"/>
    <w:rsid w:val="0059220F"/>
    <w:rsid w:val="005923F8"/>
    <w:rsid w:val="005924FD"/>
    <w:rsid w:val="00592535"/>
    <w:rsid w:val="0059257C"/>
    <w:rsid w:val="005925C2"/>
    <w:rsid w:val="005927CF"/>
    <w:rsid w:val="00592A72"/>
    <w:rsid w:val="00592DCA"/>
    <w:rsid w:val="00593A3B"/>
    <w:rsid w:val="00593EA2"/>
    <w:rsid w:val="00593FF0"/>
    <w:rsid w:val="00593FF4"/>
    <w:rsid w:val="00594038"/>
    <w:rsid w:val="00594558"/>
    <w:rsid w:val="00594625"/>
    <w:rsid w:val="00594A2D"/>
    <w:rsid w:val="00594C51"/>
    <w:rsid w:val="00595280"/>
    <w:rsid w:val="00595D74"/>
    <w:rsid w:val="00595D8E"/>
    <w:rsid w:val="00595EC4"/>
    <w:rsid w:val="005960B0"/>
    <w:rsid w:val="005960BC"/>
    <w:rsid w:val="005961A7"/>
    <w:rsid w:val="00596293"/>
    <w:rsid w:val="005962DD"/>
    <w:rsid w:val="00596395"/>
    <w:rsid w:val="00596710"/>
    <w:rsid w:val="00596B37"/>
    <w:rsid w:val="00596B7D"/>
    <w:rsid w:val="00596E6D"/>
    <w:rsid w:val="00596F71"/>
    <w:rsid w:val="0059725F"/>
    <w:rsid w:val="00597342"/>
    <w:rsid w:val="0059771C"/>
    <w:rsid w:val="00597AA6"/>
    <w:rsid w:val="00597D43"/>
    <w:rsid w:val="00597D87"/>
    <w:rsid w:val="00597E8A"/>
    <w:rsid w:val="00597EEA"/>
    <w:rsid w:val="005A008D"/>
    <w:rsid w:val="005A0771"/>
    <w:rsid w:val="005A080D"/>
    <w:rsid w:val="005A0AFF"/>
    <w:rsid w:val="005A0B66"/>
    <w:rsid w:val="005A0E96"/>
    <w:rsid w:val="005A11D6"/>
    <w:rsid w:val="005A15ED"/>
    <w:rsid w:val="005A1602"/>
    <w:rsid w:val="005A16BA"/>
    <w:rsid w:val="005A1855"/>
    <w:rsid w:val="005A1BDC"/>
    <w:rsid w:val="005A20AE"/>
    <w:rsid w:val="005A2350"/>
    <w:rsid w:val="005A23D6"/>
    <w:rsid w:val="005A25FB"/>
    <w:rsid w:val="005A2A28"/>
    <w:rsid w:val="005A2F52"/>
    <w:rsid w:val="005A325E"/>
    <w:rsid w:val="005A3534"/>
    <w:rsid w:val="005A3650"/>
    <w:rsid w:val="005A3BC2"/>
    <w:rsid w:val="005A3DDF"/>
    <w:rsid w:val="005A3F3D"/>
    <w:rsid w:val="005A3F8E"/>
    <w:rsid w:val="005A3FD5"/>
    <w:rsid w:val="005A43B5"/>
    <w:rsid w:val="005A4929"/>
    <w:rsid w:val="005A4A72"/>
    <w:rsid w:val="005A4BD8"/>
    <w:rsid w:val="005A4E1A"/>
    <w:rsid w:val="005A4F01"/>
    <w:rsid w:val="005A5209"/>
    <w:rsid w:val="005A5311"/>
    <w:rsid w:val="005A5353"/>
    <w:rsid w:val="005A56C0"/>
    <w:rsid w:val="005A5D38"/>
    <w:rsid w:val="005A5D79"/>
    <w:rsid w:val="005A5E60"/>
    <w:rsid w:val="005A5F54"/>
    <w:rsid w:val="005A622B"/>
    <w:rsid w:val="005A622F"/>
    <w:rsid w:val="005A63F7"/>
    <w:rsid w:val="005A6517"/>
    <w:rsid w:val="005A6581"/>
    <w:rsid w:val="005A66E8"/>
    <w:rsid w:val="005A6716"/>
    <w:rsid w:val="005A67FB"/>
    <w:rsid w:val="005A686F"/>
    <w:rsid w:val="005A693B"/>
    <w:rsid w:val="005A693D"/>
    <w:rsid w:val="005A6DD6"/>
    <w:rsid w:val="005A6FE4"/>
    <w:rsid w:val="005A70CA"/>
    <w:rsid w:val="005A7486"/>
    <w:rsid w:val="005A7554"/>
    <w:rsid w:val="005A7769"/>
    <w:rsid w:val="005A787E"/>
    <w:rsid w:val="005A7954"/>
    <w:rsid w:val="005A7EF4"/>
    <w:rsid w:val="005B01A2"/>
    <w:rsid w:val="005B02FD"/>
    <w:rsid w:val="005B03D4"/>
    <w:rsid w:val="005B06CE"/>
    <w:rsid w:val="005B0715"/>
    <w:rsid w:val="005B084D"/>
    <w:rsid w:val="005B0949"/>
    <w:rsid w:val="005B0BC5"/>
    <w:rsid w:val="005B0BF0"/>
    <w:rsid w:val="005B0C4A"/>
    <w:rsid w:val="005B0C85"/>
    <w:rsid w:val="005B0E4D"/>
    <w:rsid w:val="005B14C9"/>
    <w:rsid w:val="005B15F5"/>
    <w:rsid w:val="005B1631"/>
    <w:rsid w:val="005B1DF0"/>
    <w:rsid w:val="005B22BC"/>
    <w:rsid w:val="005B2330"/>
    <w:rsid w:val="005B2484"/>
    <w:rsid w:val="005B2515"/>
    <w:rsid w:val="005B2822"/>
    <w:rsid w:val="005B2EB1"/>
    <w:rsid w:val="005B2EDE"/>
    <w:rsid w:val="005B301A"/>
    <w:rsid w:val="005B3587"/>
    <w:rsid w:val="005B3924"/>
    <w:rsid w:val="005B3A01"/>
    <w:rsid w:val="005B3E85"/>
    <w:rsid w:val="005B423A"/>
    <w:rsid w:val="005B447B"/>
    <w:rsid w:val="005B44BE"/>
    <w:rsid w:val="005B44FC"/>
    <w:rsid w:val="005B45B5"/>
    <w:rsid w:val="005B4664"/>
    <w:rsid w:val="005B48FC"/>
    <w:rsid w:val="005B490E"/>
    <w:rsid w:val="005B4919"/>
    <w:rsid w:val="005B4B91"/>
    <w:rsid w:val="005B4B92"/>
    <w:rsid w:val="005B4BF2"/>
    <w:rsid w:val="005B4C25"/>
    <w:rsid w:val="005B4FBD"/>
    <w:rsid w:val="005B52AA"/>
    <w:rsid w:val="005B54E6"/>
    <w:rsid w:val="005B6569"/>
    <w:rsid w:val="005B697B"/>
    <w:rsid w:val="005B6B90"/>
    <w:rsid w:val="005B6C36"/>
    <w:rsid w:val="005B6E35"/>
    <w:rsid w:val="005B7210"/>
    <w:rsid w:val="005B74B4"/>
    <w:rsid w:val="005B7642"/>
    <w:rsid w:val="005B79E8"/>
    <w:rsid w:val="005B7A4A"/>
    <w:rsid w:val="005B7EB6"/>
    <w:rsid w:val="005B7EBF"/>
    <w:rsid w:val="005B7F11"/>
    <w:rsid w:val="005C014C"/>
    <w:rsid w:val="005C01C7"/>
    <w:rsid w:val="005C0289"/>
    <w:rsid w:val="005C03B7"/>
    <w:rsid w:val="005C04CF"/>
    <w:rsid w:val="005C06C4"/>
    <w:rsid w:val="005C0B83"/>
    <w:rsid w:val="005C1121"/>
    <w:rsid w:val="005C1229"/>
    <w:rsid w:val="005C14F3"/>
    <w:rsid w:val="005C19AE"/>
    <w:rsid w:val="005C1EF1"/>
    <w:rsid w:val="005C2420"/>
    <w:rsid w:val="005C259F"/>
    <w:rsid w:val="005C2A27"/>
    <w:rsid w:val="005C2C54"/>
    <w:rsid w:val="005C3124"/>
    <w:rsid w:val="005C32E0"/>
    <w:rsid w:val="005C3339"/>
    <w:rsid w:val="005C3399"/>
    <w:rsid w:val="005C33A2"/>
    <w:rsid w:val="005C3443"/>
    <w:rsid w:val="005C358D"/>
    <w:rsid w:val="005C3630"/>
    <w:rsid w:val="005C36D3"/>
    <w:rsid w:val="005C37CD"/>
    <w:rsid w:val="005C38CD"/>
    <w:rsid w:val="005C3922"/>
    <w:rsid w:val="005C3DEB"/>
    <w:rsid w:val="005C40C5"/>
    <w:rsid w:val="005C4475"/>
    <w:rsid w:val="005C4872"/>
    <w:rsid w:val="005C48FF"/>
    <w:rsid w:val="005C49F4"/>
    <w:rsid w:val="005C4AC8"/>
    <w:rsid w:val="005C5001"/>
    <w:rsid w:val="005C5121"/>
    <w:rsid w:val="005C5343"/>
    <w:rsid w:val="005C541B"/>
    <w:rsid w:val="005C544F"/>
    <w:rsid w:val="005C5473"/>
    <w:rsid w:val="005C5946"/>
    <w:rsid w:val="005C5AD7"/>
    <w:rsid w:val="005C5BA1"/>
    <w:rsid w:val="005C5D3E"/>
    <w:rsid w:val="005C5DE7"/>
    <w:rsid w:val="005C5F11"/>
    <w:rsid w:val="005C630B"/>
    <w:rsid w:val="005C630E"/>
    <w:rsid w:val="005C6446"/>
    <w:rsid w:val="005C65BC"/>
    <w:rsid w:val="005C6601"/>
    <w:rsid w:val="005C66D7"/>
    <w:rsid w:val="005C6700"/>
    <w:rsid w:val="005C69D4"/>
    <w:rsid w:val="005C6D5A"/>
    <w:rsid w:val="005C6FAC"/>
    <w:rsid w:val="005C74C2"/>
    <w:rsid w:val="005C78CC"/>
    <w:rsid w:val="005C78DE"/>
    <w:rsid w:val="005C7B3A"/>
    <w:rsid w:val="005C7B56"/>
    <w:rsid w:val="005D0367"/>
    <w:rsid w:val="005D04A8"/>
    <w:rsid w:val="005D077E"/>
    <w:rsid w:val="005D0D0C"/>
    <w:rsid w:val="005D10FE"/>
    <w:rsid w:val="005D19DE"/>
    <w:rsid w:val="005D1A47"/>
    <w:rsid w:val="005D1D20"/>
    <w:rsid w:val="005D1E3B"/>
    <w:rsid w:val="005D1F09"/>
    <w:rsid w:val="005D1F77"/>
    <w:rsid w:val="005D201B"/>
    <w:rsid w:val="005D260C"/>
    <w:rsid w:val="005D2910"/>
    <w:rsid w:val="005D2A0E"/>
    <w:rsid w:val="005D2E3E"/>
    <w:rsid w:val="005D318D"/>
    <w:rsid w:val="005D31DA"/>
    <w:rsid w:val="005D36EE"/>
    <w:rsid w:val="005D38E6"/>
    <w:rsid w:val="005D3BBB"/>
    <w:rsid w:val="005D3C67"/>
    <w:rsid w:val="005D3F46"/>
    <w:rsid w:val="005D3F91"/>
    <w:rsid w:val="005D411A"/>
    <w:rsid w:val="005D4165"/>
    <w:rsid w:val="005D4253"/>
    <w:rsid w:val="005D4352"/>
    <w:rsid w:val="005D43A4"/>
    <w:rsid w:val="005D447A"/>
    <w:rsid w:val="005D463D"/>
    <w:rsid w:val="005D4732"/>
    <w:rsid w:val="005D475E"/>
    <w:rsid w:val="005D4814"/>
    <w:rsid w:val="005D49BA"/>
    <w:rsid w:val="005D4AAC"/>
    <w:rsid w:val="005D4B43"/>
    <w:rsid w:val="005D4B9A"/>
    <w:rsid w:val="005D4CFB"/>
    <w:rsid w:val="005D4D9D"/>
    <w:rsid w:val="005D4DF3"/>
    <w:rsid w:val="005D4E0B"/>
    <w:rsid w:val="005D541E"/>
    <w:rsid w:val="005D5A9C"/>
    <w:rsid w:val="005D5ACF"/>
    <w:rsid w:val="005D5AE7"/>
    <w:rsid w:val="005D5C60"/>
    <w:rsid w:val="005D5C73"/>
    <w:rsid w:val="005D5D0D"/>
    <w:rsid w:val="005D5DA3"/>
    <w:rsid w:val="005D5F89"/>
    <w:rsid w:val="005D6010"/>
    <w:rsid w:val="005D63D0"/>
    <w:rsid w:val="005D6464"/>
    <w:rsid w:val="005D6466"/>
    <w:rsid w:val="005D68F1"/>
    <w:rsid w:val="005D6953"/>
    <w:rsid w:val="005D6D44"/>
    <w:rsid w:val="005D6F84"/>
    <w:rsid w:val="005D7264"/>
    <w:rsid w:val="005D7786"/>
    <w:rsid w:val="005D7C08"/>
    <w:rsid w:val="005D7C98"/>
    <w:rsid w:val="005E0698"/>
    <w:rsid w:val="005E07F2"/>
    <w:rsid w:val="005E0A89"/>
    <w:rsid w:val="005E0B35"/>
    <w:rsid w:val="005E0B5A"/>
    <w:rsid w:val="005E0BBF"/>
    <w:rsid w:val="005E0C01"/>
    <w:rsid w:val="005E0E28"/>
    <w:rsid w:val="005E0F50"/>
    <w:rsid w:val="005E0FFB"/>
    <w:rsid w:val="005E1335"/>
    <w:rsid w:val="005E138B"/>
    <w:rsid w:val="005E1396"/>
    <w:rsid w:val="005E157B"/>
    <w:rsid w:val="005E198C"/>
    <w:rsid w:val="005E1993"/>
    <w:rsid w:val="005E19BE"/>
    <w:rsid w:val="005E1A84"/>
    <w:rsid w:val="005E1D1B"/>
    <w:rsid w:val="005E1E0A"/>
    <w:rsid w:val="005E1EAE"/>
    <w:rsid w:val="005E20FB"/>
    <w:rsid w:val="005E21F3"/>
    <w:rsid w:val="005E248E"/>
    <w:rsid w:val="005E2655"/>
    <w:rsid w:val="005E26BB"/>
    <w:rsid w:val="005E2866"/>
    <w:rsid w:val="005E2B2A"/>
    <w:rsid w:val="005E2CF7"/>
    <w:rsid w:val="005E2F18"/>
    <w:rsid w:val="005E2F44"/>
    <w:rsid w:val="005E3006"/>
    <w:rsid w:val="005E3078"/>
    <w:rsid w:val="005E346A"/>
    <w:rsid w:val="005E378E"/>
    <w:rsid w:val="005E399D"/>
    <w:rsid w:val="005E39A2"/>
    <w:rsid w:val="005E3C8C"/>
    <w:rsid w:val="005E3E9E"/>
    <w:rsid w:val="005E4054"/>
    <w:rsid w:val="005E4058"/>
    <w:rsid w:val="005E410B"/>
    <w:rsid w:val="005E42B2"/>
    <w:rsid w:val="005E4458"/>
    <w:rsid w:val="005E470B"/>
    <w:rsid w:val="005E48F9"/>
    <w:rsid w:val="005E4A66"/>
    <w:rsid w:val="005E4BD5"/>
    <w:rsid w:val="005E4E51"/>
    <w:rsid w:val="005E4E86"/>
    <w:rsid w:val="005E5231"/>
    <w:rsid w:val="005E52FA"/>
    <w:rsid w:val="005E686D"/>
    <w:rsid w:val="005E6A64"/>
    <w:rsid w:val="005E6D1A"/>
    <w:rsid w:val="005E71DD"/>
    <w:rsid w:val="005E7227"/>
    <w:rsid w:val="005E7360"/>
    <w:rsid w:val="005E74DF"/>
    <w:rsid w:val="005E76E9"/>
    <w:rsid w:val="005E7E31"/>
    <w:rsid w:val="005E7F41"/>
    <w:rsid w:val="005F05C8"/>
    <w:rsid w:val="005F08D8"/>
    <w:rsid w:val="005F0971"/>
    <w:rsid w:val="005F09E6"/>
    <w:rsid w:val="005F0E88"/>
    <w:rsid w:val="005F0ECB"/>
    <w:rsid w:val="005F0F7B"/>
    <w:rsid w:val="005F0FFD"/>
    <w:rsid w:val="005F119F"/>
    <w:rsid w:val="005F11BB"/>
    <w:rsid w:val="005F165A"/>
    <w:rsid w:val="005F1779"/>
    <w:rsid w:val="005F202E"/>
    <w:rsid w:val="005F2560"/>
    <w:rsid w:val="005F2856"/>
    <w:rsid w:val="005F28A8"/>
    <w:rsid w:val="005F2954"/>
    <w:rsid w:val="005F297B"/>
    <w:rsid w:val="005F2A02"/>
    <w:rsid w:val="005F2A71"/>
    <w:rsid w:val="005F2CAD"/>
    <w:rsid w:val="005F2DCC"/>
    <w:rsid w:val="005F30B3"/>
    <w:rsid w:val="005F30FA"/>
    <w:rsid w:val="005F3489"/>
    <w:rsid w:val="005F3504"/>
    <w:rsid w:val="005F3790"/>
    <w:rsid w:val="005F3935"/>
    <w:rsid w:val="005F3BB9"/>
    <w:rsid w:val="005F3DFE"/>
    <w:rsid w:val="005F4243"/>
    <w:rsid w:val="005F44D6"/>
    <w:rsid w:val="005F45D3"/>
    <w:rsid w:val="005F48AB"/>
    <w:rsid w:val="005F4B39"/>
    <w:rsid w:val="005F4E02"/>
    <w:rsid w:val="005F4E1D"/>
    <w:rsid w:val="005F50DF"/>
    <w:rsid w:val="005F52E4"/>
    <w:rsid w:val="005F530C"/>
    <w:rsid w:val="005F5336"/>
    <w:rsid w:val="005F6001"/>
    <w:rsid w:val="005F607D"/>
    <w:rsid w:val="005F6168"/>
    <w:rsid w:val="005F61B4"/>
    <w:rsid w:val="005F62A9"/>
    <w:rsid w:val="005F6546"/>
    <w:rsid w:val="005F674B"/>
    <w:rsid w:val="005F685E"/>
    <w:rsid w:val="005F6A9A"/>
    <w:rsid w:val="005F719A"/>
    <w:rsid w:val="005F731A"/>
    <w:rsid w:val="005F74F6"/>
    <w:rsid w:val="005F7665"/>
    <w:rsid w:val="005F76C1"/>
    <w:rsid w:val="005F76E0"/>
    <w:rsid w:val="005F7763"/>
    <w:rsid w:val="005F77AE"/>
    <w:rsid w:val="005F79C8"/>
    <w:rsid w:val="00600050"/>
    <w:rsid w:val="00600170"/>
    <w:rsid w:val="00600197"/>
    <w:rsid w:val="00600262"/>
    <w:rsid w:val="0060026B"/>
    <w:rsid w:val="006002DD"/>
    <w:rsid w:val="006002F3"/>
    <w:rsid w:val="00600358"/>
    <w:rsid w:val="0060047E"/>
    <w:rsid w:val="00600495"/>
    <w:rsid w:val="00600A9C"/>
    <w:rsid w:val="00600C7A"/>
    <w:rsid w:val="00600CC2"/>
    <w:rsid w:val="00600D3C"/>
    <w:rsid w:val="0060112F"/>
    <w:rsid w:val="006011AF"/>
    <w:rsid w:val="006013A4"/>
    <w:rsid w:val="006019DB"/>
    <w:rsid w:val="00601A41"/>
    <w:rsid w:val="00601B84"/>
    <w:rsid w:val="00601C0A"/>
    <w:rsid w:val="0060212E"/>
    <w:rsid w:val="0060244F"/>
    <w:rsid w:val="0060277D"/>
    <w:rsid w:val="0060278C"/>
    <w:rsid w:val="00602A59"/>
    <w:rsid w:val="00602AB4"/>
    <w:rsid w:val="00602AE8"/>
    <w:rsid w:val="00602AFF"/>
    <w:rsid w:val="00602BBF"/>
    <w:rsid w:val="00603471"/>
    <w:rsid w:val="00603908"/>
    <w:rsid w:val="0060393D"/>
    <w:rsid w:val="00603A01"/>
    <w:rsid w:val="00603A34"/>
    <w:rsid w:val="006042AD"/>
    <w:rsid w:val="006044ED"/>
    <w:rsid w:val="00604992"/>
    <w:rsid w:val="00604A1F"/>
    <w:rsid w:val="00604AE6"/>
    <w:rsid w:val="00604C4A"/>
    <w:rsid w:val="00604D50"/>
    <w:rsid w:val="00604E05"/>
    <w:rsid w:val="00604F93"/>
    <w:rsid w:val="00605034"/>
    <w:rsid w:val="0060512D"/>
    <w:rsid w:val="006052C2"/>
    <w:rsid w:val="00605665"/>
    <w:rsid w:val="0060566F"/>
    <w:rsid w:val="006056F4"/>
    <w:rsid w:val="00605895"/>
    <w:rsid w:val="00605AC8"/>
    <w:rsid w:val="00605C5F"/>
    <w:rsid w:val="00605CFE"/>
    <w:rsid w:val="00605E7E"/>
    <w:rsid w:val="00605EDA"/>
    <w:rsid w:val="00605F3E"/>
    <w:rsid w:val="00606052"/>
    <w:rsid w:val="00606142"/>
    <w:rsid w:val="00606494"/>
    <w:rsid w:val="00606595"/>
    <w:rsid w:val="00606989"/>
    <w:rsid w:val="00606B04"/>
    <w:rsid w:val="00606B7A"/>
    <w:rsid w:val="00606E13"/>
    <w:rsid w:val="006070B4"/>
    <w:rsid w:val="00607307"/>
    <w:rsid w:val="00607561"/>
    <w:rsid w:val="0060762C"/>
    <w:rsid w:val="0060792D"/>
    <w:rsid w:val="006079A6"/>
    <w:rsid w:val="00607C6F"/>
    <w:rsid w:val="00607E5E"/>
    <w:rsid w:val="00610533"/>
    <w:rsid w:val="00610CEA"/>
    <w:rsid w:val="00610DD4"/>
    <w:rsid w:val="00610ED8"/>
    <w:rsid w:val="00610F66"/>
    <w:rsid w:val="006111AE"/>
    <w:rsid w:val="00611423"/>
    <w:rsid w:val="00611599"/>
    <w:rsid w:val="00611675"/>
    <w:rsid w:val="00611C6D"/>
    <w:rsid w:val="00611CCD"/>
    <w:rsid w:val="00611E22"/>
    <w:rsid w:val="00612066"/>
    <w:rsid w:val="0061214C"/>
    <w:rsid w:val="006121CA"/>
    <w:rsid w:val="00612290"/>
    <w:rsid w:val="006122C3"/>
    <w:rsid w:val="006122C5"/>
    <w:rsid w:val="00612422"/>
    <w:rsid w:val="0061243A"/>
    <w:rsid w:val="00612638"/>
    <w:rsid w:val="006128BA"/>
    <w:rsid w:val="006128CC"/>
    <w:rsid w:val="0061291C"/>
    <w:rsid w:val="00612A5E"/>
    <w:rsid w:val="00612B65"/>
    <w:rsid w:val="00612C12"/>
    <w:rsid w:val="00612C2F"/>
    <w:rsid w:val="00612D52"/>
    <w:rsid w:val="00612EBC"/>
    <w:rsid w:val="006130F8"/>
    <w:rsid w:val="00613298"/>
    <w:rsid w:val="00613841"/>
    <w:rsid w:val="00613861"/>
    <w:rsid w:val="00613F4E"/>
    <w:rsid w:val="006142E7"/>
    <w:rsid w:val="0061488D"/>
    <w:rsid w:val="00614E8F"/>
    <w:rsid w:val="006152B1"/>
    <w:rsid w:val="006154F4"/>
    <w:rsid w:val="00615699"/>
    <w:rsid w:val="00615755"/>
    <w:rsid w:val="00615C6E"/>
    <w:rsid w:val="00615C70"/>
    <w:rsid w:val="00615D67"/>
    <w:rsid w:val="00616214"/>
    <w:rsid w:val="00616338"/>
    <w:rsid w:val="0061645B"/>
    <w:rsid w:val="006164CC"/>
    <w:rsid w:val="0061680B"/>
    <w:rsid w:val="00616924"/>
    <w:rsid w:val="00616972"/>
    <w:rsid w:val="006169F5"/>
    <w:rsid w:val="00616AC8"/>
    <w:rsid w:val="00616BDE"/>
    <w:rsid w:val="00616F6F"/>
    <w:rsid w:val="0061713D"/>
    <w:rsid w:val="00617162"/>
    <w:rsid w:val="0061716B"/>
    <w:rsid w:val="00617357"/>
    <w:rsid w:val="0061744F"/>
    <w:rsid w:val="00617547"/>
    <w:rsid w:val="0061783E"/>
    <w:rsid w:val="006178BA"/>
    <w:rsid w:val="00617929"/>
    <w:rsid w:val="00617CD5"/>
    <w:rsid w:val="00617CD6"/>
    <w:rsid w:val="00620418"/>
    <w:rsid w:val="006206ED"/>
    <w:rsid w:val="00620B62"/>
    <w:rsid w:val="00620FEA"/>
    <w:rsid w:val="006211D4"/>
    <w:rsid w:val="0062129F"/>
    <w:rsid w:val="006215FC"/>
    <w:rsid w:val="006216D2"/>
    <w:rsid w:val="00621D48"/>
    <w:rsid w:val="00621FB6"/>
    <w:rsid w:val="00621FC4"/>
    <w:rsid w:val="006220A9"/>
    <w:rsid w:val="0062212B"/>
    <w:rsid w:val="0062223B"/>
    <w:rsid w:val="006222C9"/>
    <w:rsid w:val="006222DE"/>
    <w:rsid w:val="006224ED"/>
    <w:rsid w:val="006227DA"/>
    <w:rsid w:val="00622958"/>
    <w:rsid w:val="006229B3"/>
    <w:rsid w:val="00622A76"/>
    <w:rsid w:val="00622A83"/>
    <w:rsid w:val="00622AF2"/>
    <w:rsid w:val="00622D92"/>
    <w:rsid w:val="00622F02"/>
    <w:rsid w:val="006231B9"/>
    <w:rsid w:val="00623228"/>
    <w:rsid w:val="00623569"/>
    <w:rsid w:val="00623662"/>
    <w:rsid w:val="00623780"/>
    <w:rsid w:val="00623873"/>
    <w:rsid w:val="00623ABA"/>
    <w:rsid w:val="00623B75"/>
    <w:rsid w:val="00623BB3"/>
    <w:rsid w:val="0062429A"/>
    <w:rsid w:val="00624623"/>
    <w:rsid w:val="00624997"/>
    <w:rsid w:val="00624B95"/>
    <w:rsid w:val="00624C06"/>
    <w:rsid w:val="00624C8F"/>
    <w:rsid w:val="00624CB8"/>
    <w:rsid w:val="00624CED"/>
    <w:rsid w:val="00624EB0"/>
    <w:rsid w:val="00625006"/>
    <w:rsid w:val="006258B6"/>
    <w:rsid w:val="006259BE"/>
    <w:rsid w:val="00625CB9"/>
    <w:rsid w:val="00625CD3"/>
    <w:rsid w:val="00625D92"/>
    <w:rsid w:val="00625E61"/>
    <w:rsid w:val="006267B4"/>
    <w:rsid w:val="0062692A"/>
    <w:rsid w:val="0062699F"/>
    <w:rsid w:val="00626DE6"/>
    <w:rsid w:val="00626E74"/>
    <w:rsid w:val="00626F01"/>
    <w:rsid w:val="00627166"/>
    <w:rsid w:val="006271F2"/>
    <w:rsid w:val="0062723A"/>
    <w:rsid w:val="006275F7"/>
    <w:rsid w:val="006277CF"/>
    <w:rsid w:val="00627873"/>
    <w:rsid w:val="00627E24"/>
    <w:rsid w:val="00630384"/>
    <w:rsid w:val="0063074A"/>
    <w:rsid w:val="00630B39"/>
    <w:rsid w:val="00630C24"/>
    <w:rsid w:val="00630DB7"/>
    <w:rsid w:val="0063103A"/>
    <w:rsid w:val="006310D0"/>
    <w:rsid w:val="00631837"/>
    <w:rsid w:val="00631B0B"/>
    <w:rsid w:val="00631C25"/>
    <w:rsid w:val="00631C3F"/>
    <w:rsid w:val="00631CAC"/>
    <w:rsid w:val="00631EEA"/>
    <w:rsid w:val="00631F42"/>
    <w:rsid w:val="00632206"/>
    <w:rsid w:val="006327BF"/>
    <w:rsid w:val="00632A4B"/>
    <w:rsid w:val="00632D12"/>
    <w:rsid w:val="00632D48"/>
    <w:rsid w:val="00632D88"/>
    <w:rsid w:val="00632EDB"/>
    <w:rsid w:val="00633CE5"/>
    <w:rsid w:val="00633D65"/>
    <w:rsid w:val="00633ED9"/>
    <w:rsid w:val="00633F46"/>
    <w:rsid w:val="0063415A"/>
    <w:rsid w:val="00634207"/>
    <w:rsid w:val="006342C7"/>
    <w:rsid w:val="00634449"/>
    <w:rsid w:val="00634488"/>
    <w:rsid w:val="006344AF"/>
    <w:rsid w:val="00634704"/>
    <w:rsid w:val="00634766"/>
    <w:rsid w:val="00634785"/>
    <w:rsid w:val="0063478D"/>
    <w:rsid w:val="00634796"/>
    <w:rsid w:val="00634833"/>
    <w:rsid w:val="006349B1"/>
    <w:rsid w:val="00634A0C"/>
    <w:rsid w:val="00634AAF"/>
    <w:rsid w:val="00634B76"/>
    <w:rsid w:val="00634C06"/>
    <w:rsid w:val="00634D57"/>
    <w:rsid w:val="0063504D"/>
    <w:rsid w:val="00635121"/>
    <w:rsid w:val="0063516D"/>
    <w:rsid w:val="0063530D"/>
    <w:rsid w:val="006353E0"/>
    <w:rsid w:val="00635E08"/>
    <w:rsid w:val="00635E0E"/>
    <w:rsid w:val="00635F64"/>
    <w:rsid w:val="0063604D"/>
    <w:rsid w:val="00636475"/>
    <w:rsid w:val="0063694F"/>
    <w:rsid w:val="00636E2B"/>
    <w:rsid w:val="00637148"/>
    <w:rsid w:val="00637195"/>
    <w:rsid w:val="006371FB"/>
    <w:rsid w:val="006378E9"/>
    <w:rsid w:val="00637BBA"/>
    <w:rsid w:val="00637BE4"/>
    <w:rsid w:val="00637CBE"/>
    <w:rsid w:val="006403C1"/>
    <w:rsid w:val="00640562"/>
    <w:rsid w:val="00640695"/>
    <w:rsid w:val="00640720"/>
    <w:rsid w:val="006410C3"/>
    <w:rsid w:val="00641113"/>
    <w:rsid w:val="006413BE"/>
    <w:rsid w:val="006417FD"/>
    <w:rsid w:val="00641A8B"/>
    <w:rsid w:val="00641F12"/>
    <w:rsid w:val="0064218D"/>
    <w:rsid w:val="006425AB"/>
    <w:rsid w:val="006425AC"/>
    <w:rsid w:val="006425F8"/>
    <w:rsid w:val="00642683"/>
    <w:rsid w:val="0064273A"/>
    <w:rsid w:val="00642B89"/>
    <w:rsid w:val="00642C75"/>
    <w:rsid w:val="0064335C"/>
    <w:rsid w:val="0064336E"/>
    <w:rsid w:val="00643659"/>
    <w:rsid w:val="00643692"/>
    <w:rsid w:val="00643731"/>
    <w:rsid w:val="00643A67"/>
    <w:rsid w:val="00643BD1"/>
    <w:rsid w:val="00643E37"/>
    <w:rsid w:val="006440ED"/>
    <w:rsid w:val="006443BC"/>
    <w:rsid w:val="0064459E"/>
    <w:rsid w:val="006446AB"/>
    <w:rsid w:val="00644F5D"/>
    <w:rsid w:val="00644FAF"/>
    <w:rsid w:val="00645316"/>
    <w:rsid w:val="006456C0"/>
    <w:rsid w:val="00645AA2"/>
    <w:rsid w:val="00645AF9"/>
    <w:rsid w:val="00645D41"/>
    <w:rsid w:val="00646139"/>
    <w:rsid w:val="006461B6"/>
    <w:rsid w:val="006462E7"/>
    <w:rsid w:val="00646406"/>
    <w:rsid w:val="0064662B"/>
    <w:rsid w:val="00646765"/>
    <w:rsid w:val="00646895"/>
    <w:rsid w:val="00646E89"/>
    <w:rsid w:val="00647139"/>
    <w:rsid w:val="006471A6"/>
    <w:rsid w:val="0064790E"/>
    <w:rsid w:val="006479FF"/>
    <w:rsid w:val="00647B52"/>
    <w:rsid w:val="00647CEF"/>
    <w:rsid w:val="00647D71"/>
    <w:rsid w:val="00647D7D"/>
    <w:rsid w:val="00647DF1"/>
    <w:rsid w:val="00647DFE"/>
    <w:rsid w:val="00650009"/>
    <w:rsid w:val="00650034"/>
    <w:rsid w:val="0065005D"/>
    <w:rsid w:val="006503D3"/>
    <w:rsid w:val="0065046D"/>
    <w:rsid w:val="00650617"/>
    <w:rsid w:val="006506C0"/>
    <w:rsid w:val="00650844"/>
    <w:rsid w:val="00650855"/>
    <w:rsid w:val="00650BBA"/>
    <w:rsid w:val="00650F88"/>
    <w:rsid w:val="00651015"/>
    <w:rsid w:val="0065119E"/>
    <w:rsid w:val="00651280"/>
    <w:rsid w:val="00651A23"/>
    <w:rsid w:val="00651D27"/>
    <w:rsid w:val="00652B23"/>
    <w:rsid w:val="00652B3F"/>
    <w:rsid w:val="00652E47"/>
    <w:rsid w:val="00653194"/>
    <w:rsid w:val="006532C5"/>
    <w:rsid w:val="006532F8"/>
    <w:rsid w:val="00653425"/>
    <w:rsid w:val="00653447"/>
    <w:rsid w:val="00653831"/>
    <w:rsid w:val="00653A44"/>
    <w:rsid w:val="00653B00"/>
    <w:rsid w:val="00653CA4"/>
    <w:rsid w:val="00653D89"/>
    <w:rsid w:val="00653EAB"/>
    <w:rsid w:val="00653F4E"/>
    <w:rsid w:val="00653FEA"/>
    <w:rsid w:val="0065413C"/>
    <w:rsid w:val="00654296"/>
    <w:rsid w:val="00654477"/>
    <w:rsid w:val="00654482"/>
    <w:rsid w:val="006547A1"/>
    <w:rsid w:val="00654F48"/>
    <w:rsid w:val="006550CE"/>
    <w:rsid w:val="00655177"/>
    <w:rsid w:val="00655277"/>
    <w:rsid w:val="00655289"/>
    <w:rsid w:val="006553DF"/>
    <w:rsid w:val="00655517"/>
    <w:rsid w:val="0065552B"/>
    <w:rsid w:val="0065556E"/>
    <w:rsid w:val="00655614"/>
    <w:rsid w:val="0065572F"/>
    <w:rsid w:val="0065583A"/>
    <w:rsid w:val="00655A9D"/>
    <w:rsid w:val="00655C4F"/>
    <w:rsid w:val="00655DDB"/>
    <w:rsid w:val="00655F4F"/>
    <w:rsid w:val="00655F7E"/>
    <w:rsid w:val="006560AB"/>
    <w:rsid w:val="0065628C"/>
    <w:rsid w:val="006563C2"/>
    <w:rsid w:val="0065644F"/>
    <w:rsid w:val="006567A0"/>
    <w:rsid w:val="00656AEC"/>
    <w:rsid w:val="00656D39"/>
    <w:rsid w:val="00656F4C"/>
    <w:rsid w:val="00657353"/>
    <w:rsid w:val="00657376"/>
    <w:rsid w:val="00657616"/>
    <w:rsid w:val="006578D4"/>
    <w:rsid w:val="00657968"/>
    <w:rsid w:val="00660B55"/>
    <w:rsid w:val="00661054"/>
    <w:rsid w:val="006613A0"/>
    <w:rsid w:val="0066142E"/>
    <w:rsid w:val="00661577"/>
    <w:rsid w:val="006616A5"/>
    <w:rsid w:val="006618D6"/>
    <w:rsid w:val="00661BA7"/>
    <w:rsid w:val="00661D7B"/>
    <w:rsid w:val="0066205F"/>
    <w:rsid w:val="0066211C"/>
    <w:rsid w:val="00662223"/>
    <w:rsid w:val="0066265F"/>
    <w:rsid w:val="006627F0"/>
    <w:rsid w:val="00662A13"/>
    <w:rsid w:val="00662C9B"/>
    <w:rsid w:val="00663000"/>
    <w:rsid w:val="006631D5"/>
    <w:rsid w:val="00663296"/>
    <w:rsid w:val="0066335D"/>
    <w:rsid w:val="00663B9F"/>
    <w:rsid w:val="00663F61"/>
    <w:rsid w:val="0066410E"/>
    <w:rsid w:val="00664664"/>
    <w:rsid w:val="00664799"/>
    <w:rsid w:val="00664949"/>
    <w:rsid w:val="00664E06"/>
    <w:rsid w:val="00664EC9"/>
    <w:rsid w:val="0066531A"/>
    <w:rsid w:val="00665464"/>
    <w:rsid w:val="006657F7"/>
    <w:rsid w:val="00665822"/>
    <w:rsid w:val="006658F7"/>
    <w:rsid w:val="00665F10"/>
    <w:rsid w:val="00665F37"/>
    <w:rsid w:val="00666139"/>
    <w:rsid w:val="0066616A"/>
    <w:rsid w:val="0066668F"/>
    <w:rsid w:val="00666B1E"/>
    <w:rsid w:val="00666B42"/>
    <w:rsid w:val="00666C62"/>
    <w:rsid w:val="00666C65"/>
    <w:rsid w:val="006674F7"/>
    <w:rsid w:val="00667823"/>
    <w:rsid w:val="00667BD5"/>
    <w:rsid w:val="00667CF9"/>
    <w:rsid w:val="00667F3B"/>
    <w:rsid w:val="00667F5F"/>
    <w:rsid w:val="00670030"/>
    <w:rsid w:val="006701F9"/>
    <w:rsid w:val="0067024E"/>
    <w:rsid w:val="00670375"/>
    <w:rsid w:val="006703AB"/>
    <w:rsid w:val="006705D4"/>
    <w:rsid w:val="00670795"/>
    <w:rsid w:val="00670925"/>
    <w:rsid w:val="006709A2"/>
    <w:rsid w:val="00670B42"/>
    <w:rsid w:val="00670EA4"/>
    <w:rsid w:val="00670EBB"/>
    <w:rsid w:val="006710D7"/>
    <w:rsid w:val="006712ED"/>
    <w:rsid w:val="00671748"/>
    <w:rsid w:val="0067178C"/>
    <w:rsid w:val="00671B81"/>
    <w:rsid w:val="00671C52"/>
    <w:rsid w:val="00671D24"/>
    <w:rsid w:val="00671D7B"/>
    <w:rsid w:val="00671EF0"/>
    <w:rsid w:val="00672728"/>
    <w:rsid w:val="00672A6A"/>
    <w:rsid w:val="00672B58"/>
    <w:rsid w:val="00672B84"/>
    <w:rsid w:val="00672C22"/>
    <w:rsid w:val="00672D58"/>
    <w:rsid w:val="00672ED1"/>
    <w:rsid w:val="0067313B"/>
    <w:rsid w:val="006733C8"/>
    <w:rsid w:val="006737C4"/>
    <w:rsid w:val="006737D1"/>
    <w:rsid w:val="00673913"/>
    <w:rsid w:val="00673A33"/>
    <w:rsid w:val="00673E47"/>
    <w:rsid w:val="0067434B"/>
    <w:rsid w:val="00674609"/>
    <w:rsid w:val="006747D8"/>
    <w:rsid w:val="0067496A"/>
    <w:rsid w:val="00674AFE"/>
    <w:rsid w:val="006752CA"/>
    <w:rsid w:val="006752CE"/>
    <w:rsid w:val="006753C1"/>
    <w:rsid w:val="00675520"/>
    <w:rsid w:val="006755D4"/>
    <w:rsid w:val="006758D1"/>
    <w:rsid w:val="00675D10"/>
    <w:rsid w:val="00675FA7"/>
    <w:rsid w:val="0067663B"/>
    <w:rsid w:val="0067674E"/>
    <w:rsid w:val="0067685D"/>
    <w:rsid w:val="0067687C"/>
    <w:rsid w:val="00676C87"/>
    <w:rsid w:val="00677349"/>
    <w:rsid w:val="00677575"/>
    <w:rsid w:val="006775A3"/>
    <w:rsid w:val="00677630"/>
    <w:rsid w:val="00677CA3"/>
    <w:rsid w:val="00677E67"/>
    <w:rsid w:val="00677FAB"/>
    <w:rsid w:val="006801EB"/>
    <w:rsid w:val="00680292"/>
    <w:rsid w:val="006805EA"/>
    <w:rsid w:val="006808F5"/>
    <w:rsid w:val="00680930"/>
    <w:rsid w:val="00680A49"/>
    <w:rsid w:val="0068105E"/>
    <w:rsid w:val="006811ED"/>
    <w:rsid w:val="00681202"/>
    <w:rsid w:val="006816BC"/>
    <w:rsid w:val="0068186F"/>
    <w:rsid w:val="006819AE"/>
    <w:rsid w:val="00681C01"/>
    <w:rsid w:val="00681D4D"/>
    <w:rsid w:val="00681DD6"/>
    <w:rsid w:val="00681E95"/>
    <w:rsid w:val="00682006"/>
    <w:rsid w:val="00682243"/>
    <w:rsid w:val="006822A6"/>
    <w:rsid w:val="00682579"/>
    <w:rsid w:val="00682793"/>
    <w:rsid w:val="006828C3"/>
    <w:rsid w:val="00682A62"/>
    <w:rsid w:val="00682AF1"/>
    <w:rsid w:val="00683241"/>
    <w:rsid w:val="006833A7"/>
    <w:rsid w:val="00683516"/>
    <w:rsid w:val="0068383A"/>
    <w:rsid w:val="006838F3"/>
    <w:rsid w:val="00684095"/>
    <w:rsid w:val="00684119"/>
    <w:rsid w:val="0068419A"/>
    <w:rsid w:val="0068430D"/>
    <w:rsid w:val="00684A6A"/>
    <w:rsid w:val="00684C56"/>
    <w:rsid w:val="00684DA7"/>
    <w:rsid w:val="00684E13"/>
    <w:rsid w:val="00684FF7"/>
    <w:rsid w:val="006852DB"/>
    <w:rsid w:val="0068546B"/>
    <w:rsid w:val="00685543"/>
    <w:rsid w:val="006858D2"/>
    <w:rsid w:val="0068596D"/>
    <w:rsid w:val="00685A50"/>
    <w:rsid w:val="00685BB7"/>
    <w:rsid w:val="00686417"/>
    <w:rsid w:val="00686666"/>
    <w:rsid w:val="006866A1"/>
    <w:rsid w:val="00686BD1"/>
    <w:rsid w:val="00686CD0"/>
    <w:rsid w:val="00686F8F"/>
    <w:rsid w:val="00687125"/>
    <w:rsid w:val="006871BA"/>
    <w:rsid w:val="00687B20"/>
    <w:rsid w:val="00687B88"/>
    <w:rsid w:val="00687D34"/>
    <w:rsid w:val="00687D83"/>
    <w:rsid w:val="00687F45"/>
    <w:rsid w:val="0069086C"/>
    <w:rsid w:val="006909B7"/>
    <w:rsid w:val="00690AAE"/>
    <w:rsid w:val="00691138"/>
    <w:rsid w:val="006911A3"/>
    <w:rsid w:val="00691716"/>
    <w:rsid w:val="0069179A"/>
    <w:rsid w:val="006918C4"/>
    <w:rsid w:val="00691999"/>
    <w:rsid w:val="00691ACD"/>
    <w:rsid w:val="00691DC6"/>
    <w:rsid w:val="00691F7C"/>
    <w:rsid w:val="00692123"/>
    <w:rsid w:val="0069233D"/>
    <w:rsid w:val="006929D8"/>
    <w:rsid w:val="00692C39"/>
    <w:rsid w:val="00692CC5"/>
    <w:rsid w:val="00692D97"/>
    <w:rsid w:val="00692D9E"/>
    <w:rsid w:val="00692E66"/>
    <w:rsid w:val="00693642"/>
    <w:rsid w:val="0069396A"/>
    <w:rsid w:val="00693A85"/>
    <w:rsid w:val="00693C60"/>
    <w:rsid w:val="00694078"/>
    <w:rsid w:val="0069409F"/>
    <w:rsid w:val="0069422E"/>
    <w:rsid w:val="006948C4"/>
    <w:rsid w:val="006949FF"/>
    <w:rsid w:val="00694AB6"/>
    <w:rsid w:val="00694D32"/>
    <w:rsid w:val="00694D3E"/>
    <w:rsid w:val="00694EBA"/>
    <w:rsid w:val="00694FDE"/>
    <w:rsid w:val="006950C5"/>
    <w:rsid w:val="0069518E"/>
    <w:rsid w:val="00695365"/>
    <w:rsid w:val="00695442"/>
    <w:rsid w:val="00695464"/>
    <w:rsid w:val="0069589E"/>
    <w:rsid w:val="00695C28"/>
    <w:rsid w:val="00695E5A"/>
    <w:rsid w:val="00695F9E"/>
    <w:rsid w:val="00695FB1"/>
    <w:rsid w:val="00695FE5"/>
    <w:rsid w:val="006963EC"/>
    <w:rsid w:val="0069652F"/>
    <w:rsid w:val="0069661D"/>
    <w:rsid w:val="0069678A"/>
    <w:rsid w:val="00696842"/>
    <w:rsid w:val="0069694D"/>
    <w:rsid w:val="0069697D"/>
    <w:rsid w:val="00696B7D"/>
    <w:rsid w:val="00696E2D"/>
    <w:rsid w:val="00697392"/>
    <w:rsid w:val="00697495"/>
    <w:rsid w:val="006974BA"/>
    <w:rsid w:val="006975D0"/>
    <w:rsid w:val="00697618"/>
    <w:rsid w:val="00697627"/>
    <w:rsid w:val="006A0601"/>
    <w:rsid w:val="006A0624"/>
    <w:rsid w:val="006A0818"/>
    <w:rsid w:val="006A0E82"/>
    <w:rsid w:val="006A101D"/>
    <w:rsid w:val="006A125A"/>
    <w:rsid w:val="006A126B"/>
    <w:rsid w:val="006A1352"/>
    <w:rsid w:val="006A14FF"/>
    <w:rsid w:val="006A15EC"/>
    <w:rsid w:val="006A18E5"/>
    <w:rsid w:val="006A1B08"/>
    <w:rsid w:val="006A1B1D"/>
    <w:rsid w:val="006A1C6D"/>
    <w:rsid w:val="006A1EA7"/>
    <w:rsid w:val="006A1ECF"/>
    <w:rsid w:val="006A224C"/>
    <w:rsid w:val="006A2273"/>
    <w:rsid w:val="006A2303"/>
    <w:rsid w:val="006A24CB"/>
    <w:rsid w:val="006A2657"/>
    <w:rsid w:val="006A276D"/>
    <w:rsid w:val="006A310D"/>
    <w:rsid w:val="006A3257"/>
    <w:rsid w:val="006A329B"/>
    <w:rsid w:val="006A33F4"/>
    <w:rsid w:val="006A346F"/>
    <w:rsid w:val="006A352E"/>
    <w:rsid w:val="006A3578"/>
    <w:rsid w:val="006A3656"/>
    <w:rsid w:val="006A38B6"/>
    <w:rsid w:val="006A3C43"/>
    <w:rsid w:val="006A3E76"/>
    <w:rsid w:val="006A40AC"/>
    <w:rsid w:val="006A42F3"/>
    <w:rsid w:val="006A4797"/>
    <w:rsid w:val="006A4808"/>
    <w:rsid w:val="006A4A32"/>
    <w:rsid w:val="006A4BC7"/>
    <w:rsid w:val="006A4CD6"/>
    <w:rsid w:val="006A4FAB"/>
    <w:rsid w:val="006A50C9"/>
    <w:rsid w:val="006A547A"/>
    <w:rsid w:val="006A5C84"/>
    <w:rsid w:val="006A5F2B"/>
    <w:rsid w:val="006A61AD"/>
    <w:rsid w:val="006A6A6F"/>
    <w:rsid w:val="006A6B3A"/>
    <w:rsid w:val="006A708B"/>
    <w:rsid w:val="006A7225"/>
    <w:rsid w:val="006A7328"/>
    <w:rsid w:val="006A74AC"/>
    <w:rsid w:val="006A7818"/>
    <w:rsid w:val="006A781F"/>
    <w:rsid w:val="006A7B2E"/>
    <w:rsid w:val="006A7B46"/>
    <w:rsid w:val="006B0102"/>
    <w:rsid w:val="006B0371"/>
    <w:rsid w:val="006B04F9"/>
    <w:rsid w:val="006B0919"/>
    <w:rsid w:val="006B0930"/>
    <w:rsid w:val="006B0D3D"/>
    <w:rsid w:val="006B0DAA"/>
    <w:rsid w:val="006B0E29"/>
    <w:rsid w:val="006B1264"/>
    <w:rsid w:val="006B1328"/>
    <w:rsid w:val="006B1943"/>
    <w:rsid w:val="006B1C14"/>
    <w:rsid w:val="006B1D6D"/>
    <w:rsid w:val="006B250D"/>
    <w:rsid w:val="006B2649"/>
    <w:rsid w:val="006B28FE"/>
    <w:rsid w:val="006B295B"/>
    <w:rsid w:val="006B29CC"/>
    <w:rsid w:val="006B2B7D"/>
    <w:rsid w:val="006B2CE6"/>
    <w:rsid w:val="006B2F6A"/>
    <w:rsid w:val="006B2FE5"/>
    <w:rsid w:val="006B30C2"/>
    <w:rsid w:val="006B31B4"/>
    <w:rsid w:val="006B33C0"/>
    <w:rsid w:val="006B3462"/>
    <w:rsid w:val="006B37F8"/>
    <w:rsid w:val="006B3984"/>
    <w:rsid w:val="006B3BEC"/>
    <w:rsid w:val="006B3D4D"/>
    <w:rsid w:val="006B3D5D"/>
    <w:rsid w:val="006B3E16"/>
    <w:rsid w:val="006B3EEB"/>
    <w:rsid w:val="006B3FB0"/>
    <w:rsid w:val="006B4061"/>
    <w:rsid w:val="006B424A"/>
    <w:rsid w:val="006B44A5"/>
    <w:rsid w:val="006B44D7"/>
    <w:rsid w:val="006B4553"/>
    <w:rsid w:val="006B47A3"/>
    <w:rsid w:val="006B48C6"/>
    <w:rsid w:val="006B4B42"/>
    <w:rsid w:val="006B4BD8"/>
    <w:rsid w:val="006B4BF0"/>
    <w:rsid w:val="006B4D2E"/>
    <w:rsid w:val="006B4D58"/>
    <w:rsid w:val="006B4F1D"/>
    <w:rsid w:val="006B4FFD"/>
    <w:rsid w:val="006B5178"/>
    <w:rsid w:val="006B51B2"/>
    <w:rsid w:val="006B567C"/>
    <w:rsid w:val="006B5740"/>
    <w:rsid w:val="006B5A6B"/>
    <w:rsid w:val="006B5AD2"/>
    <w:rsid w:val="006B5C8E"/>
    <w:rsid w:val="006B5EB5"/>
    <w:rsid w:val="006B6144"/>
    <w:rsid w:val="006B6224"/>
    <w:rsid w:val="006B6546"/>
    <w:rsid w:val="006B65F0"/>
    <w:rsid w:val="006B666B"/>
    <w:rsid w:val="006B6807"/>
    <w:rsid w:val="006B6BA7"/>
    <w:rsid w:val="006B6D1D"/>
    <w:rsid w:val="006B6F55"/>
    <w:rsid w:val="006B71DC"/>
    <w:rsid w:val="006B746A"/>
    <w:rsid w:val="006B78CF"/>
    <w:rsid w:val="006B7ABA"/>
    <w:rsid w:val="006B7B0B"/>
    <w:rsid w:val="006B7E87"/>
    <w:rsid w:val="006B7F6D"/>
    <w:rsid w:val="006B7FAC"/>
    <w:rsid w:val="006C016D"/>
    <w:rsid w:val="006C07DF"/>
    <w:rsid w:val="006C0B94"/>
    <w:rsid w:val="006C0C3E"/>
    <w:rsid w:val="006C0D5A"/>
    <w:rsid w:val="006C0F4A"/>
    <w:rsid w:val="006C1131"/>
    <w:rsid w:val="006C1565"/>
    <w:rsid w:val="006C1748"/>
    <w:rsid w:val="006C1D07"/>
    <w:rsid w:val="006C236B"/>
    <w:rsid w:val="006C23E7"/>
    <w:rsid w:val="006C23F6"/>
    <w:rsid w:val="006C24A4"/>
    <w:rsid w:val="006C28F3"/>
    <w:rsid w:val="006C2951"/>
    <w:rsid w:val="006C3046"/>
    <w:rsid w:val="006C3103"/>
    <w:rsid w:val="006C3330"/>
    <w:rsid w:val="006C34CD"/>
    <w:rsid w:val="006C35CE"/>
    <w:rsid w:val="006C3666"/>
    <w:rsid w:val="006C38CE"/>
    <w:rsid w:val="006C3D2D"/>
    <w:rsid w:val="006C3EED"/>
    <w:rsid w:val="006C4107"/>
    <w:rsid w:val="006C41E2"/>
    <w:rsid w:val="006C4369"/>
    <w:rsid w:val="006C440F"/>
    <w:rsid w:val="006C4573"/>
    <w:rsid w:val="006C490F"/>
    <w:rsid w:val="006C4A40"/>
    <w:rsid w:val="006C4B16"/>
    <w:rsid w:val="006C4C5B"/>
    <w:rsid w:val="006C4D5F"/>
    <w:rsid w:val="006C5197"/>
    <w:rsid w:val="006C52F6"/>
    <w:rsid w:val="006C5344"/>
    <w:rsid w:val="006C53D1"/>
    <w:rsid w:val="006C5434"/>
    <w:rsid w:val="006C554D"/>
    <w:rsid w:val="006C5AC9"/>
    <w:rsid w:val="006C5FA0"/>
    <w:rsid w:val="006C66F5"/>
    <w:rsid w:val="006C6780"/>
    <w:rsid w:val="006C67B2"/>
    <w:rsid w:val="006C6A54"/>
    <w:rsid w:val="006C6B97"/>
    <w:rsid w:val="006C6D0B"/>
    <w:rsid w:val="006C6D96"/>
    <w:rsid w:val="006C6ECE"/>
    <w:rsid w:val="006C7030"/>
    <w:rsid w:val="006C71B4"/>
    <w:rsid w:val="006C75A8"/>
    <w:rsid w:val="006C7639"/>
    <w:rsid w:val="006C7A3A"/>
    <w:rsid w:val="006C7A87"/>
    <w:rsid w:val="006C7D19"/>
    <w:rsid w:val="006C7F88"/>
    <w:rsid w:val="006D0093"/>
    <w:rsid w:val="006D027F"/>
    <w:rsid w:val="006D0769"/>
    <w:rsid w:val="006D0843"/>
    <w:rsid w:val="006D08C5"/>
    <w:rsid w:val="006D0DE8"/>
    <w:rsid w:val="006D0E4B"/>
    <w:rsid w:val="006D116B"/>
    <w:rsid w:val="006D13E5"/>
    <w:rsid w:val="006D152F"/>
    <w:rsid w:val="006D1787"/>
    <w:rsid w:val="006D1A4C"/>
    <w:rsid w:val="006D1B79"/>
    <w:rsid w:val="006D1C9F"/>
    <w:rsid w:val="006D2020"/>
    <w:rsid w:val="006D21B4"/>
    <w:rsid w:val="006D21CF"/>
    <w:rsid w:val="006D24FF"/>
    <w:rsid w:val="006D2645"/>
    <w:rsid w:val="006D2794"/>
    <w:rsid w:val="006D27E5"/>
    <w:rsid w:val="006D289B"/>
    <w:rsid w:val="006D28BE"/>
    <w:rsid w:val="006D2A99"/>
    <w:rsid w:val="006D2D0E"/>
    <w:rsid w:val="006D2D5B"/>
    <w:rsid w:val="006D2DF5"/>
    <w:rsid w:val="006D2FC6"/>
    <w:rsid w:val="006D3066"/>
    <w:rsid w:val="006D3184"/>
    <w:rsid w:val="006D3454"/>
    <w:rsid w:val="006D36D5"/>
    <w:rsid w:val="006D3A8D"/>
    <w:rsid w:val="006D3AB8"/>
    <w:rsid w:val="006D3B41"/>
    <w:rsid w:val="006D3C3A"/>
    <w:rsid w:val="006D3E45"/>
    <w:rsid w:val="006D3EB3"/>
    <w:rsid w:val="006D3F69"/>
    <w:rsid w:val="006D4279"/>
    <w:rsid w:val="006D4290"/>
    <w:rsid w:val="006D4408"/>
    <w:rsid w:val="006D48ED"/>
    <w:rsid w:val="006D4D95"/>
    <w:rsid w:val="006D4DED"/>
    <w:rsid w:val="006D4E59"/>
    <w:rsid w:val="006D4E76"/>
    <w:rsid w:val="006D5028"/>
    <w:rsid w:val="006D50EF"/>
    <w:rsid w:val="006D529E"/>
    <w:rsid w:val="006D534A"/>
    <w:rsid w:val="006D53CC"/>
    <w:rsid w:val="006D548A"/>
    <w:rsid w:val="006D5D25"/>
    <w:rsid w:val="006D602D"/>
    <w:rsid w:val="006D6127"/>
    <w:rsid w:val="006D6245"/>
    <w:rsid w:val="006D637F"/>
    <w:rsid w:val="006D646F"/>
    <w:rsid w:val="006D66E1"/>
    <w:rsid w:val="006D6B8C"/>
    <w:rsid w:val="006D7121"/>
    <w:rsid w:val="006D725B"/>
    <w:rsid w:val="006D72AA"/>
    <w:rsid w:val="006D740C"/>
    <w:rsid w:val="006D74A1"/>
    <w:rsid w:val="006D7598"/>
    <w:rsid w:val="006D7ACD"/>
    <w:rsid w:val="006D7B83"/>
    <w:rsid w:val="006D7D0C"/>
    <w:rsid w:val="006D7D89"/>
    <w:rsid w:val="006E0380"/>
    <w:rsid w:val="006E0583"/>
    <w:rsid w:val="006E0828"/>
    <w:rsid w:val="006E08BC"/>
    <w:rsid w:val="006E094D"/>
    <w:rsid w:val="006E0BBC"/>
    <w:rsid w:val="006E0D20"/>
    <w:rsid w:val="006E128E"/>
    <w:rsid w:val="006E1331"/>
    <w:rsid w:val="006E146F"/>
    <w:rsid w:val="006E16A0"/>
    <w:rsid w:val="006E18A2"/>
    <w:rsid w:val="006E1AC8"/>
    <w:rsid w:val="006E1BD5"/>
    <w:rsid w:val="006E1BF0"/>
    <w:rsid w:val="006E1C07"/>
    <w:rsid w:val="006E1CE7"/>
    <w:rsid w:val="006E1D55"/>
    <w:rsid w:val="006E1DA3"/>
    <w:rsid w:val="006E2128"/>
    <w:rsid w:val="006E2134"/>
    <w:rsid w:val="006E241B"/>
    <w:rsid w:val="006E2BEF"/>
    <w:rsid w:val="006E3126"/>
    <w:rsid w:val="006E31AF"/>
    <w:rsid w:val="006E3741"/>
    <w:rsid w:val="006E3C3F"/>
    <w:rsid w:val="006E4550"/>
    <w:rsid w:val="006E4566"/>
    <w:rsid w:val="006E4614"/>
    <w:rsid w:val="006E499B"/>
    <w:rsid w:val="006E4A54"/>
    <w:rsid w:val="006E4B4F"/>
    <w:rsid w:val="006E4D46"/>
    <w:rsid w:val="006E5985"/>
    <w:rsid w:val="006E5BC2"/>
    <w:rsid w:val="006E60D9"/>
    <w:rsid w:val="006E612C"/>
    <w:rsid w:val="006E62C5"/>
    <w:rsid w:val="006E6599"/>
    <w:rsid w:val="006E66E7"/>
    <w:rsid w:val="006E6703"/>
    <w:rsid w:val="006E6814"/>
    <w:rsid w:val="006E6FD6"/>
    <w:rsid w:val="006E7033"/>
    <w:rsid w:val="006E708E"/>
    <w:rsid w:val="006E7144"/>
    <w:rsid w:val="006E7325"/>
    <w:rsid w:val="006E75D8"/>
    <w:rsid w:val="006E78D8"/>
    <w:rsid w:val="006E798C"/>
    <w:rsid w:val="006E7A2D"/>
    <w:rsid w:val="006E7CA0"/>
    <w:rsid w:val="006E7DEB"/>
    <w:rsid w:val="006E7E31"/>
    <w:rsid w:val="006E7EC8"/>
    <w:rsid w:val="006F02B9"/>
    <w:rsid w:val="006F03C4"/>
    <w:rsid w:val="006F04D9"/>
    <w:rsid w:val="006F066C"/>
    <w:rsid w:val="006F09F9"/>
    <w:rsid w:val="006F09FB"/>
    <w:rsid w:val="006F11F9"/>
    <w:rsid w:val="006F1210"/>
    <w:rsid w:val="006F1281"/>
    <w:rsid w:val="006F12AE"/>
    <w:rsid w:val="006F14F8"/>
    <w:rsid w:val="006F1C84"/>
    <w:rsid w:val="006F1F9F"/>
    <w:rsid w:val="006F23CB"/>
    <w:rsid w:val="006F29C4"/>
    <w:rsid w:val="006F2ACA"/>
    <w:rsid w:val="006F3156"/>
    <w:rsid w:val="006F3213"/>
    <w:rsid w:val="006F34EB"/>
    <w:rsid w:val="006F3766"/>
    <w:rsid w:val="006F3897"/>
    <w:rsid w:val="006F3BFE"/>
    <w:rsid w:val="006F3D6B"/>
    <w:rsid w:val="006F3DA2"/>
    <w:rsid w:val="006F3E63"/>
    <w:rsid w:val="006F4198"/>
    <w:rsid w:val="006F438C"/>
    <w:rsid w:val="006F4B99"/>
    <w:rsid w:val="006F4C79"/>
    <w:rsid w:val="006F4DBE"/>
    <w:rsid w:val="006F4F5D"/>
    <w:rsid w:val="006F4F67"/>
    <w:rsid w:val="006F53C9"/>
    <w:rsid w:val="006F5483"/>
    <w:rsid w:val="006F5C25"/>
    <w:rsid w:val="006F5D9B"/>
    <w:rsid w:val="006F61AF"/>
    <w:rsid w:val="006F61CC"/>
    <w:rsid w:val="006F639B"/>
    <w:rsid w:val="006F64CF"/>
    <w:rsid w:val="006F664D"/>
    <w:rsid w:val="006F666E"/>
    <w:rsid w:val="006F6C4D"/>
    <w:rsid w:val="006F6D02"/>
    <w:rsid w:val="006F70D8"/>
    <w:rsid w:val="006F72FD"/>
    <w:rsid w:val="006F73D6"/>
    <w:rsid w:val="006F744B"/>
    <w:rsid w:val="006F780B"/>
    <w:rsid w:val="006F783E"/>
    <w:rsid w:val="006F785C"/>
    <w:rsid w:val="006F7DB0"/>
    <w:rsid w:val="006F7F6A"/>
    <w:rsid w:val="006F7FC3"/>
    <w:rsid w:val="00700015"/>
    <w:rsid w:val="0070049E"/>
    <w:rsid w:val="00700913"/>
    <w:rsid w:val="00700B2A"/>
    <w:rsid w:val="00700F1E"/>
    <w:rsid w:val="007011B6"/>
    <w:rsid w:val="00701323"/>
    <w:rsid w:val="00701369"/>
    <w:rsid w:val="00701477"/>
    <w:rsid w:val="007016DB"/>
    <w:rsid w:val="00701910"/>
    <w:rsid w:val="0070191C"/>
    <w:rsid w:val="007019F5"/>
    <w:rsid w:val="00701B2D"/>
    <w:rsid w:val="00701CB4"/>
    <w:rsid w:val="007021BC"/>
    <w:rsid w:val="00702379"/>
    <w:rsid w:val="007023CE"/>
    <w:rsid w:val="007023D7"/>
    <w:rsid w:val="007027AA"/>
    <w:rsid w:val="007027CE"/>
    <w:rsid w:val="00702808"/>
    <w:rsid w:val="007028A9"/>
    <w:rsid w:val="007028B1"/>
    <w:rsid w:val="00702948"/>
    <w:rsid w:val="00702ACE"/>
    <w:rsid w:val="00702E02"/>
    <w:rsid w:val="00702E47"/>
    <w:rsid w:val="0070338E"/>
    <w:rsid w:val="00703569"/>
    <w:rsid w:val="007037E4"/>
    <w:rsid w:val="0070382B"/>
    <w:rsid w:val="00703CA3"/>
    <w:rsid w:val="00703F91"/>
    <w:rsid w:val="00703FFF"/>
    <w:rsid w:val="007041D7"/>
    <w:rsid w:val="00704211"/>
    <w:rsid w:val="00704294"/>
    <w:rsid w:val="0070433B"/>
    <w:rsid w:val="0070446A"/>
    <w:rsid w:val="00704475"/>
    <w:rsid w:val="007044EC"/>
    <w:rsid w:val="007045EC"/>
    <w:rsid w:val="0070491F"/>
    <w:rsid w:val="00704D91"/>
    <w:rsid w:val="00705102"/>
    <w:rsid w:val="007056E1"/>
    <w:rsid w:val="00705890"/>
    <w:rsid w:val="007058FB"/>
    <w:rsid w:val="00705A41"/>
    <w:rsid w:val="00705B1A"/>
    <w:rsid w:val="00705B2B"/>
    <w:rsid w:val="00705C60"/>
    <w:rsid w:val="00705CD8"/>
    <w:rsid w:val="00705D56"/>
    <w:rsid w:val="00705E3E"/>
    <w:rsid w:val="00705E6C"/>
    <w:rsid w:val="0070629A"/>
    <w:rsid w:val="007062B5"/>
    <w:rsid w:val="00706584"/>
    <w:rsid w:val="00706872"/>
    <w:rsid w:val="00706EBB"/>
    <w:rsid w:val="00707018"/>
    <w:rsid w:val="0070714B"/>
    <w:rsid w:val="0070716B"/>
    <w:rsid w:val="007072CE"/>
    <w:rsid w:val="00707438"/>
    <w:rsid w:val="007075EE"/>
    <w:rsid w:val="00707655"/>
    <w:rsid w:val="00707C3D"/>
    <w:rsid w:val="00707DBD"/>
    <w:rsid w:val="00710271"/>
    <w:rsid w:val="00710312"/>
    <w:rsid w:val="0071033D"/>
    <w:rsid w:val="00710833"/>
    <w:rsid w:val="007108AC"/>
    <w:rsid w:val="00710B83"/>
    <w:rsid w:val="00710DC6"/>
    <w:rsid w:val="00710E24"/>
    <w:rsid w:val="007113A5"/>
    <w:rsid w:val="00711777"/>
    <w:rsid w:val="00711B43"/>
    <w:rsid w:val="00711D5A"/>
    <w:rsid w:val="00711F42"/>
    <w:rsid w:val="00711FCF"/>
    <w:rsid w:val="00712059"/>
    <w:rsid w:val="007120E6"/>
    <w:rsid w:val="0071226C"/>
    <w:rsid w:val="0071281B"/>
    <w:rsid w:val="0071283E"/>
    <w:rsid w:val="0071286F"/>
    <w:rsid w:val="00712882"/>
    <w:rsid w:val="00712A03"/>
    <w:rsid w:val="00712A78"/>
    <w:rsid w:val="00712AEC"/>
    <w:rsid w:val="00712EC3"/>
    <w:rsid w:val="00712FE4"/>
    <w:rsid w:val="00713868"/>
    <w:rsid w:val="00713AF5"/>
    <w:rsid w:val="00713CB3"/>
    <w:rsid w:val="00713FB5"/>
    <w:rsid w:val="007144F8"/>
    <w:rsid w:val="00714592"/>
    <w:rsid w:val="007146E6"/>
    <w:rsid w:val="007148DB"/>
    <w:rsid w:val="007149DD"/>
    <w:rsid w:val="00714A90"/>
    <w:rsid w:val="00714B4A"/>
    <w:rsid w:val="00714EB1"/>
    <w:rsid w:val="007153D3"/>
    <w:rsid w:val="00715480"/>
    <w:rsid w:val="0071555F"/>
    <w:rsid w:val="00715608"/>
    <w:rsid w:val="00715702"/>
    <w:rsid w:val="007158BF"/>
    <w:rsid w:val="00715912"/>
    <w:rsid w:val="00715981"/>
    <w:rsid w:val="007159E4"/>
    <w:rsid w:val="00715BD1"/>
    <w:rsid w:val="00715BD3"/>
    <w:rsid w:val="00715C1A"/>
    <w:rsid w:val="00715CDD"/>
    <w:rsid w:val="00715EF1"/>
    <w:rsid w:val="0071642D"/>
    <w:rsid w:val="00716895"/>
    <w:rsid w:val="00716986"/>
    <w:rsid w:val="007169BB"/>
    <w:rsid w:val="00716A1B"/>
    <w:rsid w:val="00716BC8"/>
    <w:rsid w:val="00716C64"/>
    <w:rsid w:val="00716E0D"/>
    <w:rsid w:val="0071703B"/>
    <w:rsid w:val="00717057"/>
    <w:rsid w:val="00717162"/>
    <w:rsid w:val="007174CB"/>
    <w:rsid w:val="0071757A"/>
    <w:rsid w:val="00717616"/>
    <w:rsid w:val="00717E9D"/>
    <w:rsid w:val="00717EA7"/>
    <w:rsid w:val="00717ECA"/>
    <w:rsid w:val="00717FE3"/>
    <w:rsid w:val="00720165"/>
    <w:rsid w:val="00720301"/>
    <w:rsid w:val="00720456"/>
    <w:rsid w:val="00720514"/>
    <w:rsid w:val="00720526"/>
    <w:rsid w:val="00720747"/>
    <w:rsid w:val="00720A22"/>
    <w:rsid w:val="00720BCD"/>
    <w:rsid w:val="00720BEF"/>
    <w:rsid w:val="00720C37"/>
    <w:rsid w:val="00720C6B"/>
    <w:rsid w:val="00720CE0"/>
    <w:rsid w:val="00720F3F"/>
    <w:rsid w:val="00720FA5"/>
    <w:rsid w:val="007213A9"/>
    <w:rsid w:val="00721678"/>
    <w:rsid w:val="0072184E"/>
    <w:rsid w:val="00721A3B"/>
    <w:rsid w:val="00721AA3"/>
    <w:rsid w:val="00721CC8"/>
    <w:rsid w:val="00721D6E"/>
    <w:rsid w:val="00721F8C"/>
    <w:rsid w:val="00722031"/>
    <w:rsid w:val="007220C2"/>
    <w:rsid w:val="007220F1"/>
    <w:rsid w:val="00722119"/>
    <w:rsid w:val="0072217B"/>
    <w:rsid w:val="00722265"/>
    <w:rsid w:val="0072227B"/>
    <w:rsid w:val="00722396"/>
    <w:rsid w:val="0072242E"/>
    <w:rsid w:val="007225DE"/>
    <w:rsid w:val="0072289B"/>
    <w:rsid w:val="007228E6"/>
    <w:rsid w:val="007229CE"/>
    <w:rsid w:val="00722A65"/>
    <w:rsid w:val="00722C52"/>
    <w:rsid w:val="00722E12"/>
    <w:rsid w:val="00722E23"/>
    <w:rsid w:val="00722EAF"/>
    <w:rsid w:val="00722EF5"/>
    <w:rsid w:val="00723080"/>
    <w:rsid w:val="0072314A"/>
    <w:rsid w:val="00723299"/>
    <w:rsid w:val="00723374"/>
    <w:rsid w:val="007233A2"/>
    <w:rsid w:val="0072340C"/>
    <w:rsid w:val="00723634"/>
    <w:rsid w:val="0072370B"/>
    <w:rsid w:val="00723B97"/>
    <w:rsid w:val="00723C7D"/>
    <w:rsid w:val="00723E24"/>
    <w:rsid w:val="007240AD"/>
    <w:rsid w:val="007241F2"/>
    <w:rsid w:val="00724222"/>
    <w:rsid w:val="00724249"/>
    <w:rsid w:val="00724458"/>
    <w:rsid w:val="007245AA"/>
    <w:rsid w:val="00724CFD"/>
    <w:rsid w:val="00724F14"/>
    <w:rsid w:val="0072502E"/>
    <w:rsid w:val="007254A9"/>
    <w:rsid w:val="007256A4"/>
    <w:rsid w:val="007258BB"/>
    <w:rsid w:val="00725A0F"/>
    <w:rsid w:val="00725AA9"/>
    <w:rsid w:val="00725C58"/>
    <w:rsid w:val="00725CC7"/>
    <w:rsid w:val="00726027"/>
    <w:rsid w:val="00726A8C"/>
    <w:rsid w:val="00726B1E"/>
    <w:rsid w:val="00726BAC"/>
    <w:rsid w:val="00726D24"/>
    <w:rsid w:val="00726D3F"/>
    <w:rsid w:val="00726ECE"/>
    <w:rsid w:val="00727410"/>
    <w:rsid w:val="0072760C"/>
    <w:rsid w:val="007277D3"/>
    <w:rsid w:val="007279C0"/>
    <w:rsid w:val="00727FA6"/>
    <w:rsid w:val="007305ED"/>
    <w:rsid w:val="00730EA6"/>
    <w:rsid w:val="00731333"/>
    <w:rsid w:val="0073143E"/>
    <w:rsid w:val="007317ED"/>
    <w:rsid w:val="00731887"/>
    <w:rsid w:val="00731907"/>
    <w:rsid w:val="00731AAE"/>
    <w:rsid w:val="00732115"/>
    <w:rsid w:val="00732332"/>
    <w:rsid w:val="0073255B"/>
    <w:rsid w:val="00732715"/>
    <w:rsid w:val="007327E6"/>
    <w:rsid w:val="007329A6"/>
    <w:rsid w:val="00732A44"/>
    <w:rsid w:val="0073309F"/>
    <w:rsid w:val="00733382"/>
    <w:rsid w:val="007335BC"/>
    <w:rsid w:val="007335FD"/>
    <w:rsid w:val="007337CF"/>
    <w:rsid w:val="0073388D"/>
    <w:rsid w:val="007338D2"/>
    <w:rsid w:val="00733913"/>
    <w:rsid w:val="00733A68"/>
    <w:rsid w:val="00733AF0"/>
    <w:rsid w:val="00733B29"/>
    <w:rsid w:val="00733C7F"/>
    <w:rsid w:val="00734217"/>
    <w:rsid w:val="0073434D"/>
    <w:rsid w:val="0073459E"/>
    <w:rsid w:val="007347BF"/>
    <w:rsid w:val="00734829"/>
    <w:rsid w:val="00734857"/>
    <w:rsid w:val="0073493F"/>
    <w:rsid w:val="00734974"/>
    <w:rsid w:val="0073499C"/>
    <w:rsid w:val="00734CE5"/>
    <w:rsid w:val="00734FDA"/>
    <w:rsid w:val="00734FF6"/>
    <w:rsid w:val="0073506A"/>
    <w:rsid w:val="007353F1"/>
    <w:rsid w:val="00735597"/>
    <w:rsid w:val="00735689"/>
    <w:rsid w:val="00735787"/>
    <w:rsid w:val="007359B8"/>
    <w:rsid w:val="00735A35"/>
    <w:rsid w:val="00735A55"/>
    <w:rsid w:val="00735F2A"/>
    <w:rsid w:val="00736238"/>
    <w:rsid w:val="0073642C"/>
    <w:rsid w:val="00736510"/>
    <w:rsid w:val="0073691C"/>
    <w:rsid w:val="007369C8"/>
    <w:rsid w:val="00736BF1"/>
    <w:rsid w:val="00737292"/>
    <w:rsid w:val="0073753E"/>
    <w:rsid w:val="00737560"/>
    <w:rsid w:val="0073782D"/>
    <w:rsid w:val="00737893"/>
    <w:rsid w:val="007379C8"/>
    <w:rsid w:val="00737CB3"/>
    <w:rsid w:val="007400FB"/>
    <w:rsid w:val="007402B5"/>
    <w:rsid w:val="007403BD"/>
    <w:rsid w:val="00740498"/>
    <w:rsid w:val="0074088F"/>
    <w:rsid w:val="00740ADB"/>
    <w:rsid w:val="0074102A"/>
    <w:rsid w:val="00741398"/>
    <w:rsid w:val="007413F8"/>
    <w:rsid w:val="00741637"/>
    <w:rsid w:val="00741814"/>
    <w:rsid w:val="00741936"/>
    <w:rsid w:val="00741A42"/>
    <w:rsid w:val="00741BF9"/>
    <w:rsid w:val="00741CAE"/>
    <w:rsid w:val="00742538"/>
    <w:rsid w:val="00742563"/>
    <w:rsid w:val="00742586"/>
    <w:rsid w:val="00742CC9"/>
    <w:rsid w:val="00742F94"/>
    <w:rsid w:val="007432DE"/>
    <w:rsid w:val="0074363B"/>
    <w:rsid w:val="0074368F"/>
    <w:rsid w:val="00743784"/>
    <w:rsid w:val="00743787"/>
    <w:rsid w:val="00743874"/>
    <w:rsid w:val="0074389E"/>
    <w:rsid w:val="00743C5B"/>
    <w:rsid w:val="00743C67"/>
    <w:rsid w:val="00744047"/>
    <w:rsid w:val="00744133"/>
    <w:rsid w:val="007444DD"/>
    <w:rsid w:val="0074450F"/>
    <w:rsid w:val="00744528"/>
    <w:rsid w:val="00744622"/>
    <w:rsid w:val="0074499E"/>
    <w:rsid w:val="007449E1"/>
    <w:rsid w:val="00744F7D"/>
    <w:rsid w:val="00745254"/>
    <w:rsid w:val="00745605"/>
    <w:rsid w:val="00745BA3"/>
    <w:rsid w:val="00745D3C"/>
    <w:rsid w:val="00745D6A"/>
    <w:rsid w:val="00745DDF"/>
    <w:rsid w:val="007460E0"/>
    <w:rsid w:val="00746690"/>
    <w:rsid w:val="00746F5B"/>
    <w:rsid w:val="007472DB"/>
    <w:rsid w:val="0074749D"/>
    <w:rsid w:val="0074757A"/>
    <w:rsid w:val="00747648"/>
    <w:rsid w:val="007477D2"/>
    <w:rsid w:val="007477F8"/>
    <w:rsid w:val="00747A93"/>
    <w:rsid w:val="00747BF6"/>
    <w:rsid w:val="00747C25"/>
    <w:rsid w:val="00747C97"/>
    <w:rsid w:val="00750320"/>
    <w:rsid w:val="00750441"/>
    <w:rsid w:val="00750521"/>
    <w:rsid w:val="007506D4"/>
    <w:rsid w:val="0075097D"/>
    <w:rsid w:val="00750B9C"/>
    <w:rsid w:val="00751154"/>
    <w:rsid w:val="00751184"/>
    <w:rsid w:val="007513E9"/>
    <w:rsid w:val="007517B7"/>
    <w:rsid w:val="00751A48"/>
    <w:rsid w:val="00751D0F"/>
    <w:rsid w:val="00752477"/>
    <w:rsid w:val="00752539"/>
    <w:rsid w:val="0075266A"/>
    <w:rsid w:val="0075298C"/>
    <w:rsid w:val="00752AA3"/>
    <w:rsid w:val="00753075"/>
    <w:rsid w:val="007530AD"/>
    <w:rsid w:val="0075326B"/>
    <w:rsid w:val="007532D0"/>
    <w:rsid w:val="00753359"/>
    <w:rsid w:val="0075392B"/>
    <w:rsid w:val="007539CA"/>
    <w:rsid w:val="00753A80"/>
    <w:rsid w:val="00753BEF"/>
    <w:rsid w:val="00753C54"/>
    <w:rsid w:val="00753D4C"/>
    <w:rsid w:val="00754237"/>
    <w:rsid w:val="007542AE"/>
    <w:rsid w:val="00754484"/>
    <w:rsid w:val="00754734"/>
    <w:rsid w:val="00754824"/>
    <w:rsid w:val="007548B8"/>
    <w:rsid w:val="00754A80"/>
    <w:rsid w:val="00754C70"/>
    <w:rsid w:val="00754E79"/>
    <w:rsid w:val="0075538A"/>
    <w:rsid w:val="00755485"/>
    <w:rsid w:val="007554AD"/>
    <w:rsid w:val="0075562E"/>
    <w:rsid w:val="00755728"/>
    <w:rsid w:val="00755744"/>
    <w:rsid w:val="007559FF"/>
    <w:rsid w:val="00755A02"/>
    <w:rsid w:val="00755D32"/>
    <w:rsid w:val="00755D37"/>
    <w:rsid w:val="0075618B"/>
    <w:rsid w:val="007561C2"/>
    <w:rsid w:val="007563AC"/>
    <w:rsid w:val="007563D4"/>
    <w:rsid w:val="00756715"/>
    <w:rsid w:val="00756A49"/>
    <w:rsid w:val="00756B70"/>
    <w:rsid w:val="00756CF6"/>
    <w:rsid w:val="00756EE6"/>
    <w:rsid w:val="00756FB0"/>
    <w:rsid w:val="0075708F"/>
    <w:rsid w:val="0075769A"/>
    <w:rsid w:val="00757C02"/>
    <w:rsid w:val="007600B8"/>
    <w:rsid w:val="0076034A"/>
    <w:rsid w:val="00760488"/>
    <w:rsid w:val="007608C8"/>
    <w:rsid w:val="00760AB0"/>
    <w:rsid w:val="00760B1F"/>
    <w:rsid w:val="00760C49"/>
    <w:rsid w:val="00760D4E"/>
    <w:rsid w:val="00760DA0"/>
    <w:rsid w:val="00761307"/>
    <w:rsid w:val="00761814"/>
    <w:rsid w:val="00761B76"/>
    <w:rsid w:val="00761C4F"/>
    <w:rsid w:val="00761C6E"/>
    <w:rsid w:val="00761C9B"/>
    <w:rsid w:val="00761DAF"/>
    <w:rsid w:val="00761F36"/>
    <w:rsid w:val="007623BB"/>
    <w:rsid w:val="007625F8"/>
    <w:rsid w:val="00762972"/>
    <w:rsid w:val="00762CA5"/>
    <w:rsid w:val="00762D08"/>
    <w:rsid w:val="00762D38"/>
    <w:rsid w:val="00762EAA"/>
    <w:rsid w:val="00762F25"/>
    <w:rsid w:val="00763153"/>
    <w:rsid w:val="007633D5"/>
    <w:rsid w:val="007637D9"/>
    <w:rsid w:val="00763961"/>
    <w:rsid w:val="00763981"/>
    <w:rsid w:val="00763D97"/>
    <w:rsid w:val="007641A2"/>
    <w:rsid w:val="007641C3"/>
    <w:rsid w:val="007642F8"/>
    <w:rsid w:val="007645C0"/>
    <w:rsid w:val="00764919"/>
    <w:rsid w:val="007649CC"/>
    <w:rsid w:val="00764BDD"/>
    <w:rsid w:val="00764C6D"/>
    <w:rsid w:val="007651A4"/>
    <w:rsid w:val="0076522C"/>
    <w:rsid w:val="007656EB"/>
    <w:rsid w:val="00765A17"/>
    <w:rsid w:val="00765A55"/>
    <w:rsid w:val="00765A72"/>
    <w:rsid w:val="00765CB0"/>
    <w:rsid w:val="00765E6A"/>
    <w:rsid w:val="00765F95"/>
    <w:rsid w:val="00765FDD"/>
    <w:rsid w:val="00766136"/>
    <w:rsid w:val="0076621C"/>
    <w:rsid w:val="007666DB"/>
    <w:rsid w:val="00766815"/>
    <w:rsid w:val="0076687B"/>
    <w:rsid w:val="007668DA"/>
    <w:rsid w:val="007668FF"/>
    <w:rsid w:val="00766B79"/>
    <w:rsid w:val="00766D93"/>
    <w:rsid w:val="00766F95"/>
    <w:rsid w:val="00766FA9"/>
    <w:rsid w:val="007670D0"/>
    <w:rsid w:val="007671C0"/>
    <w:rsid w:val="0076725E"/>
    <w:rsid w:val="0076736D"/>
    <w:rsid w:val="00767873"/>
    <w:rsid w:val="00767946"/>
    <w:rsid w:val="00767D83"/>
    <w:rsid w:val="00767DE8"/>
    <w:rsid w:val="00767E5D"/>
    <w:rsid w:val="00770090"/>
    <w:rsid w:val="007702D5"/>
    <w:rsid w:val="00770333"/>
    <w:rsid w:val="00770606"/>
    <w:rsid w:val="007708B3"/>
    <w:rsid w:val="00770A01"/>
    <w:rsid w:val="00770B86"/>
    <w:rsid w:val="00770EAA"/>
    <w:rsid w:val="00770FA3"/>
    <w:rsid w:val="0077174D"/>
    <w:rsid w:val="00771868"/>
    <w:rsid w:val="0077186F"/>
    <w:rsid w:val="00771A19"/>
    <w:rsid w:val="00771DA3"/>
    <w:rsid w:val="00771E9B"/>
    <w:rsid w:val="00771FFE"/>
    <w:rsid w:val="00772099"/>
    <w:rsid w:val="007720B4"/>
    <w:rsid w:val="007720E0"/>
    <w:rsid w:val="007720EE"/>
    <w:rsid w:val="0077229C"/>
    <w:rsid w:val="00772422"/>
    <w:rsid w:val="00772569"/>
    <w:rsid w:val="007725B2"/>
    <w:rsid w:val="00772A6A"/>
    <w:rsid w:val="00772B64"/>
    <w:rsid w:val="00772D05"/>
    <w:rsid w:val="007730DD"/>
    <w:rsid w:val="00773314"/>
    <w:rsid w:val="007733B2"/>
    <w:rsid w:val="00773403"/>
    <w:rsid w:val="00773876"/>
    <w:rsid w:val="00773890"/>
    <w:rsid w:val="00773CEC"/>
    <w:rsid w:val="00773EB6"/>
    <w:rsid w:val="00774060"/>
    <w:rsid w:val="0077443A"/>
    <w:rsid w:val="00774568"/>
    <w:rsid w:val="0077470A"/>
    <w:rsid w:val="00774B07"/>
    <w:rsid w:val="00774B4D"/>
    <w:rsid w:val="00774E3C"/>
    <w:rsid w:val="0077530C"/>
    <w:rsid w:val="007756C9"/>
    <w:rsid w:val="0077595C"/>
    <w:rsid w:val="00775A5F"/>
    <w:rsid w:val="00775AB3"/>
    <w:rsid w:val="00775F74"/>
    <w:rsid w:val="00775FE7"/>
    <w:rsid w:val="007761F4"/>
    <w:rsid w:val="00776305"/>
    <w:rsid w:val="0077636B"/>
    <w:rsid w:val="0077644E"/>
    <w:rsid w:val="00776487"/>
    <w:rsid w:val="007766AE"/>
    <w:rsid w:val="007766D5"/>
    <w:rsid w:val="007768AE"/>
    <w:rsid w:val="00776EF1"/>
    <w:rsid w:val="00777261"/>
    <w:rsid w:val="00777281"/>
    <w:rsid w:val="00777535"/>
    <w:rsid w:val="0077755B"/>
    <w:rsid w:val="0077766D"/>
    <w:rsid w:val="0077796E"/>
    <w:rsid w:val="007779C1"/>
    <w:rsid w:val="00777A0B"/>
    <w:rsid w:val="00777E0C"/>
    <w:rsid w:val="00777F83"/>
    <w:rsid w:val="00777FAB"/>
    <w:rsid w:val="00780080"/>
    <w:rsid w:val="007801B0"/>
    <w:rsid w:val="0078025E"/>
    <w:rsid w:val="007802CB"/>
    <w:rsid w:val="007803D5"/>
    <w:rsid w:val="0078091A"/>
    <w:rsid w:val="0078092C"/>
    <w:rsid w:val="007809BA"/>
    <w:rsid w:val="007809E0"/>
    <w:rsid w:val="00780B0F"/>
    <w:rsid w:val="00780C2A"/>
    <w:rsid w:val="00780DDA"/>
    <w:rsid w:val="00780E63"/>
    <w:rsid w:val="00780EEB"/>
    <w:rsid w:val="00781003"/>
    <w:rsid w:val="00781046"/>
    <w:rsid w:val="00781177"/>
    <w:rsid w:val="007811C7"/>
    <w:rsid w:val="00781276"/>
    <w:rsid w:val="00781994"/>
    <w:rsid w:val="00781B8C"/>
    <w:rsid w:val="00781C2D"/>
    <w:rsid w:val="00781DB0"/>
    <w:rsid w:val="00781FEE"/>
    <w:rsid w:val="00782015"/>
    <w:rsid w:val="007820BE"/>
    <w:rsid w:val="0078215C"/>
    <w:rsid w:val="007825AF"/>
    <w:rsid w:val="007825CD"/>
    <w:rsid w:val="007829D1"/>
    <w:rsid w:val="00782C14"/>
    <w:rsid w:val="00782F7C"/>
    <w:rsid w:val="00783066"/>
    <w:rsid w:val="00783564"/>
    <w:rsid w:val="007838C4"/>
    <w:rsid w:val="007838E0"/>
    <w:rsid w:val="00783A8F"/>
    <w:rsid w:val="00783C83"/>
    <w:rsid w:val="00783EA9"/>
    <w:rsid w:val="00783EAA"/>
    <w:rsid w:val="00783FB2"/>
    <w:rsid w:val="00784147"/>
    <w:rsid w:val="00784343"/>
    <w:rsid w:val="0078437E"/>
    <w:rsid w:val="007846A1"/>
    <w:rsid w:val="00784F94"/>
    <w:rsid w:val="00785165"/>
    <w:rsid w:val="0078527E"/>
    <w:rsid w:val="0078541A"/>
    <w:rsid w:val="0078559D"/>
    <w:rsid w:val="007855EB"/>
    <w:rsid w:val="0078570C"/>
    <w:rsid w:val="007859DB"/>
    <w:rsid w:val="00785C47"/>
    <w:rsid w:val="0078609D"/>
    <w:rsid w:val="00786A86"/>
    <w:rsid w:val="00786BC2"/>
    <w:rsid w:val="00786C2F"/>
    <w:rsid w:val="00786D4A"/>
    <w:rsid w:val="00786E11"/>
    <w:rsid w:val="0078735F"/>
    <w:rsid w:val="007876BE"/>
    <w:rsid w:val="007877AB"/>
    <w:rsid w:val="00787818"/>
    <w:rsid w:val="00787B4C"/>
    <w:rsid w:val="00787C26"/>
    <w:rsid w:val="00787CC5"/>
    <w:rsid w:val="00790032"/>
    <w:rsid w:val="007901A2"/>
    <w:rsid w:val="00790348"/>
    <w:rsid w:val="0079067D"/>
    <w:rsid w:val="007909ED"/>
    <w:rsid w:val="00790B08"/>
    <w:rsid w:val="00790E3F"/>
    <w:rsid w:val="007910BF"/>
    <w:rsid w:val="0079111D"/>
    <w:rsid w:val="007913EF"/>
    <w:rsid w:val="007914EC"/>
    <w:rsid w:val="0079150F"/>
    <w:rsid w:val="007916DE"/>
    <w:rsid w:val="00791C6B"/>
    <w:rsid w:val="00791D1C"/>
    <w:rsid w:val="007920D4"/>
    <w:rsid w:val="00792499"/>
    <w:rsid w:val="007928C4"/>
    <w:rsid w:val="00792A2E"/>
    <w:rsid w:val="00792A79"/>
    <w:rsid w:val="00792BDE"/>
    <w:rsid w:val="00793036"/>
    <w:rsid w:val="007930EC"/>
    <w:rsid w:val="007931BE"/>
    <w:rsid w:val="00793363"/>
    <w:rsid w:val="00793372"/>
    <w:rsid w:val="00793500"/>
    <w:rsid w:val="00793504"/>
    <w:rsid w:val="0079351C"/>
    <w:rsid w:val="007937D8"/>
    <w:rsid w:val="007937EB"/>
    <w:rsid w:val="0079395D"/>
    <w:rsid w:val="00793A63"/>
    <w:rsid w:val="00793AFB"/>
    <w:rsid w:val="00793D52"/>
    <w:rsid w:val="00793E75"/>
    <w:rsid w:val="007941C0"/>
    <w:rsid w:val="00794252"/>
    <w:rsid w:val="00794418"/>
    <w:rsid w:val="00794511"/>
    <w:rsid w:val="00794624"/>
    <w:rsid w:val="0079463E"/>
    <w:rsid w:val="00794814"/>
    <w:rsid w:val="00794938"/>
    <w:rsid w:val="00794C9D"/>
    <w:rsid w:val="00794F3A"/>
    <w:rsid w:val="0079508E"/>
    <w:rsid w:val="00795856"/>
    <w:rsid w:val="007958FB"/>
    <w:rsid w:val="0079591A"/>
    <w:rsid w:val="00795993"/>
    <w:rsid w:val="00795D76"/>
    <w:rsid w:val="00795F48"/>
    <w:rsid w:val="00795F76"/>
    <w:rsid w:val="007962A3"/>
    <w:rsid w:val="007963D5"/>
    <w:rsid w:val="00796532"/>
    <w:rsid w:val="00796710"/>
    <w:rsid w:val="0079681D"/>
    <w:rsid w:val="00796AB4"/>
    <w:rsid w:val="00796C99"/>
    <w:rsid w:val="00796D6F"/>
    <w:rsid w:val="007972F8"/>
    <w:rsid w:val="007974B1"/>
    <w:rsid w:val="007974B6"/>
    <w:rsid w:val="00797852"/>
    <w:rsid w:val="007978CE"/>
    <w:rsid w:val="00797A28"/>
    <w:rsid w:val="00797AD2"/>
    <w:rsid w:val="00797C20"/>
    <w:rsid w:val="00797C67"/>
    <w:rsid w:val="00797F5F"/>
    <w:rsid w:val="00797F83"/>
    <w:rsid w:val="007A0290"/>
    <w:rsid w:val="007A075F"/>
    <w:rsid w:val="007A0781"/>
    <w:rsid w:val="007A0B36"/>
    <w:rsid w:val="007A0EF8"/>
    <w:rsid w:val="007A1233"/>
    <w:rsid w:val="007A1246"/>
    <w:rsid w:val="007A12C0"/>
    <w:rsid w:val="007A142A"/>
    <w:rsid w:val="007A1542"/>
    <w:rsid w:val="007A173C"/>
    <w:rsid w:val="007A1A2E"/>
    <w:rsid w:val="007A1C76"/>
    <w:rsid w:val="007A1D86"/>
    <w:rsid w:val="007A1DB2"/>
    <w:rsid w:val="007A1DC3"/>
    <w:rsid w:val="007A2115"/>
    <w:rsid w:val="007A2216"/>
    <w:rsid w:val="007A2218"/>
    <w:rsid w:val="007A2862"/>
    <w:rsid w:val="007A3380"/>
    <w:rsid w:val="007A368B"/>
    <w:rsid w:val="007A36A1"/>
    <w:rsid w:val="007A36E7"/>
    <w:rsid w:val="007A370E"/>
    <w:rsid w:val="007A377D"/>
    <w:rsid w:val="007A3B48"/>
    <w:rsid w:val="007A3DF4"/>
    <w:rsid w:val="007A4010"/>
    <w:rsid w:val="007A4586"/>
    <w:rsid w:val="007A45A4"/>
    <w:rsid w:val="007A486F"/>
    <w:rsid w:val="007A490F"/>
    <w:rsid w:val="007A4910"/>
    <w:rsid w:val="007A4A0D"/>
    <w:rsid w:val="007A4B0B"/>
    <w:rsid w:val="007A4B61"/>
    <w:rsid w:val="007A4C2F"/>
    <w:rsid w:val="007A4FA0"/>
    <w:rsid w:val="007A4FB8"/>
    <w:rsid w:val="007A4FE6"/>
    <w:rsid w:val="007A4FE7"/>
    <w:rsid w:val="007A5026"/>
    <w:rsid w:val="007A502D"/>
    <w:rsid w:val="007A5371"/>
    <w:rsid w:val="007A53D3"/>
    <w:rsid w:val="007A53F5"/>
    <w:rsid w:val="007A5437"/>
    <w:rsid w:val="007A54A8"/>
    <w:rsid w:val="007A54FB"/>
    <w:rsid w:val="007A569C"/>
    <w:rsid w:val="007A5BCE"/>
    <w:rsid w:val="007A632A"/>
    <w:rsid w:val="007A6BD8"/>
    <w:rsid w:val="007A6C05"/>
    <w:rsid w:val="007A6EE3"/>
    <w:rsid w:val="007A71CE"/>
    <w:rsid w:val="007A721B"/>
    <w:rsid w:val="007A76CA"/>
    <w:rsid w:val="007A7827"/>
    <w:rsid w:val="007A7977"/>
    <w:rsid w:val="007A79BF"/>
    <w:rsid w:val="007B0098"/>
    <w:rsid w:val="007B00E1"/>
    <w:rsid w:val="007B0180"/>
    <w:rsid w:val="007B06BC"/>
    <w:rsid w:val="007B0719"/>
    <w:rsid w:val="007B071F"/>
    <w:rsid w:val="007B076D"/>
    <w:rsid w:val="007B091B"/>
    <w:rsid w:val="007B0931"/>
    <w:rsid w:val="007B0CDA"/>
    <w:rsid w:val="007B0FD8"/>
    <w:rsid w:val="007B10F5"/>
    <w:rsid w:val="007B115A"/>
    <w:rsid w:val="007B13BA"/>
    <w:rsid w:val="007B166B"/>
    <w:rsid w:val="007B16C3"/>
    <w:rsid w:val="007B175D"/>
    <w:rsid w:val="007B196D"/>
    <w:rsid w:val="007B1A19"/>
    <w:rsid w:val="007B1AE6"/>
    <w:rsid w:val="007B1C81"/>
    <w:rsid w:val="007B1E2B"/>
    <w:rsid w:val="007B1F77"/>
    <w:rsid w:val="007B1FB0"/>
    <w:rsid w:val="007B1FC5"/>
    <w:rsid w:val="007B215D"/>
    <w:rsid w:val="007B21BD"/>
    <w:rsid w:val="007B2560"/>
    <w:rsid w:val="007B25CC"/>
    <w:rsid w:val="007B26EF"/>
    <w:rsid w:val="007B28A1"/>
    <w:rsid w:val="007B2E31"/>
    <w:rsid w:val="007B2F7B"/>
    <w:rsid w:val="007B3033"/>
    <w:rsid w:val="007B3139"/>
    <w:rsid w:val="007B335A"/>
    <w:rsid w:val="007B3399"/>
    <w:rsid w:val="007B344F"/>
    <w:rsid w:val="007B3716"/>
    <w:rsid w:val="007B3743"/>
    <w:rsid w:val="007B38B3"/>
    <w:rsid w:val="007B390A"/>
    <w:rsid w:val="007B3968"/>
    <w:rsid w:val="007B3CF2"/>
    <w:rsid w:val="007B3E30"/>
    <w:rsid w:val="007B4133"/>
    <w:rsid w:val="007B4245"/>
    <w:rsid w:val="007B427B"/>
    <w:rsid w:val="007B44B3"/>
    <w:rsid w:val="007B48EA"/>
    <w:rsid w:val="007B4AC2"/>
    <w:rsid w:val="007B4AF6"/>
    <w:rsid w:val="007B4CC8"/>
    <w:rsid w:val="007B4D43"/>
    <w:rsid w:val="007B4E6C"/>
    <w:rsid w:val="007B51FF"/>
    <w:rsid w:val="007B619A"/>
    <w:rsid w:val="007B61AF"/>
    <w:rsid w:val="007B64A9"/>
    <w:rsid w:val="007B6612"/>
    <w:rsid w:val="007B667D"/>
    <w:rsid w:val="007B66D1"/>
    <w:rsid w:val="007B6706"/>
    <w:rsid w:val="007B6788"/>
    <w:rsid w:val="007B684A"/>
    <w:rsid w:val="007B6902"/>
    <w:rsid w:val="007B6A8A"/>
    <w:rsid w:val="007B6DC1"/>
    <w:rsid w:val="007B6F03"/>
    <w:rsid w:val="007B72CA"/>
    <w:rsid w:val="007B76ED"/>
    <w:rsid w:val="007B77C9"/>
    <w:rsid w:val="007B7936"/>
    <w:rsid w:val="007B79BF"/>
    <w:rsid w:val="007B7C1B"/>
    <w:rsid w:val="007B7D56"/>
    <w:rsid w:val="007C00B4"/>
    <w:rsid w:val="007C00CF"/>
    <w:rsid w:val="007C02CF"/>
    <w:rsid w:val="007C03C0"/>
    <w:rsid w:val="007C06A6"/>
    <w:rsid w:val="007C0AC6"/>
    <w:rsid w:val="007C0AE8"/>
    <w:rsid w:val="007C0CB5"/>
    <w:rsid w:val="007C131F"/>
    <w:rsid w:val="007C172F"/>
    <w:rsid w:val="007C1BD5"/>
    <w:rsid w:val="007C1D06"/>
    <w:rsid w:val="007C1D0C"/>
    <w:rsid w:val="007C1DBF"/>
    <w:rsid w:val="007C1E72"/>
    <w:rsid w:val="007C1F19"/>
    <w:rsid w:val="007C2097"/>
    <w:rsid w:val="007C233D"/>
    <w:rsid w:val="007C24AB"/>
    <w:rsid w:val="007C2744"/>
    <w:rsid w:val="007C27A6"/>
    <w:rsid w:val="007C27DD"/>
    <w:rsid w:val="007C29B7"/>
    <w:rsid w:val="007C2BFA"/>
    <w:rsid w:val="007C2FA8"/>
    <w:rsid w:val="007C3092"/>
    <w:rsid w:val="007C326B"/>
    <w:rsid w:val="007C3591"/>
    <w:rsid w:val="007C36E3"/>
    <w:rsid w:val="007C387B"/>
    <w:rsid w:val="007C3C3F"/>
    <w:rsid w:val="007C3EAB"/>
    <w:rsid w:val="007C4165"/>
    <w:rsid w:val="007C417E"/>
    <w:rsid w:val="007C4370"/>
    <w:rsid w:val="007C45DB"/>
    <w:rsid w:val="007C4812"/>
    <w:rsid w:val="007C4865"/>
    <w:rsid w:val="007C512F"/>
    <w:rsid w:val="007C5292"/>
    <w:rsid w:val="007C5794"/>
    <w:rsid w:val="007C58DA"/>
    <w:rsid w:val="007C5919"/>
    <w:rsid w:val="007C59A4"/>
    <w:rsid w:val="007C5E7F"/>
    <w:rsid w:val="007C5FD7"/>
    <w:rsid w:val="007C606D"/>
    <w:rsid w:val="007C645A"/>
    <w:rsid w:val="007C6543"/>
    <w:rsid w:val="007C65AC"/>
    <w:rsid w:val="007C6634"/>
    <w:rsid w:val="007C66EE"/>
    <w:rsid w:val="007C6A17"/>
    <w:rsid w:val="007C6AC3"/>
    <w:rsid w:val="007C6B69"/>
    <w:rsid w:val="007C6DF4"/>
    <w:rsid w:val="007C6DF9"/>
    <w:rsid w:val="007C706C"/>
    <w:rsid w:val="007C7267"/>
    <w:rsid w:val="007C74A3"/>
    <w:rsid w:val="007C76D2"/>
    <w:rsid w:val="007C7AD5"/>
    <w:rsid w:val="007C7B5A"/>
    <w:rsid w:val="007C7C96"/>
    <w:rsid w:val="007C7D4A"/>
    <w:rsid w:val="007D012A"/>
    <w:rsid w:val="007D041A"/>
    <w:rsid w:val="007D080A"/>
    <w:rsid w:val="007D0A90"/>
    <w:rsid w:val="007D0B2B"/>
    <w:rsid w:val="007D0C22"/>
    <w:rsid w:val="007D0D67"/>
    <w:rsid w:val="007D1090"/>
    <w:rsid w:val="007D130D"/>
    <w:rsid w:val="007D1522"/>
    <w:rsid w:val="007D17A7"/>
    <w:rsid w:val="007D17AB"/>
    <w:rsid w:val="007D1980"/>
    <w:rsid w:val="007D1D83"/>
    <w:rsid w:val="007D1FFD"/>
    <w:rsid w:val="007D216B"/>
    <w:rsid w:val="007D21D7"/>
    <w:rsid w:val="007D22B9"/>
    <w:rsid w:val="007D2861"/>
    <w:rsid w:val="007D289E"/>
    <w:rsid w:val="007D2922"/>
    <w:rsid w:val="007D2A21"/>
    <w:rsid w:val="007D2FBC"/>
    <w:rsid w:val="007D3101"/>
    <w:rsid w:val="007D318E"/>
    <w:rsid w:val="007D333C"/>
    <w:rsid w:val="007D3403"/>
    <w:rsid w:val="007D364B"/>
    <w:rsid w:val="007D39E5"/>
    <w:rsid w:val="007D3B1E"/>
    <w:rsid w:val="007D3BAB"/>
    <w:rsid w:val="007D3CC3"/>
    <w:rsid w:val="007D3DE0"/>
    <w:rsid w:val="007D4248"/>
    <w:rsid w:val="007D4303"/>
    <w:rsid w:val="007D432B"/>
    <w:rsid w:val="007D46CE"/>
    <w:rsid w:val="007D48E5"/>
    <w:rsid w:val="007D4BAC"/>
    <w:rsid w:val="007D4DBC"/>
    <w:rsid w:val="007D4E64"/>
    <w:rsid w:val="007D4EB8"/>
    <w:rsid w:val="007D500A"/>
    <w:rsid w:val="007D5060"/>
    <w:rsid w:val="007D50FB"/>
    <w:rsid w:val="007D514E"/>
    <w:rsid w:val="007D54FD"/>
    <w:rsid w:val="007D5500"/>
    <w:rsid w:val="007D553C"/>
    <w:rsid w:val="007D5AE9"/>
    <w:rsid w:val="007D5FB1"/>
    <w:rsid w:val="007D6060"/>
    <w:rsid w:val="007D667D"/>
    <w:rsid w:val="007D68D9"/>
    <w:rsid w:val="007D696A"/>
    <w:rsid w:val="007D6F49"/>
    <w:rsid w:val="007D70E8"/>
    <w:rsid w:val="007D7287"/>
    <w:rsid w:val="007D72B1"/>
    <w:rsid w:val="007D74D7"/>
    <w:rsid w:val="007D76B2"/>
    <w:rsid w:val="007D7CD8"/>
    <w:rsid w:val="007D7D5B"/>
    <w:rsid w:val="007D7D85"/>
    <w:rsid w:val="007D7D8A"/>
    <w:rsid w:val="007D7FFA"/>
    <w:rsid w:val="007E0167"/>
    <w:rsid w:val="007E0601"/>
    <w:rsid w:val="007E08BD"/>
    <w:rsid w:val="007E09EF"/>
    <w:rsid w:val="007E0ADD"/>
    <w:rsid w:val="007E0DBA"/>
    <w:rsid w:val="007E16B6"/>
    <w:rsid w:val="007E1848"/>
    <w:rsid w:val="007E1881"/>
    <w:rsid w:val="007E192D"/>
    <w:rsid w:val="007E1CC4"/>
    <w:rsid w:val="007E1EE9"/>
    <w:rsid w:val="007E2039"/>
    <w:rsid w:val="007E2788"/>
    <w:rsid w:val="007E283D"/>
    <w:rsid w:val="007E2EE1"/>
    <w:rsid w:val="007E3062"/>
    <w:rsid w:val="007E323A"/>
    <w:rsid w:val="007E325D"/>
    <w:rsid w:val="007E3273"/>
    <w:rsid w:val="007E32BA"/>
    <w:rsid w:val="007E3AD8"/>
    <w:rsid w:val="007E3E29"/>
    <w:rsid w:val="007E40E5"/>
    <w:rsid w:val="007E42AB"/>
    <w:rsid w:val="007E43B2"/>
    <w:rsid w:val="007E45D7"/>
    <w:rsid w:val="007E4822"/>
    <w:rsid w:val="007E4939"/>
    <w:rsid w:val="007E4A28"/>
    <w:rsid w:val="007E4BC6"/>
    <w:rsid w:val="007E5070"/>
    <w:rsid w:val="007E53FC"/>
    <w:rsid w:val="007E55A8"/>
    <w:rsid w:val="007E58D4"/>
    <w:rsid w:val="007E5E4F"/>
    <w:rsid w:val="007E5F77"/>
    <w:rsid w:val="007E5FA8"/>
    <w:rsid w:val="007E6122"/>
    <w:rsid w:val="007E6716"/>
    <w:rsid w:val="007E6D4F"/>
    <w:rsid w:val="007E71AF"/>
    <w:rsid w:val="007E7201"/>
    <w:rsid w:val="007E7340"/>
    <w:rsid w:val="007E754E"/>
    <w:rsid w:val="007E7686"/>
    <w:rsid w:val="007E7713"/>
    <w:rsid w:val="007E77BB"/>
    <w:rsid w:val="007E7823"/>
    <w:rsid w:val="007E78DC"/>
    <w:rsid w:val="007E7A0F"/>
    <w:rsid w:val="007E7AA2"/>
    <w:rsid w:val="007E7F6E"/>
    <w:rsid w:val="007F0265"/>
    <w:rsid w:val="007F02C2"/>
    <w:rsid w:val="007F07B3"/>
    <w:rsid w:val="007F07C5"/>
    <w:rsid w:val="007F0B32"/>
    <w:rsid w:val="007F0C90"/>
    <w:rsid w:val="007F0DD8"/>
    <w:rsid w:val="007F0F64"/>
    <w:rsid w:val="007F0F7E"/>
    <w:rsid w:val="007F10BC"/>
    <w:rsid w:val="007F1209"/>
    <w:rsid w:val="007F12D4"/>
    <w:rsid w:val="007F13CC"/>
    <w:rsid w:val="007F1469"/>
    <w:rsid w:val="007F156C"/>
    <w:rsid w:val="007F163A"/>
    <w:rsid w:val="007F1BA6"/>
    <w:rsid w:val="007F1BD4"/>
    <w:rsid w:val="007F1D65"/>
    <w:rsid w:val="007F1EFB"/>
    <w:rsid w:val="007F1F82"/>
    <w:rsid w:val="007F22F9"/>
    <w:rsid w:val="007F243F"/>
    <w:rsid w:val="007F2510"/>
    <w:rsid w:val="007F25F3"/>
    <w:rsid w:val="007F2648"/>
    <w:rsid w:val="007F2842"/>
    <w:rsid w:val="007F29BB"/>
    <w:rsid w:val="007F32F4"/>
    <w:rsid w:val="007F3535"/>
    <w:rsid w:val="007F3566"/>
    <w:rsid w:val="007F36F5"/>
    <w:rsid w:val="007F372F"/>
    <w:rsid w:val="007F3A33"/>
    <w:rsid w:val="007F3B55"/>
    <w:rsid w:val="007F3C68"/>
    <w:rsid w:val="007F3C71"/>
    <w:rsid w:val="007F4023"/>
    <w:rsid w:val="007F4281"/>
    <w:rsid w:val="007F42A6"/>
    <w:rsid w:val="007F4490"/>
    <w:rsid w:val="007F463E"/>
    <w:rsid w:val="007F497B"/>
    <w:rsid w:val="007F4AE4"/>
    <w:rsid w:val="007F4EBB"/>
    <w:rsid w:val="007F4EF3"/>
    <w:rsid w:val="007F5060"/>
    <w:rsid w:val="007F55E2"/>
    <w:rsid w:val="007F5B5D"/>
    <w:rsid w:val="007F5FBB"/>
    <w:rsid w:val="007F5FDF"/>
    <w:rsid w:val="007F60AD"/>
    <w:rsid w:val="007F60EB"/>
    <w:rsid w:val="007F67CE"/>
    <w:rsid w:val="007F6A8F"/>
    <w:rsid w:val="007F7027"/>
    <w:rsid w:val="007F7227"/>
    <w:rsid w:val="007F7338"/>
    <w:rsid w:val="007F74FB"/>
    <w:rsid w:val="007F75CD"/>
    <w:rsid w:val="007F763A"/>
    <w:rsid w:val="007F76A8"/>
    <w:rsid w:val="007F77C0"/>
    <w:rsid w:val="007F79B4"/>
    <w:rsid w:val="007F7F58"/>
    <w:rsid w:val="0080000A"/>
    <w:rsid w:val="00800424"/>
    <w:rsid w:val="008007A3"/>
    <w:rsid w:val="00800A94"/>
    <w:rsid w:val="00800DA3"/>
    <w:rsid w:val="00800DB5"/>
    <w:rsid w:val="00800E2E"/>
    <w:rsid w:val="00801219"/>
    <w:rsid w:val="008017F7"/>
    <w:rsid w:val="008017F9"/>
    <w:rsid w:val="00801828"/>
    <w:rsid w:val="00801AD4"/>
    <w:rsid w:val="00801B7F"/>
    <w:rsid w:val="00801C75"/>
    <w:rsid w:val="00801DB8"/>
    <w:rsid w:val="00801F24"/>
    <w:rsid w:val="00801FA4"/>
    <w:rsid w:val="00801FBE"/>
    <w:rsid w:val="00802021"/>
    <w:rsid w:val="008020C6"/>
    <w:rsid w:val="00802961"/>
    <w:rsid w:val="008029A7"/>
    <w:rsid w:val="00802AC0"/>
    <w:rsid w:val="00802F0C"/>
    <w:rsid w:val="008031FB"/>
    <w:rsid w:val="0080334D"/>
    <w:rsid w:val="0080337C"/>
    <w:rsid w:val="008035BC"/>
    <w:rsid w:val="00803657"/>
    <w:rsid w:val="00803671"/>
    <w:rsid w:val="008037BD"/>
    <w:rsid w:val="0080383C"/>
    <w:rsid w:val="00803C4F"/>
    <w:rsid w:val="00803CDA"/>
    <w:rsid w:val="00803FA3"/>
    <w:rsid w:val="00804051"/>
    <w:rsid w:val="008043D0"/>
    <w:rsid w:val="008045F3"/>
    <w:rsid w:val="008047DE"/>
    <w:rsid w:val="00804A8D"/>
    <w:rsid w:val="00805070"/>
    <w:rsid w:val="0080542D"/>
    <w:rsid w:val="00805688"/>
    <w:rsid w:val="008056E1"/>
    <w:rsid w:val="00805881"/>
    <w:rsid w:val="008059CA"/>
    <w:rsid w:val="008059DC"/>
    <w:rsid w:val="008059EE"/>
    <w:rsid w:val="00805A6E"/>
    <w:rsid w:val="00805C90"/>
    <w:rsid w:val="00805D6E"/>
    <w:rsid w:val="00805DA5"/>
    <w:rsid w:val="00805DFD"/>
    <w:rsid w:val="00805E10"/>
    <w:rsid w:val="00805F78"/>
    <w:rsid w:val="008063A6"/>
    <w:rsid w:val="00806727"/>
    <w:rsid w:val="00806CDE"/>
    <w:rsid w:val="00807130"/>
    <w:rsid w:val="0080713C"/>
    <w:rsid w:val="008072F6"/>
    <w:rsid w:val="00807395"/>
    <w:rsid w:val="008074D8"/>
    <w:rsid w:val="00807576"/>
    <w:rsid w:val="008077AF"/>
    <w:rsid w:val="008077C3"/>
    <w:rsid w:val="008079BC"/>
    <w:rsid w:val="008102AB"/>
    <w:rsid w:val="0081034B"/>
    <w:rsid w:val="00810558"/>
    <w:rsid w:val="008107D2"/>
    <w:rsid w:val="00810C47"/>
    <w:rsid w:val="00811568"/>
    <w:rsid w:val="00811911"/>
    <w:rsid w:val="00811AA8"/>
    <w:rsid w:val="00811C2A"/>
    <w:rsid w:val="00811D78"/>
    <w:rsid w:val="0081204E"/>
    <w:rsid w:val="008123E4"/>
    <w:rsid w:val="00812424"/>
    <w:rsid w:val="00812777"/>
    <w:rsid w:val="00812D9A"/>
    <w:rsid w:val="00812E69"/>
    <w:rsid w:val="008130E3"/>
    <w:rsid w:val="0081348B"/>
    <w:rsid w:val="008141BC"/>
    <w:rsid w:val="0081434D"/>
    <w:rsid w:val="008147C4"/>
    <w:rsid w:val="00814BA3"/>
    <w:rsid w:val="00814D78"/>
    <w:rsid w:val="00814F09"/>
    <w:rsid w:val="00815171"/>
    <w:rsid w:val="008151ED"/>
    <w:rsid w:val="00815445"/>
    <w:rsid w:val="0081584D"/>
    <w:rsid w:val="00815B63"/>
    <w:rsid w:val="00815F16"/>
    <w:rsid w:val="00816063"/>
    <w:rsid w:val="0081616D"/>
    <w:rsid w:val="00816676"/>
    <w:rsid w:val="008166B9"/>
    <w:rsid w:val="00816B9F"/>
    <w:rsid w:val="00816C8F"/>
    <w:rsid w:val="008170C7"/>
    <w:rsid w:val="00817720"/>
    <w:rsid w:val="0081797F"/>
    <w:rsid w:val="00817C0E"/>
    <w:rsid w:val="00820004"/>
    <w:rsid w:val="008203E0"/>
    <w:rsid w:val="00820ADA"/>
    <w:rsid w:val="00820B7D"/>
    <w:rsid w:val="00820C36"/>
    <w:rsid w:val="00820CAB"/>
    <w:rsid w:val="00820D98"/>
    <w:rsid w:val="00820F73"/>
    <w:rsid w:val="00821064"/>
    <w:rsid w:val="008210D9"/>
    <w:rsid w:val="008216A1"/>
    <w:rsid w:val="00821770"/>
    <w:rsid w:val="00821CE1"/>
    <w:rsid w:val="00822062"/>
    <w:rsid w:val="008221A1"/>
    <w:rsid w:val="008223DE"/>
    <w:rsid w:val="00822513"/>
    <w:rsid w:val="00822533"/>
    <w:rsid w:val="008225C9"/>
    <w:rsid w:val="008225CC"/>
    <w:rsid w:val="00822CD2"/>
    <w:rsid w:val="00822DC8"/>
    <w:rsid w:val="008230D9"/>
    <w:rsid w:val="0082323B"/>
    <w:rsid w:val="008232CB"/>
    <w:rsid w:val="00823328"/>
    <w:rsid w:val="00823431"/>
    <w:rsid w:val="0082369D"/>
    <w:rsid w:val="00823BBB"/>
    <w:rsid w:val="0082415B"/>
    <w:rsid w:val="00824198"/>
    <w:rsid w:val="00824305"/>
    <w:rsid w:val="008243ED"/>
    <w:rsid w:val="008244C5"/>
    <w:rsid w:val="008245A7"/>
    <w:rsid w:val="008245AA"/>
    <w:rsid w:val="008245C3"/>
    <w:rsid w:val="008245FD"/>
    <w:rsid w:val="0082475A"/>
    <w:rsid w:val="00824779"/>
    <w:rsid w:val="00824997"/>
    <w:rsid w:val="008249CC"/>
    <w:rsid w:val="00824A52"/>
    <w:rsid w:val="00824A8C"/>
    <w:rsid w:val="00824AA8"/>
    <w:rsid w:val="00824C06"/>
    <w:rsid w:val="00824D40"/>
    <w:rsid w:val="00825504"/>
    <w:rsid w:val="00825602"/>
    <w:rsid w:val="00825A57"/>
    <w:rsid w:val="00825AD5"/>
    <w:rsid w:val="00825AFE"/>
    <w:rsid w:val="00825DB0"/>
    <w:rsid w:val="00825FFA"/>
    <w:rsid w:val="00826182"/>
    <w:rsid w:val="008263C7"/>
    <w:rsid w:val="00826A15"/>
    <w:rsid w:val="00827269"/>
    <w:rsid w:val="008272A5"/>
    <w:rsid w:val="0082735B"/>
    <w:rsid w:val="0082752D"/>
    <w:rsid w:val="008275D0"/>
    <w:rsid w:val="008275E6"/>
    <w:rsid w:val="0082774E"/>
    <w:rsid w:val="00827830"/>
    <w:rsid w:val="00827A17"/>
    <w:rsid w:val="00827A1C"/>
    <w:rsid w:val="00827BA2"/>
    <w:rsid w:val="00827BE6"/>
    <w:rsid w:val="00827D89"/>
    <w:rsid w:val="008302F8"/>
    <w:rsid w:val="008304A3"/>
    <w:rsid w:val="0083054C"/>
    <w:rsid w:val="0083057A"/>
    <w:rsid w:val="00830655"/>
    <w:rsid w:val="008307F7"/>
    <w:rsid w:val="00830A2B"/>
    <w:rsid w:val="00830A57"/>
    <w:rsid w:val="00830B6F"/>
    <w:rsid w:val="00830C1C"/>
    <w:rsid w:val="00830C56"/>
    <w:rsid w:val="00830F83"/>
    <w:rsid w:val="00831881"/>
    <w:rsid w:val="00831938"/>
    <w:rsid w:val="00831C35"/>
    <w:rsid w:val="00831C5F"/>
    <w:rsid w:val="00831CA7"/>
    <w:rsid w:val="00831CBC"/>
    <w:rsid w:val="00831F45"/>
    <w:rsid w:val="00831F71"/>
    <w:rsid w:val="00832234"/>
    <w:rsid w:val="008322B2"/>
    <w:rsid w:val="008324D3"/>
    <w:rsid w:val="008325A2"/>
    <w:rsid w:val="00832877"/>
    <w:rsid w:val="00832980"/>
    <w:rsid w:val="00832A70"/>
    <w:rsid w:val="00832B60"/>
    <w:rsid w:val="00832FCC"/>
    <w:rsid w:val="00833131"/>
    <w:rsid w:val="00833189"/>
    <w:rsid w:val="008331BB"/>
    <w:rsid w:val="00833281"/>
    <w:rsid w:val="00833425"/>
    <w:rsid w:val="008335FB"/>
    <w:rsid w:val="00833970"/>
    <w:rsid w:val="00833D80"/>
    <w:rsid w:val="00833E6C"/>
    <w:rsid w:val="00834105"/>
    <w:rsid w:val="0083434E"/>
    <w:rsid w:val="008343C7"/>
    <w:rsid w:val="00834423"/>
    <w:rsid w:val="00834F79"/>
    <w:rsid w:val="00835315"/>
    <w:rsid w:val="00835439"/>
    <w:rsid w:val="008354C9"/>
    <w:rsid w:val="00835A0B"/>
    <w:rsid w:val="00835AC9"/>
    <w:rsid w:val="008360B1"/>
    <w:rsid w:val="00836395"/>
    <w:rsid w:val="008364CC"/>
    <w:rsid w:val="0083652C"/>
    <w:rsid w:val="008365BE"/>
    <w:rsid w:val="008368E8"/>
    <w:rsid w:val="00836952"/>
    <w:rsid w:val="00836BBF"/>
    <w:rsid w:val="00836D38"/>
    <w:rsid w:val="00836F0F"/>
    <w:rsid w:val="00836F74"/>
    <w:rsid w:val="00836FB3"/>
    <w:rsid w:val="00837203"/>
    <w:rsid w:val="00837205"/>
    <w:rsid w:val="0083745F"/>
    <w:rsid w:val="0083795B"/>
    <w:rsid w:val="00837BB0"/>
    <w:rsid w:val="00837C51"/>
    <w:rsid w:val="00837C6B"/>
    <w:rsid w:val="00837DCD"/>
    <w:rsid w:val="00837F4B"/>
    <w:rsid w:val="008405A7"/>
    <w:rsid w:val="00840721"/>
    <w:rsid w:val="008409FA"/>
    <w:rsid w:val="00840C89"/>
    <w:rsid w:val="00840E96"/>
    <w:rsid w:val="008411B1"/>
    <w:rsid w:val="0084127B"/>
    <w:rsid w:val="008412D5"/>
    <w:rsid w:val="0084144A"/>
    <w:rsid w:val="008415AC"/>
    <w:rsid w:val="0084167C"/>
    <w:rsid w:val="00841969"/>
    <w:rsid w:val="00841B16"/>
    <w:rsid w:val="00841C67"/>
    <w:rsid w:val="00841E0F"/>
    <w:rsid w:val="008425A9"/>
    <w:rsid w:val="0084265E"/>
    <w:rsid w:val="00842896"/>
    <w:rsid w:val="008428EB"/>
    <w:rsid w:val="008429FC"/>
    <w:rsid w:val="00842B07"/>
    <w:rsid w:val="00842B43"/>
    <w:rsid w:val="00842C40"/>
    <w:rsid w:val="00842E31"/>
    <w:rsid w:val="00842ED9"/>
    <w:rsid w:val="008433B6"/>
    <w:rsid w:val="00843491"/>
    <w:rsid w:val="008439AB"/>
    <w:rsid w:val="00843D55"/>
    <w:rsid w:val="00843D9A"/>
    <w:rsid w:val="00843EC3"/>
    <w:rsid w:val="008441B1"/>
    <w:rsid w:val="008442AD"/>
    <w:rsid w:val="0084436D"/>
    <w:rsid w:val="008443FE"/>
    <w:rsid w:val="008446B7"/>
    <w:rsid w:val="0084499F"/>
    <w:rsid w:val="008449D7"/>
    <w:rsid w:val="008449DA"/>
    <w:rsid w:val="00844A17"/>
    <w:rsid w:val="00844F1F"/>
    <w:rsid w:val="00844F2C"/>
    <w:rsid w:val="00844F3E"/>
    <w:rsid w:val="00844FBC"/>
    <w:rsid w:val="0084504B"/>
    <w:rsid w:val="00845110"/>
    <w:rsid w:val="0084514B"/>
    <w:rsid w:val="00845176"/>
    <w:rsid w:val="00845347"/>
    <w:rsid w:val="00845373"/>
    <w:rsid w:val="00845482"/>
    <w:rsid w:val="0084597B"/>
    <w:rsid w:val="00845AA1"/>
    <w:rsid w:val="00845E01"/>
    <w:rsid w:val="00845F34"/>
    <w:rsid w:val="00845F6F"/>
    <w:rsid w:val="00846247"/>
    <w:rsid w:val="008462D9"/>
    <w:rsid w:val="00846854"/>
    <w:rsid w:val="00846872"/>
    <w:rsid w:val="00846B40"/>
    <w:rsid w:val="00846BCA"/>
    <w:rsid w:val="00846CE9"/>
    <w:rsid w:val="00846E77"/>
    <w:rsid w:val="00847591"/>
    <w:rsid w:val="008478C5"/>
    <w:rsid w:val="00847E41"/>
    <w:rsid w:val="00847FCC"/>
    <w:rsid w:val="008500B8"/>
    <w:rsid w:val="008505DC"/>
    <w:rsid w:val="008506D9"/>
    <w:rsid w:val="008511B1"/>
    <w:rsid w:val="00851469"/>
    <w:rsid w:val="00851651"/>
    <w:rsid w:val="008516B5"/>
    <w:rsid w:val="008517A0"/>
    <w:rsid w:val="00851A2C"/>
    <w:rsid w:val="00851D07"/>
    <w:rsid w:val="00851E6B"/>
    <w:rsid w:val="00851F26"/>
    <w:rsid w:val="0085211D"/>
    <w:rsid w:val="00852189"/>
    <w:rsid w:val="008523E7"/>
    <w:rsid w:val="00852695"/>
    <w:rsid w:val="0085282D"/>
    <w:rsid w:val="008528F9"/>
    <w:rsid w:val="008529A1"/>
    <w:rsid w:val="00852B14"/>
    <w:rsid w:val="00852B22"/>
    <w:rsid w:val="00852DE1"/>
    <w:rsid w:val="008530D1"/>
    <w:rsid w:val="00853130"/>
    <w:rsid w:val="0085358C"/>
    <w:rsid w:val="008537FA"/>
    <w:rsid w:val="008538B4"/>
    <w:rsid w:val="00853969"/>
    <w:rsid w:val="008539B6"/>
    <w:rsid w:val="00853A4B"/>
    <w:rsid w:val="00853ADE"/>
    <w:rsid w:val="00853B2F"/>
    <w:rsid w:val="00853DE0"/>
    <w:rsid w:val="00853E05"/>
    <w:rsid w:val="00854061"/>
    <w:rsid w:val="008546A6"/>
    <w:rsid w:val="00854B63"/>
    <w:rsid w:val="00854BCF"/>
    <w:rsid w:val="0085529D"/>
    <w:rsid w:val="00855462"/>
    <w:rsid w:val="008554A4"/>
    <w:rsid w:val="00855532"/>
    <w:rsid w:val="008559BD"/>
    <w:rsid w:val="008559D6"/>
    <w:rsid w:val="00855B3A"/>
    <w:rsid w:val="00855BA1"/>
    <w:rsid w:val="00855F55"/>
    <w:rsid w:val="008562A0"/>
    <w:rsid w:val="0085633D"/>
    <w:rsid w:val="0085636A"/>
    <w:rsid w:val="0085644B"/>
    <w:rsid w:val="008564AF"/>
    <w:rsid w:val="00856768"/>
    <w:rsid w:val="00856EC9"/>
    <w:rsid w:val="00856FB0"/>
    <w:rsid w:val="00857073"/>
    <w:rsid w:val="008571AB"/>
    <w:rsid w:val="00857252"/>
    <w:rsid w:val="008572B8"/>
    <w:rsid w:val="008576D2"/>
    <w:rsid w:val="0085799B"/>
    <w:rsid w:val="008579C0"/>
    <w:rsid w:val="00857A65"/>
    <w:rsid w:val="00857AB2"/>
    <w:rsid w:val="00857AFC"/>
    <w:rsid w:val="00860000"/>
    <w:rsid w:val="0086000E"/>
    <w:rsid w:val="00860192"/>
    <w:rsid w:val="00860293"/>
    <w:rsid w:val="008605F8"/>
    <w:rsid w:val="008608FC"/>
    <w:rsid w:val="00860B9B"/>
    <w:rsid w:val="00860E61"/>
    <w:rsid w:val="00860EBD"/>
    <w:rsid w:val="00860F60"/>
    <w:rsid w:val="00861232"/>
    <w:rsid w:val="0086165E"/>
    <w:rsid w:val="0086172B"/>
    <w:rsid w:val="00861964"/>
    <w:rsid w:val="00861DF8"/>
    <w:rsid w:val="00861F00"/>
    <w:rsid w:val="00861F93"/>
    <w:rsid w:val="008620A3"/>
    <w:rsid w:val="00862518"/>
    <w:rsid w:val="008627E7"/>
    <w:rsid w:val="00862B1D"/>
    <w:rsid w:val="00862CC1"/>
    <w:rsid w:val="00862E34"/>
    <w:rsid w:val="00862F16"/>
    <w:rsid w:val="00862F44"/>
    <w:rsid w:val="00863141"/>
    <w:rsid w:val="00863324"/>
    <w:rsid w:val="00863448"/>
    <w:rsid w:val="0086357B"/>
    <w:rsid w:val="0086367E"/>
    <w:rsid w:val="00863AD5"/>
    <w:rsid w:val="00863ADA"/>
    <w:rsid w:val="00863CF9"/>
    <w:rsid w:val="0086412C"/>
    <w:rsid w:val="0086461A"/>
    <w:rsid w:val="0086473B"/>
    <w:rsid w:val="0086481C"/>
    <w:rsid w:val="00864825"/>
    <w:rsid w:val="00864E53"/>
    <w:rsid w:val="00864F29"/>
    <w:rsid w:val="00864FF0"/>
    <w:rsid w:val="008651FE"/>
    <w:rsid w:val="0086528C"/>
    <w:rsid w:val="008652EB"/>
    <w:rsid w:val="008653AA"/>
    <w:rsid w:val="00865B3B"/>
    <w:rsid w:val="00865DED"/>
    <w:rsid w:val="00865F48"/>
    <w:rsid w:val="0086635D"/>
    <w:rsid w:val="008665C1"/>
    <w:rsid w:val="008666F7"/>
    <w:rsid w:val="00866B05"/>
    <w:rsid w:val="00867018"/>
    <w:rsid w:val="00867189"/>
    <w:rsid w:val="008672C8"/>
    <w:rsid w:val="008673F0"/>
    <w:rsid w:val="008674A7"/>
    <w:rsid w:val="0086752C"/>
    <w:rsid w:val="0086781C"/>
    <w:rsid w:val="008678DC"/>
    <w:rsid w:val="00867E99"/>
    <w:rsid w:val="00867EB2"/>
    <w:rsid w:val="00867F16"/>
    <w:rsid w:val="0087018D"/>
    <w:rsid w:val="008701C8"/>
    <w:rsid w:val="00870374"/>
    <w:rsid w:val="008705FD"/>
    <w:rsid w:val="00870714"/>
    <w:rsid w:val="00870D8D"/>
    <w:rsid w:val="00870DD1"/>
    <w:rsid w:val="00871268"/>
    <w:rsid w:val="0087126D"/>
    <w:rsid w:val="008712FC"/>
    <w:rsid w:val="00871494"/>
    <w:rsid w:val="00871664"/>
    <w:rsid w:val="0087176D"/>
    <w:rsid w:val="00871AF1"/>
    <w:rsid w:val="00871BD6"/>
    <w:rsid w:val="00871DE7"/>
    <w:rsid w:val="00871E69"/>
    <w:rsid w:val="00871EB7"/>
    <w:rsid w:val="008722D8"/>
    <w:rsid w:val="00872355"/>
    <w:rsid w:val="00872561"/>
    <w:rsid w:val="00872563"/>
    <w:rsid w:val="008726EE"/>
    <w:rsid w:val="008729A9"/>
    <w:rsid w:val="00872B27"/>
    <w:rsid w:val="00872B51"/>
    <w:rsid w:val="00872BF6"/>
    <w:rsid w:val="00872CB1"/>
    <w:rsid w:val="00872E48"/>
    <w:rsid w:val="008730A9"/>
    <w:rsid w:val="008733E9"/>
    <w:rsid w:val="008736B2"/>
    <w:rsid w:val="008736CA"/>
    <w:rsid w:val="00873848"/>
    <w:rsid w:val="0087390A"/>
    <w:rsid w:val="00873C92"/>
    <w:rsid w:val="00873EB1"/>
    <w:rsid w:val="00873F50"/>
    <w:rsid w:val="008740E7"/>
    <w:rsid w:val="00874100"/>
    <w:rsid w:val="00874124"/>
    <w:rsid w:val="00874849"/>
    <w:rsid w:val="00874D97"/>
    <w:rsid w:val="00874F5C"/>
    <w:rsid w:val="00875020"/>
    <w:rsid w:val="00875439"/>
    <w:rsid w:val="0087565A"/>
    <w:rsid w:val="00875833"/>
    <w:rsid w:val="008758C6"/>
    <w:rsid w:val="0087595F"/>
    <w:rsid w:val="00875BBB"/>
    <w:rsid w:val="00875CF9"/>
    <w:rsid w:val="008760CC"/>
    <w:rsid w:val="00876188"/>
    <w:rsid w:val="008761C9"/>
    <w:rsid w:val="00876546"/>
    <w:rsid w:val="008765ED"/>
    <w:rsid w:val="008765EF"/>
    <w:rsid w:val="00876737"/>
    <w:rsid w:val="008767A1"/>
    <w:rsid w:val="00876847"/>
    <w:rsid w:val="00876984"/>
    <w:rsid w:val="00876A04"/>
    <w:rsid w:val="00876BFC"/>
    <w:rsid w:val="00876E55"/>
    <w:rsid w:val="00876FD2"/>
    <w:rsid w:val="0087713C"/>
    <w:rsid w:val="008772A4"/>
    <w:rsid w:val="00877597"/>
    <w:rsid w:val="00877777"/>
    <w:rsid w:val="008778A6"/>
    <w:rsid w:val="008779F7"/>
    <w:rsid w:val="00877A6F"/>
    <w:rsid w:val="0088022E"/>
    <w:rsid w:val="00880434"/>
    <w:rsid w:val="008806F4"/>
    <w:rsid w:val="008806FF"/>
    <w:rsid w:val="00880935"/>
    <w:rsid w:val="00880AF9"/>
    <w:rsid w:val="00880BB0"/>
    <w:rsid w:val="00880C23"/>
    <w:rsid w:val="00880E11"/>
    <w:rsid w:val="00880EB6"/>
    <w:rsid w:val="0088117E"/>
    <w:rsid w:val="0088174D"/>
    <w:rsid w:val="0088199B"/>
    <w:rsid w:val="00881A0F"/>
    <w:rsid w:val="00881D64"/>
    <w:rsid w:val="00881FD1"/>
    <w:rsid w:val="0088200A"/>
    <w:rsid w:val="00882251"/>
    <w:rsid w:val="00882BC5"/>
    <w:rsid w:val="00882BE6"/>
    <w:rsid w:val="00882D84"/>
    <w:rsid w:val="00882E02"/>
    <w:rsid w:val="00883232"/>
    <w:rsid w:val="00883394"/>
    <w:rsid w:val="00883425"/>
    <w:rsid w:val="008836F8"/>
    <w:rsid w:val="00883AF0"/>
    <w:rsid w:val="00883B79"/>
    <w:rsid w:val="00883CF1"/>
    <w:rsid w:val="00883F30"/>
    <w:rsid w:val="0088425D"/>
    <w:rsid w:val="008845A4"/>
    <w:rsid w:val="008849E6"/>
    <w:rsid w:val="00884D24"/>
    <w:rsid w:val="00884D66"/>
    <w:rsid w:val="00884E51"/>
    <w:rsid w:val="00884F14"/>
    <w:rsid w:val="008852CC"/>
    <w:rsid w:val="00885454"/>
    <w:rsid w:val="00885983"/>
    <w:rsid w:val="00885A3D"/>
    <w:rsid w:val="00885B33"/>
    <w:rsid w:val="00885BF1"/>
    <w:rsid w:val="00885C8D"/>
    <w:rsid w:val="00885F04"/>
    <w:rsid w:val="00885F98"/>
    <w:rsid w:val="00886029"/>
    <w:rsid w:val="00886080"/>
    <w:rsid w:val="008862FF"/>
    <w:rsid w:val="008866AE"/>
    <w:rsid w:val="008866EA"/>
    <w:rsid w:val="00886781"/>
    <w:rsid w:val="00886955"/>
    <w:rsid w:val="008869F6"/>
    <w:rsid w:val="00886B24"/>
    <w:rsid w:val="00886B8F"/>
    <w:rsid w:val="00886BD7"/>
    <w:rsid w:val="00886ED1"/>
    <w:rsid w:val="00886F75"/>
    <w:rsid w:val="00887002"/>
    <w:rsid w:val="0088722F"/>
    <w:rsid w:val="008872CD"/>
    <w:rsid w:val="0088740F"/>
    <w:rsid w:val="00887714"/>
    <w:rsid w:val="008877DC"/>
    <w:rsid w:val="008878C1"/>
    <w:rsid w:val="008879F6"/>
    <w:rsid w:val="00890781"/>
    <w:rsid w:val="008907AE"/>
    <w:rsid w:val="00890893"/>
    <w:rsid w:val="0089089D"/>
    <w:rsid w:val="00890A93"/>
    <w:rsid w:val="00890ACE"/>
    <w:rsid w:val="00890B38"/>
    <w:rsid w:val="00890D54"/>
    <w:rsid w:val="00890D93"/>
    <w:rsid w:val="00890E33"/>
    <w:rsid w:val="008911C7"/>
    <w:rsid w:val="0089140E"/>
    <w:rsid w:val="008915D0"/>
    <w:rsid w:val="00891612"/>
    <w:rsid w:val="00891851"/>
    <w:rsid w:val="008918F0"/>
    <w:rsid w:val="008918F7"/>
    <w:rsid w:val="00891AD4"/>
    <w:rsid w:val="00891D55"/>
    <w:rsid w:val="00891D85"/>
    <w:rsid w:val="00891DB7"/>
    <w:rsid w:val="00892100"/>
    <w:rsid w:val="00892269"/>
    <w:rsid w:val="0089229A"/>
    <w:rsid w:val="00892624"/>
    <w:rsid w:val="008928E1"/>
    <w:rsid w:val="00892BE3"/>
    <w:rsid w:val="00892C2E"/>
    <w:rsid w:val="00893297"/>
    <w:rsid w:val="0089378F"/>
    <w:rsid w:val="00893B95"/>
    <w:rsid w:val="00893C30"/>
    <w:rsid w:val="00893D1E"/>
    <w:rsid w:val="00893EB4"/>
    <w:rsid w:val="00893EF0"/>
    <w:rsid w:val="00894166"/>
    <w:rsid w:val="008941BD"/>
    <w:rsid w:val="008943F7"/>
    <w:rsid w:val="00894615"/>
    <w:rsid w:val="008947B6"/>
    <w:rsid w:val="00894897"/>
    <w:rsid w:val="00894AB4"/>
    <w:rsid w:val="00895287"/>
    <w:rsid w:val="00895305"/>
    <w:rsid w:val="0089588F"/>
    <w:rsid w:val="0089589D"/>
    <w:rsid w:val="0089590C"/>
    <w:rsid w:val="00895A72"/>
    <w:rsid w:val="00895C83"/>
    <w:rsid w:val="00895CA0"/>
    <w:rsid w:val="00895E75"/>
    <w:rsid w:val="00895FA6"/>
    <w:rsid w:val="008960B9"/>
    <w:rsid w:val="008960CF"/>
    <w:rsid w:val="0089662C"/>
    <w:rsid w:val="0089666D"/>
    <w:rsid w:val="008966E7"/>
    <w:rsid w:val="00896800"/>
    <w:rsid w:val="0089699B"/>
    <w:rsid w:val="00896C6E"/>
    <w:rsid w:val="00896E06"/>
    <w:rsid w:val="00896E9B"/>
    <w:rsid w:val="0089745C"/>
    <w:rsid w:val="008975AF"/>
    <w:rsid w:val="00897674"/>
    <w:rsid w:val="00897B6C"/>
    <w:rsid w:val="00897E2A"/>
    <w:rsid w:val="00897E59"/>
    <w:rsid w:val="008A009F"/>
    <w:rsid w:val="008A02BE"/>
    <w:rsid w:val="008A055C"/>
    <w:rsid w:val="008A05EF"/>
    <w:rsid w:val="008A088D"/>
    <w:rsid w:val="008A096F"/>
    <w:rsid w:val="008A0976"/>
    <w:rsid w:val="008A09C8"/>
    <w:rsid w:val="008A0B15"/>
    <w:rsid w:val="008A0CA6"/>
    <w:rsid w:val="008A0EDD"/>
    <w:rsid w:val="008A0F03"/>
    <w:rsid w:val="008A102A"/>
    <w:rsid w:val="008A113C"/>
    <w:rsid w:val="008A133D"/>
    <w:rsid w:val="008A14EB"/>
    <w:rsid w:val="008A1ADE"/>
    <w:rsid w:val="008A2674"/>
    <w:rsid w:val="008A292D"/>
    <w:rsid w:val="008A2ADA"/>
    <w:rsid w:val="008A2B02"/>
    <w:rsid w:val="008A2C29"/>
    <w:rsid w:val="008A32C9"/>
    <w:rsid w:val="008A3539"/>
    <w:rsid w:val="008A35A5"/>
    <w:rsid w:val="008A35BE"/>
    <w:rsid w:val="008A367D"/>
    <w:rsid w:val="008A36C9"/>
    <w:rsid w:val="008A3803"/>
    <w:rsid w:val="008A3A7D"/>
    <w:rsid w:val="008A3A7E"/>
    <w:rsid w:val="008A3AD2"/>
    <w:rsid w:val="008A3B87"/>
    <w:rsid w:val="008A3BFB"/>
    <w:rsid w:val="008A3F3F"/>
    <w:rsid w:val="008A43AD"/>
    <w:rsid w:val="008A4469"/>
    <w:rsid w:val="008A44BA"/>
    <w:rsid w:val="008A44E5"/>
    <w:rsid w:val="008A4857"/>
    <w:rsid w:val="008A4BA7"/>
    <w:rsid w:val="008A4CB8"/>
    <w:rsid w:val="008A5047"/>
    <w:rsid w:val="008A51ED"/>
    <w:rsid w:val="008A52DC"/>
    <w:rsid w:val="008A54D1"/>
    <w:rsid w:val="008A572F"/>
    <w:rsid w:val="008A5B4E"/>
    <w:rsid w:val="008A5B9A"/>
    <w:rsid w:val="008A5CBB"/>
    <w:rsid w:val="008A6117"/>
    <w:rsid w:val="008A64A1"/>
    <w:rsid w:val="008A657C"/>
    <w:rsid w:val="008A6583"/>
    <w:rsid w:val="008A66D0"/>
    <w:rsid w:val="008A6AAE"/>
    <w:rsid w:val="008A6D35"/>
    <w:rsid w:val="008A6D49"/>
    <w:rsid w:val="008A6DB9"/>
    <w:rsid w:val="008A6F7B"/>
    <w:rsid w:val="008A73D9"/>
    <w:rsid w:val="008A742E"/>
    <w:rsid w:val="008A75CC"/>
    <w:rsid w:val="008A7697"/>
    <w:rsid w:val="008A785A"/>
    <w:rsid w:val="008A7D3E"/>
    <w:rsid w:val="008A7D96"/>
    <w:rsid w:val="008B00CC"/>
    <w:rsid w:val="008B0250"/>
    <w:rsid w:val="008B02EB"/>
    <w:rsid w:val="008B04CA"/>
    <w:rsid w:val="008B08DA"/>
    <w:rsid w:val="008B097A"/>
    <w:rsid w:val="008B09F3"/>
    <w:rsid w:val="008B0D3C"/>
    <w:rsid w:val="008B0E1B"/>
    <w:rsid w:val="008B0EEF"/>
    <w:rsid w:val="008B0FD7"/>
    <w:rsid w:val="008B10E2"/>
    <w:rsid w:val="008B1133"/>
    <w:rsid w:val="008B127D"/>
    <w:rsid w:val="008B136B"/>
    <w:rsid w:val="008B1476"/>
    <w:rsid w:val="008B148C"/>
    <w:rsid w:val="008B15B6"/>
    <w:rsid w:val="008B167A"/>
    <w:rsid w:val="008B17CE"/>
    <w:rsid w:val="008B196A"/>
    <w:rsid w:val="008B19BD"/>
    <w:rsid w:val="008B1A22"/>
    <w:rsid w:val="008B1B38"/>
    <w:rsid w:val="008B1C26"/>
    <w:rsid w:val="008B1D64"/>
    <w:rsid w:val="008B1DA1"/>
    <w:rsid w:val="008B209E"/>
    <w:rsid w:val="008B222D"/>
    <w:rsid w:val="008B2343"/>
    <w:rsid w:val="008B23C9"/>
    <w:rsid w:val="008B2951"/>
    <w:rsid w:val="008B2B55"/>
    <w:rsid w:val="008B2F23"/>
    <w:rsid w:val="008B317A"/>
    <w:rsid w:val="008B34C5"/>
    <w:rsid w:val="008B3810"/>
    <w:rsid w:val="008B39EE"/>
    <w:rsid w:val="008B3A8D"/>
    <w:rsid w:val="008B3CB6"/>
    <w:rsid w:val="008B4147"/>
    <w:rsid w:val="008B45F0"/>
    <w:rsid w:val="008B477C"/>
    <w:rsid w:val="008B498A"/>
    <w:rsid w:val="008B4B41"/>
    <w:rsid w:val="008B4EDE"/>
    <w:rsid w:val="008B5045"/>
    <w:rsid w:val="008B50B1"/>
    <w:rsid w:val="008B53F4"/>
    <w:rsid w:val="008B5549"/>
    <w:rsid w:val="008B5B96"/>
    <w:rsid w:val="008B61FA"/>
    <w:rsid w:val="008B65B5"/>
    <w:rsid w:val="008B6735"/>
    <w:rsid w:val="008B678F"/>
    <w:rsid w:val="008B69EC"/>
    <w:rsid w:val="008B6E6D"/>
    <w:rsid w:val="008B6F08"/>
    <w:rsid w:val="008B707B"/>
    <w:rsid w:val="008B7431"/>
    <w:rsid w:val="008B7562"/>
    <w:rsid w:val="008B759F"/>
    <w:rsid w:val="008B781B"/>
    <w:rsid w:val="008B79E9"/>
    <w:rsid w:val="008B7AC9"/>
    <w:rsid w:val="008B7B7F"/>
    <w:rsid w:val="008C01E2"/>
    <w:rsid w:val="008C02A0"/>
    <w:rsid w:val="008C037A"/>
    <w:rsid w:val="008C07C9"/>
    <w:rsid w:val="008C0949"/>
    <w:rsid w:val="008C097A"/>
    <w:rsid w:val="008C0ABD"/>
    <w:rsid w:val="008C0B75"/>
    <w:rsid w:val="008C175F"/>
    <w:rsid w:val="008C1885"/>
    <w:rsid w:val="008C1972"/>
    <w:rsid w:val="008C19BB"/>
    <w:rsid w:val="008C1A6D"/>
    <w:rsid w:val="008C1B62"/>
    <w:rsid w:val="008C1CAD"/>
    <w:rsid w:val="008C1D0A"/>
    <w:rsid w:val="008C23E5"/>
    <w:rsid w:val="008C27DF"/>
    <w:rsid w:val="008C2B40"/>
    <w:rsid w:val="008C2D4D"/>
    <w:rsid w:val="008C2EDB"/>
    <w:rsid w:val="008C3099"/>
    <w:rsid w:val="008C348C"/>
    <w:rsid w:val="008C35EE"/>
    <w:rsid w:val="008C379D"/>
    <w:rsid w:val="008C38DE"/>
    <w:rsid w:val="008C391C"/>
    <w:rsid w:val="008C3C8D"/>
    <w:rsid w:val="008C3E66"/>
    <w:rsid w:val="008C420F"/>
    <w:rsid w:val="008C4275"/>
    <w:rsid w:val="008C42E2"/>
    <w:rsid w:val="008C436D"/>
    <w:rsid w:val="008C4395"/>
    <w:rsid w:val="008C4748"/>
    <w:rsid w:val="008C4857"/>
    <w:rsid w:val="008C490C"/>
    <w:rsid w:val="008C4AFE"/>
    <w:rsid w:val="008C4D7F"/>
    <w:rsid w:val="008C4E6A"/>
    <w:rsid w:val="008C4EB7"/>
    <w:rsid w:val="008C4F71"/>
    <w:rsid w:val="008C5068"/>
    <w:rsid w:val="008C506C"/>
    <w:rsid w:val="008C56DD"/>
    <w:rsid w:val="008C5747"/>
    <w:rsid w:val="008C58F2"/>
    <w:rsid w:val="008C592E"/>
    <w:rsid w:val="008C5AA6"/>
    <w:rsid w:val="008C5C43"/>
    <w:rsid w:val="008C62F7"/>
    <w:rsid w:val="008C65B0"/>
    <w:rsid w:val="008C68F0"/>
    <w:rsid w:val="008C6A07"/>
    <w:rsid w:val="008C6B03"/>
    <w:rsid w:val="008C6B7B"/>
    <w:rsid w:val="008C6BA2"/>
    <w:rsid w:val="008C6BD2"/>
    <w:rsid w:val="008C7369"/>
    <w:rsid w:val="008C75E6"/>
    <w:rsid w:val="008C7931"/>
    <w:rsid w:val="008C79B9"/>
    <w:rsid w:val="008C7AD1"/>
    <w:rsid w:val="008C7B13"/>
    <w:rsid w:val="008C7BB9"/>
    <w:rsid w:val="008C7C15"/>
    <w:rsid w:val="008D008C"/>
    <w:rsid w:val="008D05DA"/>
    <w:rsid w:val="008D066E"/>
    <w:rsid w:val="008D0682"/>
    <w:rsid w:val="008D07C9"/>
    <w:rsid w:val="008D08EE"/>
    <w:rsid w:val="008D09A6"/>
    <w:rsid w:val="008D0A4E"/>
    <w:rsid w:val="008D0AA9"/>
    <w:rsid w:val="008D0CE0"/>
    <w:rsid w:val="008D0F43"/>
    <w:rsid w:val="008D101A"/>
    <w:rsid w:val="008D11E4"/>
    <w:rsid w:val="008D12FB"/>
    <w:rsid w:val="008D1320"/>
    <w:rsid w:val="008D1361"/>
    <w:rsid w:val="008D166D"/>
    <w:rsid w:val="008D1779"/>
    <w:rsid w:val="008D1A67"/>
    <w:rsid w:val="008D1A78"/>
    <w:rsid w:val="008D1B79"/>
    <w:rsid w:val="008D1DB0"/>
    <w:rsid w:val="008D1DE5"/>
    <w:rsid w:val="008D1E0E"/>
    <w:rsid w:val="008D1F15"/>
    <w:rsid w:val="008D22C2"/>
    <w:rsid w:val="008D25F1"/>
    <w:rsid w:val="008D2774"/>
    <w:rsid w:val="008D297D"/>
    <w:rsid w:val="008D2E09"/>
    <w:rsid w:val="008D3016"/>
    <w:rsid w:val="008D3042"/>
    <w:rsid w:val="008D3047"/>
    <w:rsid w:val="008D3132"/>
    <w:rsid w:val="008D322C"/>
    <w:rsid w:val="008D3271"/>
    <w:rsid w:val="008D327F"/>
    <w:rsid w:val="008D34B7"/>
    <w:rsid w:val="008D3677"/>
    <w:rsid w:val="008D38B9"/>
    <w:rsid w:val="008D3920"/>
    <w:rsid w:val="008D394C"/>
    <w:rsid w:val="008D3B1D"/>
    <w:rsid w:val="008D3B31"/>
    <w:rsid w:val="008D3FC3"/>
    <w:rsid w:val="008D4267"/>
    <w:rsid w:val="008D42D8"/>
    <w:rsid w:val="008D4361"/>
    <w:rsid w:val="008D457B"/>
    <w:rsid w:val="008D4A01"/>
    <w:rsid w:val="008D4CAC"/>
    <w:rsid w:val="008D4E3A"/>
    <w:rsid w:val="008D4F4D"/>
    <w:rsid w:val="008D501B"/>
    <w:rsid w:val="008D5259"/>
    <w:rsid w:val="008D52D9"/>
    <w:rsid w:val="008D561E"/>
    <w:rsid w:val="008D5648"/>
    <w:rsid w:val="008D58C6"/>
    <w:rsid w:val="008D5A99"/>
    <w:rsid w:val="008D5B2F"/>
    <w:rsid w:val="008D5F17"/>
    <w:rsid w:val="008D6877"/>
    <w:rsid w:val="008D6A24"/>
    <w:rsid w:val="008D6B2E"/>
    <w:rsid w:val="008D6BF4"/>
    <w:rsid w:val="008D6CB2"/>
    <w:rsid w:val="008D73B3"/>
    <w:rsid w:val="008D73F1"/>
    <w:rsid w:val="008D74F7"/>
    <w:rsid w:val="008D7512"/>
    <w:rsid w:val="008D76D8"/>
    <w:rsid w:val="008D77FA"/>
    <w:rsid w:val="008D7972"/>
    <w:rsid w:val="008D7988"/>
    <w:rsid w:val="008D7A17"/>
    <w:rsid w:val="008D7B41"/>
    <w:rsid w:val="008E0089"/>
    <w:rsid w:val="008E066C"/>
    <w:rsid w:val="008E072F"/>
    <w:rsid w:val="008E097E"/>
    <w:rsid w:val="008E0A67"/>
    <w:rsid w:val="008E0B90"/>
    <w:rsid w:val="008E0B92"/>
    <w:rsid w:val="008E0C57"/>
    <w:rsid w:val="008E0CD7"/>
    <w:rsid w:val="008E0EC7"/>
    <w:rsid w:val="008E0FF0"/>
    <w:rsid w:val="008E12DC"/>
    <w:rsid w:val="008E1471"/>
    <w:rsid w:val="008E14B7"/>
    <w:rsid w:val="008E154F"/>
    <w:rsid w:val="008E15D1"/>
    <w:rsid w:val="008E19F3"/>
    <w:rsid w:val="008E1A29"/>
    <w:rsid w:val="008E1AD0"/>
    <w:rsid w:val="008E1DA6"/>
    <w:rsid w:val="008E1DC2"/>
    <w:rsid w:val="008E2046"/>
    <w:rsid w:val="008E2230"/>
    <w:rsid w:val="008E2251"/>
    <w:rsid w:val="008E2562"/>
    <w:rsid w:val="008E2616"/>
    <w:rsid w:val="008E28A7"/>
    <w:rsid w:val="008E2CD2"/>
    <w:rsid w:val="008E2D72"/>
    <w:rsid w:val="008E3269"/>
    <w:rsid w:val="008E33E6"/>
    <w:rsid w:val="008E35C5"/>
    <w:rsid w:val="008E35D7"/>
    <w:rsid w:val="008E3821"/>
    <w:rsid w:val="008E3A3C"/>
    <w:rsid w:val="008E3AD2"/>
    <w:rsid w:val="008E3D11"/>
    <w:rsid w:val="008E3D79"/>
    <w:rsid w:val="008E4023"/>
    <w:rsid w:val="008E4203"/>
    <w:rsid w:val="008E434B"/>
    <w:rsid w:val="008E43BE"/>
    <w:rsid w:val="008E4840"/>
    <w:rsid w:val="008E4BDF"/>
    <w:rsid w:val="008E52FA"/>
    <w:rsid w:val="008E573F"/>
    <w:rsid w:val="008E57CE"/>
    <w:rsid w:val="008E58DF"/>
    <w:rsid w:val="008E5901"/>
    <w:rsid w:val="008E5A69"/>
    <w:rsid w:val="008E5E99"/>
    <w:rsid w:val="008E5EE3"/>
    <w:rsid w:val="008E6029"/>
    <w:rsid w:val="008E6075"/>
    <w:rsid w:val="008E60D7"/>
    <w:rsid w:val="008E611F"/>
    <w:rsid w:val="008E62B6"/>
    <w:rsid w:val="008E6363"/>
    <w:rsid w:val="008E6383"/>
    <w:rsid w:val="008E64E3"/>
    <w:rsid w:val="008E6627"/>
    <w:rsid w:val="008E6734"/>
    <w:rsid w:val="008E6806"/>
    <w:rsid w:val="008E6E15"/>
    <w:rsid w:val="008E6FEA"/>
    <w:rsid w:val="008E797B"/>
    <w:rsid w:val="008E7BC2"/>
    <w:rsid w:val="008E7D87"/>
    <w:rsid w:val="008E7FBB"/>
    <w:rsid w:val="008E7FEE"/>
    <w:rsid w:val="008F00C6"/>
    <w:rsid w:val="008F065C"/>
    <w:rsid w:val="008F06D0"/>
    <w:rsid w:val="008F0B0B"/>
    <w:rsid w:val="008F0BE1"/>
    <w:rsid w:val="008F0E00"/>
    <w:rsid w:val="008F0EEF"/>
    <w:rsid w:val="008F1233"/>
    <w:rsid w:val="008F153C"/>
    <w:rsid w:val="008F1989"/>
    <w:rsid w:val="008F1A9B"/>
    <w:rsid w:val="008F1D54"/>
    <w:rsid w:val="008F1E75"/>
    <w:rsid w:val="008F1F66"/>
    <w:rsid w:val="008F2029"/>
    <w:rsid w:val="008F2685"/>
    <w:rsid w:val="008F2A5D"/>
    <w:rsid w:val="008F2B15"/>
    <w:rsid w:val="008F2CB4"/>
    <w:rsid w:val="008F2CC0"/>
    <w:rsid w:val="008F2E82"/>
    <w:rsid w:val="008F306F"/>
    <w:rsid w:val="008F34A2"/>
    <w:rsid w:val="008F34E4"/>
    <w:rsid w:val="008F3A36"/>
    <w:rsid w:val="008F3C07"/>
    <w:rsid w:val="008F3C1D"/>
    <w:rsid w:val="008F3CAC"/>
    <w:rsid w:val="008F3F26"/>
    <w:rsid w:val="008F4170"/>
    <w:rsid w:val="008F4428"/>
    <w:rsid w:val="008F461E"/>
    <w:rsid w:val="008F4C64"/>
    <w:rsid w:val="008F4DF2"/>
    <w:rsid w:val="008F5038"/>
    <w:rsid w:val="008F5068"/>
    <w:rsid w:val="008F5298"/>
    <w:rsid w:val="008F584E"/>
    <w:rsid w:val="008F58DD"/>
    <w:rsid w:val="008F5A63"/>
    <w:rsid w:val="008F5EB2"/>
    <w:rsid w:val="008F5EF4"/>
    <w:rsid w:val="008F64D2"/>
    <w:rsid w:val="008F64DE"/>
    <w:rsid w:val="008F6603"/>
    <w:rsid w:val="008F6C5E"/>
    <w:rsid w:val="008F6DE5"/>
    <w:rsid w:val="008F71CB"/>
    <w:rsid w:val="008F72DA"/>
    <w:rsid w:val="008F7637"/>
    <w:rsid w:val="008F7790"/>
    <w:rsid w:val="008F77CE"/>
    <w:rsid w:val="008F79CA"/>
    <w:rsid w:val="008F7F4D"/>
    <w:rsid w:val="0090017B"/>
    <w:rsid w:val="0090038E"/>
    <w:rsid w:val="00900573"/>
    <w:rsid w:val="009009B2"/>
    <w:rsid w:val="00900FDB"/>
    <w:rsid w:val="0090106B"/>
    <w:rsid w:val="009010D7"/>
    <w:rsid w:val="00901161"/>
    <w:rsid w:val="00901254"/>
    <w:rsid w:val="0090143C"/>
    <w:rsid w:val="00901471"/>
    <w:rsid w:val="0090149A"/>
    <w:rsid w:val="0090161F"/>
    <w:rsid w:val="00901AE9"/>
    <w:rsid w:val="00901BCC"/>
    <w:rsid w:val="00901C6B"/>
    <w:rsid w:val="00901CBA"/>
    <w:rsid w:val="00901E94"/>
    <w:rsid w:val="00901FF4"/>
    <w:rsid w:val="00902384"/>
    <w:rsid w:val="009024EC"/>
    <w:rsid w:val="009025F4"/>
    <w:rsid w:val="00902670"/>
    <w:rsid w:val="00902A9F"/>
    <w:rsid w:val="00903206"/>
    <w:rsid w:val="00903331"/>
    <w:rsid w:val="00903BF5"/>
    <w:rsid w:val="00903C51"/>
    <w:rsid w:val="00903ED9"/>
    <w:rsid w:val="00904154"/>
    <w:rsid w:val="009041D8"/>
    <w:rsid w:val="009043F7"/>
    <w:rsid w:val="00904499"/>
    <w:rsid w:val="009045C7"/>
    <w:rsid w:val="009048EF"/>
    <w:rsid w:val="00904ABF"/>
    <w:rsid w:val="00904D90"/>
    <w:rsid w:val="00904D99"/>
    <w:rsid w:val="00904EAA"/>
    <w:rsid w:val="00904FA5"/>
    <w:rsid w:val="00905038"/>
    <w:rsid w:val="0090512E"/>
    <w:rsid w:val="0090570D"/>
    <w:rsid w:val="00905C4D"/>
    <w:rsid w:val="00905CDC"/>
    <w:rsid w:val="00905CE8"/>
    <w:rsid w:val="00906405"/>
    <w:rsid w:val="009064BE"/>
    <w:rsid w:val="009066A1"/>
    <w:rsid w:val="00906B90"/>
    <w:rsid w:val="00906E42"/>
    <w:rsid w:val="00906FFD"/>
    <w:rsid w:val="009078B1"/>
    <w:rsid w:val="00907B1E"/>
    <w:rsid w:val="00907D18"/>
    <w:rsid w:val="0091023D"/>
    <w:rsid w:val="0091024B"/>
    <w:rsid w:val="00910254"/>
    <w:rsid w:val="00910655"/>
    <w:rsid w:val="0091087D"/>
    <w:rsid w:val="00910CF8"/>
    <w:rsid w:val="00910D8F"/>
    <w:rsid w:val="00910DC3"/>
    <w:rsid w:val="00910F9F"/>
    <w:rsid w:val="00911105"/>
    <w:rsid w:val="00911467"/>
    <w:rsid w:val="00911591"/>
    <w:rsid w:val="009115D6"/>
    <w:rsid w:val="00911727"/>
    <w:rsid w:val="00911A2B"/>
    <w:rsid w:val="0091216D"/>
    <w:rsid w:val="00912763"/>
    <w:rsid w:val="00912830"/>
    <w:rsid w:val="009129EC"/>
    <w:rsid w:val="00912F83"/>
    <w:rsid w:val="0091328D"/>
    <w:rsid w:val="00913391"/>
    <w:rsid w:val="00913457"/>
    <w:rsid w:val="009134A6"/>
    <w:rsid w:val="009135C4"/>
    <w:rsid w:val="00913AD6"/>
    <w:rsid w:val="00913C16"/>
    <w:rsid w:val="00913D11"/>
    <w:rsid w:val="00913F51"/>
    <w:rsid w:val="0091477C"/>
    <w:rsid w:val="0091544B"/>
    <w:rsid w:val="0091547B"/>
    <w:rsid w:val="0091569E"/>
    <w:rsid w:val="009156A2"/>
    <w:rsid w:val="00915963"/>
    <w:rsid w:val="00916264"/>
    <w:rsid w:val="00916507"/>
    <w:rsid w:val="0091684A"/>
    <w:rsid w:val="00916876"/>
    <w:rsid w:val="009168C3"/>
    <w:rsid w:val="00916E6B"/>
    <w:rsid w:val="00916E95"/>
    <w:rsid w:val="00917005"/>
    <w:rsid w:val="00917192"/>
    <w:rsid w:val="009172BC"/>
    <w:rsid w:val="009173F3"/>
    <w:rsid w:val="009175FA"/>
    <w:rsid w:val="0091789F"/>
    <w:rsid w:val="009178A9"/>
    <w:rsid w:val="00917E20"/>
    <w:rsid w:val="00917F4E"/>
    <w:rsid w:val="0092003D"/>
    <w:rsid w:val="00920088"/>
    <w:rsid w:val="009200A7"/>
    <w:rsid w:val="009203C7"/>
    <w:rsid w:val="00920B00"/>
    <w:rsid w:val="00920B23"/>
    <w:rsid w:val="00920C59"/>
    <w:rsid w:val="00920D41"/>
    <w:rsid w:val="0092109D"/>
    <w:rsid w:val="009211B8"/>
    <w:rsid w:val="00921259"/>
    <w:rsid w:val="0092125E"/>
    <w:rsid w:val="009213BA"/>
    <w:rsid w:val="0092163A"/>
    <w:rsid w:val="009218C2"/>
    <w:rsid w:val="009219E0"/>
    <w:rsid w:val="00921B35"/>
    <w:rsid w:val="00922270"/>
    <w:rsid w:val="00922344"/>
    <w:rsid w:val="009223DA"/>
    <w:rsid w:val="00922428"/>
    <w:rsid w:val="009225A2"/>
    <w:rsid w:val="009227ED"/>
    <w:rsid w:val="00922989"/>
    <w:rsid w:val="00922D14"/>
    <w:rsid w:val="00922D71"/>
    <w:rsid w:val="00922ECC"/>
    <w:rsid w:val="0092375E"/>
    <w:rsid w:val="009237A9"/>
    <w:rsid w:val="00923A28"/>
    <w:rsid w:val="00923CC6"/>
    <w:rsid w:val="00923D16"/>
    <w:rsid w:val="00924192"/>
    <w:rsid w:val="009241B6"/>
    <w:rsid w:val="00924326"/>
    <w:rsid w:val="00924447"/>
    <w:rsid w:val="009244C9"/>
    <w:rsid w:val="00924759"/>
    <w:rsid w:val="0092476D"/>
    <w:rsid w:val="00924A0C"/>
    <w:rsid w:val="00924A31"/>
    <w:rsid w:val="00924BCD"/>
    <w:rsid w:val="00924C84"/>
    <w:rsid w:val="00924D86"/>
    <w:rsid w:val="00924E17"/>
    <w:rsid w:val="00924EF7"/>
    <w:rsid w:val="00924FB8"/>
    <w:rsid w:val="00925017"/>
    <w:rsid w:val="00925161"/>
    <w:rsid w:val="0092549C"/>
    <w:rsid w:val="00925A71"/>
    <w:rsid w:val="00925D28"/>
    <w:rsid w:val="009263F0"/>
    <w:rsid w:val="0092647A"/>
    <w:rsid w:val="009264C0"/>
    <w:rsid w:val="0092660E"/>
    <w:rsid w:val="0092663D"/>
    <w:rsid w:val="0092692F"/>
    <w:rsid w:val="00926AB7"/>
    <w:rsid w:val="00926AC6"/>
    <w:rsid w:val="00926B1E"/>
    <w:rsid w:val="00926B86"/>
    <w:rsid w:val="00926CF8"/>
    <w:rsid w:val="0092722A"/>
    <w:rsid w:val="009273FD"/>
    <w:rsid w:val="00927546"/>
    <w:rsid w:val="009275FA"/>
    <w:rsid w:val="009277F4"/>
    <w:rsid w:val="00927AE9"/>
    <w:rsid w:val="00927CB7"/>
    <w:rsid w:val="00927EAB"/>
    <w:rsid w:val="00927EC5"/>
    <w:rsid w:val="00927F32"/>
    <w:rsid w:val="00927F74"/>
    <w:rsid w:val="00930680"/>
    <w:rsid w:val="00930DC4"/>
    <w:rsid w:val="00930DE4"/>
    <w:rsid w:val="00930F43"/>
    <w:rsid w:val="009311AD"/>
    <w:rsid w:val="00931260"/>
    <w:rsid w:val="00931384"/>
    <w:rsid w:val="009313F6"/>
    <w:rsid w:val="009315E2"/>
    <w:rsid w:val="00931604"/>
    <w:rsid w:val="009316EB"/>
    <w:rsid w:val="00931864"/>
    <w:rsid w:val="009318C1"/>
    <w:rsid w:val="00931A6E"/>
    <w:rsid w:val="00931C33"/>
    <w:rsid w:val="00931CA8"/>
    <w:rsid w:val="0093207A"/>
    <w:rsid w:val="009321DF"/>
    <w:rsid w:val="0093228D"/>
    <w:rsid w:val="009329A1"/>
    <w:rsid w:val="009329EE"/>
    <w:rsid w:val="00932D60"/>
    <w:rsid w:val="00932EB7"/>
    <w:rsid w:val="0093321F"/>
    <w:rsid w:val="0093336C"/>
    <w:rsid w:val="00933375"/>
    <w:rsid w:val="009333D9"/>
    <w:rsid w:val="0093341B"/>
    <w:rsid w:val="00933494"/>
    <w:rsid w:val="00933888"/>
    <w:rsid w:val="00933A76"/>
    <w:rsid w:val="00933D0C"/>
    <w:rsid w:val="00933DB9"/>
    <w:rsid w:val="00933E90"/>
    <w:rsid w:val="00933F44"/>
    <w:rsid w:val="00933F9D"/>
    <w:rsid w:val="0093401E"/>
    <w:rsid w:val="00934417"/>
    <w:rsid w:val="00934485"/>
    <w:rsid w:val="0093473E"/>
    <w:rsid w:val="00934889"/>
    <w:rsid w:val="00934938"/>
    <w:rsid w:val="00934F80"/>
    <w:rsid w:val="00934FAF"/>
    <w:rsid w:val="0093522E"/>
    <w:rsid w:val="00935691"/>
    <w:rsid w:val="0093576D"/>
    <w:rsid w:val="00935B6E"/>
    <w:rsid w:val="00935B84"/>
    <w:rsid w:val="00935BC5"/>
    <w:rsid w:val="00935E36"/>
    <w:rsid w:val="00936032"/>
    <w:rsid w:val="009362E7"/>
    <w:rsid w:val="009363D0"/>
    <w:rsid w:val="0093657D"/>
    <w:rsid w:val="00936631"/>
    <w:rsid w:val="0093685D"/>
    <w:rsid w:val="009368A2"/>
    <w:rsid w:val="00936A7A"/>
    <w:rsid w:val="00936B78"/>
    <w:rsid w:val="00936CE8"/>
    <w:rsid w:val="00936E79"/>
    <w:rsid w:val="00937231"/>
    <w:rsid w:val="00937338"/>
    <w:rsid w:val="0093743E"/>
    <w:rsid w:val="009376DD"/>
    <w:rsid w:val="00937BCF"/>
    <w:rsid w:val="00937C40"/>
    <w:rsid w:val="00937EF7"/>
    <w:rsid w:val="00937F89"/>
    <w:rsid w:val="00937FF4"/>
    <w:rsid w:val="0094016A"/>
    <w:rsid w:val="00940371"/>
    <w:rsid w:val="00940B1C"/>
    <w:rsid w:val="00940C17"/>
    <w:rsid w:val="00940EA1"/>
    <w:rsid w:val="009411E2"/>
    <w:rsid w:val="009411FA"/>
    <w:rsid w:val="00941DB8"/>
    <w:rsid w:val="00941E8A"/>
    <w:rsid w:val="00941F35"/>
    <w:rsid w:val="0094205E"/>
    <w:rsid w:val="00942396"/>
    <w:rsid w:val="009423C6"/>
    <w:rsid w:val="009424CC"/>
    <w:rsid w:val="00942576"/>
    <w:rsid w:val="009426C6"/>
    <w:rsid w:val="00942ABB"/>
    <w:rsid w:val="00942E17"/>
    <w:rsid w:val="009431A1"/>
    <w:rsid w:val="0094328A"/>
    <w:rsid w:val="0094372F"/>
    <w:rsid w:val="00943C95"/>
    <w:rsid w:val="00943CF9"/>
    <w:rsid w:val="00943D7E"/>
    <w:rsid w:val="00943E43"/>
    <w:rsid w:val="00943F8A"/>
    <w:rsid w:val="009443E9"/>
    <w:rsid w:val="00944BAE"/>
    <w:rsid w:val="00945057"/>
    <w:rsid w:val="009452BB"/>
    <w:rsid w:val="00945539"/>
    <w:rsid w:val="009455C0"/>
    <w:rsid w:val="009456AB"/>
    <w:rsid w:val="00945A94"/>
    <w:rsid w:val="00945BC1"/>
    <w:rsid w:val="00945D66"/>
    <w:rsid w:val="00945FE5"/>
    <w:rsid w:val="0094618C"/>
    <w:rsid w:val="009461D8"/>
    <w:rsid w:val="009461F7"/>
    <w:rsid w:val="009463F4"/>
    <w:rsid w:val="00946586"/>
    <w:rsid w:val="009466A8"/>
    <w:rsid w:val="0094696B"/>
    <w:rsid w:val="00946BF8"/>
    <w:rsid w:val="00946DC2"/>
    <w:rsid w:val="00946EED"/>
    <w:rsid w:val="00947103"/>
    <w:rsid w:val="00947248"/>
    <w:rsid w:val="00947291"/>
    <w:rsid w:val="009472DD"/>
    <w:rsid w:val="00947311"/>
    <w:rsid w:val="00947871"/>
    <w:rsid w:val="0094788D"/>
    <w:rsid w:val="0094790A"/>
    <w:rsid w:val="00947966"/>
    <w:rsid w:val="00947AE4"/>
    <w:rsid w:val="00947B9E"/>
    <w:rsid w:val="00947BD6"/>
    <w:rsid w:val="00947CE8"/>
    <w:rsid w:val="00947E8A"/>
    <w:rsid w:val="00947FBC"/>
    <w:rsid w:val="00950151"/>
    <w:rsid w:val="00950168"/>
    <w:rsid w:val="00950361"/>
    <w:rsid w:val="00950486"/>
    <w:rsid w:val="009508A0"/>
    <w:rsid w:val="00950D5E"/>
    <w:rsid w:val="00951007"/>
    <w:rsid w:val="009510D6"/>
    <w:rsid w:val="00951277"/>
    <w:rsid w:val="00951325"/>
    <w:rsid w:val="00951549"/>
    <w:rsid w:val="0095170F"/>
    <w:rsid w:val="00951B31"/>
    <w:rsid w:val="009520B2"/>
    <w:rsid w:val="009521BD"/>
    <w:rsid w:val="009522FF"/>
    <w:rsid w:val="00952499"/>
    <w:rsid w:val="00952572"/>
    <w:rsid w:val="0095277C"/>
    <w:rsid w:val="00952782"/>
    <w:rsid w:val="00952961"/>
    <w:rsid w:val="009529B0"/>
    <w:rsid w:val="00952DA3"/>
    <w:rsid w:val="00952E3B"/>
    <w:rsid w:val="0095306D"/>
    <w:rsid w:val="00953092"/>
    <w:rsid w:val="0095320E"/>
    <w:rsid w:val="00953231"/>
    <w:rsid w:val="00953445"/>
    <w:rsid w:val="0095345D"/>
    <w:rsid w:val="009535C1"/>
    <w:rsid w:val="009535EF"/>
    <w:rsid w:val="0095391D"/>
    <w:rsid w:val="00953ACF"/>
    <w:rsid w:val="00953B49"/>
    <w:rsid w:val="00953B83"/>
    <w:rsid w:val="00953BCC"/>
    <w:rsid w:val="00953BF6"/>
    <w:rsid w:val="00953FA5"/>
    <w:rsid w:val="00954219"/>
    <w:rsid w:val="0095435A"/>
    <w:rsid w:val="0095453C"/>
    <w:rsid w:val="009546C8"/>
    <w:rsid w:val="0095472F"/>
    <w:rsid w:val="00954A3A"/>
    <w:rsid w:val="00954C35"/>
    <w:rsid w:val="00954F1D"/>
    <w:rsid w:val="0095525F"/>
    <w:rsid w:val="00955658"/>
    <w:rsid w:val="009556F2"/>
    <w:rsid w:val="00955862"/>
    <w:rsid w:val="00955871"/>
    <w:rsid w:val="009558D8"/>
    <w:rsid w:val="00955980"/>
    <w:rsid w:val="00955B36"/>
    <w:rsid w:val="00955BD5"/>
    <w:rsid w:val="00955D46"/>
    <w:rsid w:val="00955DDC"/>
    <w:rsid w:val="00955DE0"/>
    <w:rsid w:val="00955DFB"/>
    <w:rsid w:val="00956101"/>
    <w:rsid w:val="0095645C"/>
    <w:rsid w:val="00956617"/>
    <w:rsid w:val="00956AB8"/>
    <w:rsid w:val="00956D22"/>
    <w:rsid w:val="00956EC7"/>
    <w:rsid w:val="00956F06"/>
    <w:rsid w:val="009570D5"/>
    <w:rsid w:val="0095714E"/>
    <w:rsid w:val="009574B6"/>
    <w:rsid w:val="00957BC3"/>
    <w:rsid w:val="00957D22"/>
    <w:rsid w:val="00957D62"/>
    <w:rsid w:val="00957F75"/>
    <w:rsid w:val="00957FCE"/>
    <w:rsid w:val="0096013E"/>
    <w:rsid w:val="0096013F"/>
    <w:rsid w:val="0096021B"/>
    <w:rsid w:val="009605E3"/>
    <w:rsid w:val="009606BD"/>
    <w:rsid w:val="009608AB"/>
    <w:rsid w:val="00960BBA"/>
    <w:rsid w:val="00961243"/>
    <w:rsid w:val="00961408"/>
    <w:rsid w:val="00961493"/>
    <w:rsid w:val="009617BF"/>
    <w:rsid w:val="009617C5"/>
    <w:rsid w:val="0096185D"/>
    <w:rsid w:val="0096196E"/>
    <w:rsid w:val="00961B32"/>
    <w:rsid w:val="00961B58"/>
    <w:rsid w:val="00961CD0"/>
    <w:rsid w:val="00962392"/>
    <w:rsid w:val="009624D6"/>
    <w:rsid w:val="0096260C"/>
    <w:rsid w:val="00962665"/>
    <w:rsid w:val="009627A4"/>
    <w:rsid w:val="009628BB"/>
    <w:rsid w:val="00962949"/>
    <w:rsid w:val="00962BD7"/>
    <w:rsid w:val="00962DB5"/>
    <w:rsid w:val="00962F18"/>
    <w:rsid w:val="00963140"/>
    <w:rsid w:val="00963253"/>
    <w:rsid w:val="009633B1"/>
    <w:rsid w:val="00963788"/>
    <w:rsid w:val="009637BE"/>
    <w:rsid w:val="00963A8A"/>
    <w:rsid w:val="00963BFB"/>
    <w:rsid w:val="00963C54"/>
    <w:rsid w:val="00963CE5"/>
    <w:rsid w:val="00963FD4"/>
    <w:rsid w:val="009642EE"/>
    <w:rsid w:val="00964319"/>
    <w:rsid w:val="0096434D"/>
    <w:rsid w:val="009643F1"/>
    <w:rsid w:val="009648B1"/>
    <w:rsid w:val="009648DC"/>
    <w:rsid w:val="00965047"/>
    <w:rsid w:val="00965088"/>
    <w:rsid w:val="00965182"/>
    <w:rsid w:val="009653B8"/>
    <w:rsid w:val="00965906"/>
    <w:rsid w:val="00965960"/>
    <w:rsid w:val="00965C2B"/>
    <w:rsid w:val="00965CCA"/>
    <w:rsid w:val="0096605D"/>
    <w:rsid w:val="0096626D"/>
    <w:rsid w:val="009662D5"/>
    <w:rsid w:val="00966334"/>
    <w:rsid w:val="00966391"/>
    <w:rsid w:val="00966576"/>
    <w:rsid w:val="00966C48"/>
    <w:rsid w:val="00966DAC"/>
    <w:rsid w:val="00967535"/>
    <w:rsid w:val="00967647"/>
    <w:rsid w:val="009676FC"/>
    <w:rsid w:val="0096770F"/>
    <w:rsid w:val="00967ADA"/>
    <w:rsid w:val="00967B44"/>
    <w:rsid w:val="00967CBD"/>
    <w:rsid w:val="00967DF4"/>
    <w:rsid w:val="00970216"/>
    <w:rsid w:val="00970295"/>
    <w:rsid w:val="00970473"/>
    <w:rsid w:val="00970BE3"/>
    <w:rsid w:val="00970D92"/>
    <w:rsid w:val="0097165F"/>
    <w:rsid w:val="009716AD"/>
    <w:rsid w:val="0097176F"/>
    <w:rsid w:val="009718F2"/>
    <w:rsid w:val="00971B8B"/>
    <w:rsid w:val="00971F43"/>
    <w:rsid w:val="009721F5"/>
    <w:rsid w:val="00972243"/>
    <w:rsid w:val="00972276"/>
    <w:rsid w:val="0097235D"/>
    <w:rsid w:val="009726B5"/>
    <w:rsid w:val="009726EC"/>
    <w:rsid w:val="00972751"/>
    <w:rsid w:val="0097277A"/>
    <w:rsid w:val="009727B0"/>
    <w:rsid w:val="00972855"/>
    <w:rsid w:val="00972AEE"/>
    <w:rsid w:val="009731DD"/>
    <w:rsid w:val="00973368"/>
    <w:rsid w:val="0097346C"/>
    <w:rsid w:val="0097359C"/>
    <w:rsid w:val="0097361C"/>
    <w:rsid w:val="009736D3"/>
    <w:rsid w:val="00973754"/>
    <w:rsid w:val="00973D15"/>
    <w:rsid w:val="00973D1B"/>
    <w:rsid w:val="00973DBB"/>
    <w:rsid w:val="0097417E"/>
    <w:rsid w:val="009741B6"/>
    <w:rsid w:val="00974248"/>
    <w:rsid w:val="009744C4"/>
    <w:rsid w:val="00974699"/>
    <w:rsid w:val="009747A8"/>
    <w:rsid w:val="0097482A"/>
    <w:rsid w:val="00974989"/>
    <w:rsid w:val="00974A50"/>
    <w:rsid w:val="00974C3B"/>
    <w:rsid w:val="009755D8"/>
    <w:rsid w:val="00975AB1"/>
    <w:rsid w:val="009760C4"/>
    <w:rsid w:val="00976254"/>
    <w:rsid w:val="009767BF"/>
    <w:rsid w:val="00976841"/>
    <w:rsid w:val="00976999"/>
    <w:rsid w:val="00976CBF"/>
    <w:rsid w:val="00976D15"/>
    <w:rsid w:val="00977085"/>
    <w:rsid w:val="00977200"/>
    <w:rsid w:val="00977401"/>
    <w:rsid w:val="00977461"/>
    <w:rsid w:val="00977529"/>
    <w:rsid w:val="0097773F"/>
    <w:rsid w:val="00977A21"/>
    <w:rsid w:val="00977B98"/>
    <w:rsid w:val="00977ED2"/>
    <w:rsid w:val="0098060F"/>
    <w:rsid w:val="009806B9"/>
    <w:rsid w:val="0098088F"/>
    <w:rsid w:val="00980B39"/>
    <w:rsid w:val="00980CB8"/>
    <w:rsid w:val="00980D91"/>
    <w:rsid w:val="00980D9F"/>
    <w:rsid w:val="00981344"/>
    <w:rsid w:val="009815FA"/>
    <w:rsid w:val="0098162B"/>
    <w:rsid w:val="00982221"/>
    <w:rsid w:val="00982389"/>
    <w:rsid w:val="0098243E"/>
    <w:rsid w:val="0098260E"/>
    <w:rsid w:val="00982889"/>
    <w:rsid w:val="00982928"/>
    <w:rsid w:val="00982956"/>
    <w:rsid w:val="00982B3E"/>
    <w:rsid w:val="00982B8B"/>
    <w:rsid w:val="00982EC4"/>
    <w:rsid w:val="009835DD"/>
    <w:rsid w:val="0098380B"/>
    <w:rsid w:val="00983882"/>
    <w:rsid w:val="00983A8D"/>
    <w:rsid w:val="00983B51"/>
    <w:rsid w:val="00983CB4"/>
    <w:rsid w:val="00983D0C"/>
    <w:rsid w:val="00983FAA"/>
    <w:rsid w:val="0098491A"/>
    <w:rsid w:val="00984C9B"/>
    <w:rsid w:val="00984FD9"/>
    <w:rsid w:val="00985084"/>
    <w:rsid w:val="009852A1"/>
    <w:rsid w:val="009855F2"/>
    <w:rsid w:val="00985615"/>
    <w:rsid w:val="00985984"/>
    <w:rsid w:val="00985BCA"/>
    <w:rsid w:val="00985C59"/>
    <w:rsid w:val="00985DD0"/>
    <w:rsid w:val="00985F8F"/>
    <w:rsid w:val="00985FC4"/>
    <w:rsid w:val="00985FD6"/>
    <w:rsid w:val="009865E8"/>
    <w:rsid w:val="00986640"/>
    <w:rsid w:val="00986893"/>
    <w:rsid w:val="00986C68"/>
    <w:rsid w:val="00986DA7"/>
    <w:rsid w:val="0098765F"/>
    <w:rsid w:val="00987819"/>
    <w:rsid w:val="00987877"/>
    <w:rsid w:val="00987E5E"/>
    <w:rsid w:val="00987FF6"/>
    <w:rsid w:val="00990306"/>
    <w:rsid w:val="0099035D"/>
    <w:rsid w:val="00990906"/>
    <w:rsid w:val="00990A47"/>
    <w:rsid w:val="00990B06"/>
    <w:rsid w:val="00990C11"/>
    <w:rsid w:val="00991045"/>
    <w:rsid w:val="009913D7"/>
    <w:rsid w:val="00991A13"/>
    <w:rsid w:val="00991A80"/>
    <w:rsid w:val="00991B67"/>
    <w:rsid w:val="00992369"/>
    <w:rsid w:val="0099287F"/>
    <w:rsid w:val="00992B26"/>
    <w:rsid w:val="00992D0A"/>
    <w:rsid w:val="00993070"/>
    <w:rsid w:val="00993299"/>
    <w:rsid w:val="0099338E"/>
    <w:rsid w:val="0099384C"/>
    <w:rsid w:val="009938D5"/>
    <w:rsid w:val="00993908"/>
    <w:rsid w:val="0099390F"/>
    <w:rsid w:val="00993B36"/>
    <w:rsid w:val="00993C31"/>
    <w:rsid w:val="00993F9B"/>
    <w:rsid w:val="00993FB5"/>
    <w:rsid w:val="009949FC"/>
    <w:rsid w:val="00994CFE"/>
    <w:rsid w:val="00994D94"/>
    <w:rsid w:val="00994DAD"/>
    <w:rsid w:val="00995037"/>
    <w:rsid w:val="0099503C"/>
    <w:rsid w:val="00995054"/>
    <w:rsid w:val="0099536E"/>
    <w:rsid w:val="00995417"/>
    <w:rsid w:val="00995503"/>
    <w:rsid w:val="009956E8"/>
    <w:rsid w:val="009956EC"/>
    <w:rsid w:val="009958D4"/>
    <w:rsid w:val="00995B6D"/>
    <w:rsid w:val="00995BEC"/>
    <w:rsid w:val="00995D99"/>
    <w:rsid w:val="00995DB7"/>
    <w:rsid w:val="00996900"/>
    <w:rsid w:val="009969DB"/>
    <w:rsid w:val="00996A49"/>
    <w:rsid w:val="00996AAE"/>
    <w:rsid w:val="00996CCE"/>
    <w:rsid w:val="00996D43"/>
    <w:rsid w:val="00996D94"/>
    <w:rsid w:val="00996FEF"/>
    <w:rsid w:val="00997234"/>
    <w:rsid w:val="009972EB"/>
    <w:rsid w:val="009972EE"/>
    <w:rsid w:val="00997460"/>
    <w:rsid w:val="009975FA"/>
    <w:rsid w:val="009976F7"/>
    <w:rsid w:val="00997733"/>
    <w:rsid w:val="0099776E"/>
    <w:rsid w:val="00997994"/>
    <w:rsid w:val="00997A0B"/>
    <w:rsid w:val="00997ACB"/>
    <w:rsid w:val="00997B44"/>
    <w:rsid w:val="00997BF7"/>
    <w:rsid w:val="00997DAE"/>
    <w:rsid w:val="00997F4C"/>
    <w:rsid w:val="009A024E"/>
    <w:rsid w:val="009A03A8"/>
    <w:rsid w:val="009A0788"/>
    <w:rsid w:val="009A09B9"/>
    <w:rsid w:val="009A0C90"/>
    <w:rsid w:val="009A0D22"/>
    <w:rsid w:val="009A0F4D"/>
    <w:rsid w:val="009A10A2"/>
    <w:rsid w:val="009A1202"/>
    <w:rsid w:val="009A158C"/>
    <w:rsid w:val="009A1896"/>
    <w:rsid w:val="009A1A16"/>
    <w:rsid w:val="009A1E26"/>
    <w:rsid w:val="009A21DD"/>
    <w:rsid w:val="009A2259"/>
    <w:rsid w:val="009A22C1"/>
    <w:rsid w:val="009A2398"/>
    <w:rsid w:val="009A2456"/>
    <w:rsid w:val="009A2648"/>
    <w:rsid w:val="009A27BC"/>
    <w:rsid w:val="009A2975"/>
    <w:rsid w:val="009A2A4D"/>
    <w:rsid w:val="009A3014"/>
    <w:rsid w:val="009A358B"/>
    <w:rsid w:val="009A3619"/>
    <w:rsid w:val="009A3D42"/>
    <w:rsid w:val="009A3F7B"/>
    <w:rsid w:val="009A3FC0"/>
    <w:rsid w:val="009A3FD0"/>
    <w:rsid w:val="009A4356"/>
    <w:rsid w:val="009A43D4"/>
    <w:rsid w:val="009A4403"/>
    <w:rsid w:val="009A460E"/>
    <w:rsid w:val="009A468D"/>
    <w:rsid w:val="009A46B9"/>
    <w:rsid w:val="009A46D2"/>
    <w:rsid w:val="009A4AF8"/>
    <w:rsid w:val="009A4E26"/>
    <w:rsid w:val="009A5040"/>
    <w:rsid w:val="009A5076"/>
    <w:rsid w:val="009A5880"/>
    <w:rsid w:val="009A5994"/>
    <w:rsid w:val="009A61BC"/>
    <w:rsid w:val="009A61CD"/>
    <w:rsid w:val="009A63DF"/>
    <w:rsid w:val="009A6616"/>
    <w:rsid w:val="009A66CB"/>
    <w:rsid w:val="009A68D0"/>
    <w:rsid w:val="009A6EDB"/>
    <w:rsid w:val="009A6F06"/>
    <w:rsid w:val="009A70BF"/>
    <w:rsid w:val="009A7338"/>
    <w:rsid w:val="009A7422"/>
    <w:rsid w:val="009A7445"/>
    <w:rsid w:val="009A765A"/>
    <w:rsid w:val="009A765F"/>
    <w:rsid w:val="009A767A"/>
    <w:rsid w:val="009A78FF"/>
    <w:rsid w:val="009A7917"/>
    <w:rsid w:val="009A7E2C"/>
    <w:rsid w:val="009A7F75"/>
    <w:rsid w:val="009B030D"/>
    <w:rsid w:val="009B0487"/>
    <w:rsid w:val="009B04FB"/>
    <w:rsid w:val="009B08A3"/>
    <w:rsid w:val="009B091D"/>
    <w:rsid w:val="009B093E"/>
    <w:rsid w:val="009B0B83"/>
    <w:rsid w:val="009B0C01"/>
    <w:rsid w:val="009B0E72"/>
    <w:rsid w:val="009B1537"/>
    <w:rsid w:val="009B1586"/>
    <w:rsid w:val="009B179F"/>
    <w:rsid w:val="009B1C0C"/>
    <w:rsid w:val="009B1D91"/>
    <w:rsid w:val="009B20E7"/>
    <w:rsid w:val="009B217D"/>
    <w:rsid w:val="009B233B"/>
    <w:rsid w:val="009B2588"/>
    <w:rsid w:val="009B2729"/>
    <w:rsid w:val="009B2B19"/>
    <w:rsid w:val="009B2BBD"/>
    <w:rsid w:val="009B2E92"/>
    <w:rsid w:val="009B3073"/>
    <w:rsid w:val="009B326D"/>
    <w:rsid w:val="009B37FE"/>
    <w:rsid w:val="009B386F"/>
    <w:rsid w:val="009B3927"/>
    <w:rsid w:val="009B3E5D"/>
    <w:rsid w:val="009B41DD"/>
    <w:rsid w:val="009B4551"/>
    <w:rsid w:val="009B45EF"/>
    <w:rsid w:val="009B48BE"/>
    <w:rsid w:val="009B4AE3"/>
    <w:rsid w:val="009B4C6E"/>
    <w:rsid w:val="009B4F50"/>
    <w:rsid w:val="009B5222"/>
    <w:rsid w:val="009B598D"/>
    <w:rsid w:val="009B5B3A"/>
    <w:rsid w:val="009B5BDA"/>
    <w:rsid w:val="009B5ED0"/>
    <w:rsid w:val="009B6066"/>
    <w:rsid w:val="009B635B"/>
    <w:rsid w:val="009B63D0"/>
    <w:rsid w:val="009B6629"/>
    <w:rsid w:val="009B692E"/>
    <w:rsid w:val="009B694A"/>
    <w:rsid w:val="009B6996"/>
    <w:rsid w:val="009B6D61"/>
    <w:rsid w:val="009B7018"/>
    <w:rsid w:val="009B7310"/>
    <w:rsid w:val="009B7683"/>
    <w:rsid w:val="009B78BD"/>
    <w:rsid w:val="009B78DF"/>
    <w:rsid w:val="009B793C"/>
    <w:rsid w:val="009B7A60"/>
    <w:rsid w:val="009B7AC0"/>
    <w:rsid w:val="009B7B43"/>
    <w:rsid w:val="009B7BAA"/>
    <w:rsid w:val="009B7D74"/>
    <w:rsid w:val="009B7EAF"/>
    <w:rsid w:val="009C040B"/>
    <w:rsid w:val="009C04BC"/>
    <w:rsid w:val="009C063D"/>
    <w:rsid w:val="009C0BB4"/>
    <w:rsid w:val="009C0CB6"/>
    <w:rsid w:val="009C0CF0"/>
    <w:rsid w:val="009C0D39"/>
    <w:rsid w:val="009C12DA"/>
    <w:rsid w:val="009C1445"/>
    <w:rsid w:val="009C147E"/>
    <w:rsid w:val="009C1704"/>
    <w:rsid w:val="009C1734"/>
    <w:rsid w:val="009C1B1E"/>
    <w:rsid w:val="009C29B5"/>
    <w:rsid w:val="009C2B60"/>
    <w:rsid w:val="009C2B95"/>
    <w:rsid w:val="009C2F65"/>
    <w:rsid w:val="009C333F"/>
    <w:rsid w:val="009C3566"/>
    <w:rsid w:val="009C3794"/>
    <w:rsid w:val="009C38D8"/>
    <w:rsid w:val="009C3DDC"/>
    <w:rsid w:val="009C3E85"/>
    <w:rsid w:val="009C4025"/>
    <w:rsid w:val="009C43A2"/>
    <w:rsid w:val="009C4416"/>
    <w:rsid w:val="009C47E3"/>
    <w:rsid w:val="009C4B4A"/>
    <w:rsid w:val="009C5071"/>
    <w:rsid w:val="009C50F5"/>
    <w:rsid w:val="009C5272"/>
    <w:rsid w:val="009C52A6"/>
    <w:rsid w:val="009C53AD"/>
    <w:rsid w:val="009C5406"/>
    <w:rsid w:val="009C58D5"/>
    <w:rsid w:val="009C5AA0"/>
    <w:rsid w:val="009C5F49"/>
    <w:rsid w:val="009C6160"/>
    <w:rsid w:val="009C629C"/>
    <w:rsid w:val="009C62A3"/>
    <w:rsid w:val="009C6C05"/>
    <w:rsid w:val="009C6D07"/>
    <w:rsid w:val="009C6E0A"/>
    <w:rsid w:val="009C6E93"/>
    <w:rsid w:val="009C6F68"/>
    <w:rsid w:val="009C6F72"/>
    <w:rsid w:val="009C70FF"/>
    <w:rsid w:val="009C7299"/>
    <w:rsid w:val="009C74B7"/>
    <w:rsid w:val="009C7736"/>
    <w:rsid w:val="009C775E"/>
    <w:rsid w:val="009C7B45"/>
    <w:rsid w:val="009C7D64"/>
    <w:rsid w:val="009D04F5"/>
    <w:rsid w:val="009D079E"/>
    <w:rsid w:val="009D0B39"/>
    <w:rsid w:val="009D0CF8"/>
    <w:rsid w:val="009D0E2E"/>
    <w:rsid w:val="009D10D0"/>
    <w:rsid w:val="009D13FB"/>
    <w:rsid w:val="009D1435"/>
    <w:rsid w:val="009D1624"/>
    <w:rsid w:val="009D18F9"/>
    <w:rsid w:val="009D19ED"/>
    <w:rsid w:val="009D1C3B"/>
    <w:rsid w:val="009D1CEA"/>
    <w:rsid w:val="009D1DD0"/>
    <w:rsid w:val="009D1FE8"/>
    <w:rsid w:val="009D22CC"/>
    <w:rsid w:val="009D22DD"/>
    <w:rsid w:val="009D23D0"/>
    <w:rsid w:val="009D274A"/>
    <w:rsid w:val="009D27FD"/>
    <w:rsid w:val="009D2B30"/>
    <w:rsid w:val="009D2C7F"/>
    <w:rsid w:val="009D3056"/>
    <w:rsid w:val="009D34CA"/>
    <w:rsid w:val="009D3731"/>
    <w:rsid w:val="009D3888"/>
    <w:rsid w:val="009D3AF3"/>
    <w:rsid w:val="009D3C76"/>
    <w:rsid w:val="009D3D76"/>
    <w:rsid w:val="009D41C1"/>
    <w:rsid w:val="009D42B0"/>
    <w:rsid w:val="009D42C4"/>
    <w:rsid w:val="009D43F2"/>
    <w:rsid w:val="009D46A1"/>
    <w:rsid w:val="009D4866"/>
    <w:rsid w:val="009D4CF5"/>
    <w:rsid w:val="009D4F12"/>
    <w:rsid w:val="009D5041"/>
    <w:rsid w:val="009D5246"/>
    <w:rsid w:val="009D533A"/>
    <w:rsid w:val="009D558D"/>
    <w:rsid w:val="009D55BB"/>
    <w:rsid w:val="009D57B9"/>
    <w:rsid w:val="009D5A07"/>
    <w:rsid w:val="009D5BE7"/>
    <w:rsid w:val="009D5ED7"/>
    <w:rsid w:val="009D5FA2"/>
    <w:rsid w:val="009D612E"/>
    <w:rsid w:val="009D646C"/>
    <w:rsid w:val="009D6733"/>
    <w:rsid w:val="009D6796"/>
    <w:rsid w:val="009D6BAE"/>
    <w:rsid w:val="009D6D3C"/>
    <w:rsid w:val="009D6FA3"/>
    <w:rsid w:val="009D7471"/>
    <w:rsid w:val="009D766D"/>
    <w:rsid w:val="009D7F7D"/>
    <w:rsid w:val="009E0123"/>
    <w:rsid w:val="009E0407"/>
    <w:rsid w:val="009E05A9"/>
    <w:rsid w:val="009E090C"/>
    <w:rsid w:val="009E0E15"/>
    <w:rsid w:val="009E0E2D"/>
    <w:rsid w:val="009E1057"/>
    <w:rsid w:val="009E12CB"/>
    <w:rsid w:val="009E1337"/>
    <w:rsid w:val="009E1436"/>
    <w:rsid w:val="009E1596"/>
    <w:rsid w:val="009E18FF"/>
    <w:rsid w:val="009E1930"/>
    <w:rsid w:val="009E1D25"/>
    <w:rsid w:val="009E1E99"/>
    <w:rsid w:val="009E1F95"/>
    <w:rsid w:val="009E208F"/>
    <w:rsid w:val="009E20C1"/>
    <w:rsid w:val="009E2352"/>
    <w:rsid w:val="009E2611"/>
    <w:rsid w:val="009E28C4"/>
    <w:rsid w:val="009E28C7"/>
    <w:rsid w:val="009E2BE6"/>
    <w:rsid w:val="009E2D36"/>
    <w:rsid w:val="009E36EE"/>
    <w:rsid w:val="009E3739"/>
    <w:rsid w:val="009E3B55"/>
    <w:rsid w:val="009E3C42"/>
    <w:rsid w:val="009E3F2D"/>
    <w:rsid w:val="009E401E"/>
    <w:rsid w:val="009E43A8"/>
    <w:rsid w:val="009E44C4"/>
    <w:rsid w:val="009E453A"/>
    <w:rsid w:val="009E4993"/>
    <w:rsid w:val="009E51B6"/>
    <w:rsid w:val="009E5870"/>
    <w:rsid w:val="009E5892"/>
    <w:rsid w:val="009E5BF3"/>
    <w:rsid w:val="009E5FB0"/>
    <w:rsid w:val="009E60E2"/>
    <w:rsid w:val="009E6392"/>
    <w:rsid w:val="009E65B0"/>
    <w:rsid w:val="009E6726"/>
    <w:rsid w:val="009E6735"/>
    <w:rsid w:val="009E7060"/>
    <w:rsid w:val="009E70FB"/>
    <w:rsid w:val="009E7229"/>
    <w:rsid w:val="009E7556"/>
    <w:rsid w:val="009E776D"/>
    <w:rsid w:val="009E791B"/>
    <w:rsid w:val="009E7D43"/>
    <w:rsid w:val="009E7E94"/>
    <w:rsid w:val="009E7EFA"/>
    <w:rsid w:val="009F052A"/>
    <w:rsid w:val="009F0928"/>
    <w:rsid w:val="009F0A60"/>
    <w:rsid w:val="009F0B6C"/>
    <w:rsid w:val="009F0C44"/>
    <w:rsid w:val="009F0C82"/>
    <w:rsid w:val="009F0CC0"/>
    <w:rsid w:val="009F0D9A"/>
    <w:rsid w:val="009F0EAB"/>
    <w:rsid w:val="009F12ED"/>
    <w:rsid w:val="009F1317"/>
    <w:rsid w:val="009F173C"/>
    <w:rsid w:val="009F175F"/>
    <w:rsid w:val="009F1A57"/>
    <w:rsid w:val="009F1B72"/>
    <w:rsid w:val="009F1D4D"/>
    <w:rsid w:val="009F1D89"/>
    <w:rsid w:val="009F1E13"/>
    <w:rsid w:val="009F1FC2"/>
    <w:rsid w:val="009F2004"/>
    <w:rsid w:val="009F21EE"/>
    <w:rsid w:val="009F23F2"/>
    <w:rsid w:val="009F288A"/>
    <w:rsid w:val="009F2B8E"/>
    <w:rsid w:val="009F2D23"/>
    <w:rsid w:val="009F2D39"/>
    <w:rsid w:val="009F2D95"/>
    <w:rsid w:val="009F2FB4"/>
    <w:rsid w:val="009F3127"/>
    <w:rsid w:val="009F3201"/>
    <w:rsid w:val="009F326E"/>
    <w:rsid w:val="009F335E"/>
    <w:rsid w:val="009F353E"/>
    <w:rsid w:val="009F373A"/>
    <w:rsid w:val="009F375F"/>
    <w:rsid w:val="009F37FB"/>
    <w:rsid w:val="009F38E7"/>
    <w:rsid w:val="009F392B"/>
    <w:rsid w:val="009F3A4D"/>
    <w:rsid w:val="009F3C77"/>
    <w:rsid w:val="009F3C97"/>
    <w:rsid w:val="009F3D5E"/>
    <w:rsid w:val="009F3E99"/>
    <w:rsid w:val="009F45EF"/>
    <w:rsid w:val="009F467C"/>
    <w:rsid w:val="009F478E"/>
    <w:rsid w:val="009F49D7"/>
    <w:rsid w:val="009F4B96"/>
    <w:rsid w:val="009F4CEA"/>
    <w:rsid w:val="009F4D5E"/>
    <w:rsid w:val="009F4E93"/>
    <w:rsid w:val="009F5176"/>
    <w:rsid w:val="009F5218"/>
    <w:rsid w:val="009F554E"/>
    <w:rsid w:val="009F5658"/>
    <w:rsid w:val="009F56A2"/>
    <w:rsid w:val="009F56C7"/>
    <w:rsid w:val="009F5765"/>
    <w:rsid w:val="009F594A"/>
    <w:rsid w:val="009F5A63"/>
    <w:rsid w:val="009F5B8D"/>
    <w:rsid w:val="009F5B98"/>
    <w:rsid w:val="009F5D16"/>
    <w:rsid w:val="009F62BD"/>
    <w:rsid w:val="009F63B0"/>
    <w:rsid w:val="009F643B"/>
    <w:rsid w:val="009F645F"/>
    <w:rsid w:val="009F6CBE"/>
    <w:rsid w:val="009F7281"/>
    <w:rsid w:val="009F7814"/>
    <w:rsid w:val="009F7837"/>
    <w:rsid w:val="009F7EE5"/>
    <w:rsid w:val="009F7FE0"/>
    <w:rsid w:val="00A0001E"/>
    <w:rsid w:val="00A000A8"/>
    <w:rsid w:val="00A0030F"/>
    <w:rsid w:val="00A00358"/>
    <w:rsid w:val="00A00459"/>
    <w:rsid w:val="00A004D2"/>
    <w:rsid w:val="00A00A5E"/>
    <w:rsid w:val="00A01047"/>
    <w:rsid w:val="00A0116A"/>
    <w:rsid w:val="00A01462"/>
    <w:rsid w:val="00A0197A"/>
    <w:rsid w:val="00A01F16"/>
    <w:rsid w:val="00A022EF"/>
    <w:rsid w:val="00A0246F"/>
    <w:rsid w:val="00A025BF"/>
    <w:rsid w:val="00A02641"/>
    <w:rsid w:val="00A02919"/>
    <w:rsid w:val="00A02E7C"/>
    <w:rsid w:val="00A02ECC"/>
    <w:rsid w:val="00A031E9"/>
    <w:rsid w:val="00A03289"/>
    <w:rsid w:val="00A033DF"/>
    <w:rsid w:val="00A0348B"/>
    <w:rsid w:val="00A03706"/>
    <w:rsid w:val="00A03806"/>
    <w:rsid w:val="00A0382B"/>
    <w:rsid w:val="00A03B79"/>
    <w:rsid w:val="00A03BA8"/>
    <w:rsid w:val="00A03C74"/>
    <w:rsid w:val="00A03D1C"/>
    <w:rsid w:val="00A03DBC"/>
    <w:rsid w:val="00A04084"/>
    <w:rsid w:val="00A0430D"/>
    <w:rsid w:val="00A044CC"/>
    <w:rsid w:val="00A04950"/>
    <w:rsid w:val="00A04BAC"/>
    <w:rsid w:val="00A04CC2"/>
    <w:rsid w:val="00A04DBB"/>
    <w:rsid w:val="00A04DD1"/>
    <w:rsid w:val="00A050D8"/>
    <w:rsid w:val="00A052AF"/>
    <w:rsid w:val="00A055A2"/>
    <w:rsid w:val="00A058CD"/>
    <w:rsid w:val="00A058ED"/>
    <w:rsid w:val="00A05A39"/>
    <w:rsid w:val="00A05CCC"/>
    <w:rsid w:val="00A05E3C"/>
    <w:rsid w:val="00A05E6F"/>
    <w:rsid w:val="00A0600C"/>
    <w:rsid w:val="00A06981"/>
    <w:rsid w:val="00A06B50"/>
    <w:rsid w:val="00A06C6C"/>
    <w:rsid w:val="00A06F03"/>
    <w:rsid w:val="00A06F91"/>
    <w:rsid w:val="00A07190"/>
    <w:rsid w:val="00A071EC"/>
    <w:rsid w:val="00A0720D"/>
    <w:rsid w:val="00A0740B"/>
    <w:rsid w:val="00A07558"/>
    <w:rsid w:val="00A0755A"/>
    <w:rsid w:val="00A07816"/>
    <w:rsid w:val="00A07A88"/>
    <w:rsid w:val="00A07B14"/>
    <w:rsid w:val="00A07B40"/>
    <w:rsid w:val="00A07C2B"/>
    <w:rsid w:val="00A07ECC"/>
    <w:rsid w:val="00A1006D"/>
    <w:rsid w:val="00A102C6"/>
    <w:rsid w:val="00A102E2"/>
    <w:rsid w:val="00A107D3"/>
    <w:rsid w:val="00A10C4B"/>
    <w:rsid w:val="00A10D87"/>
    <w:rsid w:val="00A1122B"/>
    <w:rsid w:val="00A11517"/>
    <w:rsid w:val="00A1155D"/>
    <w:rsid w:val="00A1166D"/>
    <w:rsid w:val="00A11703"/>
    <w:rsid w:val="00A11792"/>
    <w:rsid w:val="00A11A77"/>
    <w:rsid w:val="00A11BB0"/>
    <w:rsid w:val="00A11D05"/>
    <w:rsid w:val="00A11D89"/>
    <w:rsid w:val="00A11D9C"/>
    <w:rsid w:val="00A11E5D"/>
    <w:rsid w:val="00A11ED4"/>
    <w:rsid w:val="00A122C0"/>
    <w:rsid w:val="00A122E9"/>
    <w:rsid w:val="00A123DC"/>
    <w:rsid w:val="00A124B0"/>
    <w:rsid w:val="00A12673"/>
    <w:rsid w:val="00A12C0C"/>
    <w:rsid w:val="00A12CA4"/>
    <w:rsid w:val="00A12EDF"/>
    <w:rsid w:val="00A12F3C"/>
    <w:rsid w:val="00A131D6"/>
    <w:rsid w:val="00A134C4"/>
    <w:rsid w:val="00A13583"/>
    <w:rsid w:val="00A13693"/>
    <w:rsid w:val="00A137A6"/>
    <w:rsid w:val="00A139A6"/>
    <w:rsid w:val="00A13D2F"/>
    <w:rsid w:val="00A13D7E"/>
    <w:rsid w:val="00A13EF3"/>
    <w:rsid w:val="00A14284"/>
    <w:rsid w:val="00A143DB"/>
    <w:rsid w:val="00A1441A"/>
    <w:rsid w:val="00A14857"/>
    <w:rsid w:val="00A14A37"/>
    <w:rsid w:val="00A14AA7"/>
    <w:rsid w:val="00A14C15"/>
    <w:rsid w:val="00A15524"/>
    <w:rsid w:val="00A1554B"/>
    <w:rsid w:val="00A157A4"/>
    <w:rsid w:val="00A15868"/>
    <w:rsid w:val="00A159DB"/>
    <w:rsid w:val="00A1609A"/>
    <w:rsid w:val="00A1619F"/>
    <w:rsid w:val="00A161A6"/>
    <w:rsid w:val="00A1662E"/>
    <w:rsid w:val="00A16D05"/>
    <w:rsid w:val="00A16DBC"/>
    <w:rsid w:val="00A16E83"/>
    <w:rsid w:val="00A16EEB"/>
    <w:rsid w:val="00A1767C"/>
    <w:rsid w:val="00A17743"/>
    <w:rsid w:val="00A1777E"/>
    <w:rsid w:val="00A1781F"/>
    <w:rsid w:val="00A17A3E"/>
    <w:rsid w:val="00A17AC2"/>
    <w:rsid w:val="00A17FBB"/>
    <w:rsid w:val="00A20118"/>
    <w:rsid w:val="00A20240"/>
    <w:rsid w:val="00A202F9"/>
    <w:rsid w:val="00A2030F"/>
    <w:rsid w:val="00A20387"/>
    <w:rsid w:val="00A20608"/>
    <w:rsid w:val="00A208E8"/>
    <w:rsid w:val="00A20B1D"/>
    <w:rsid w:val="00A20B56"/>
    <w:rsid w:val="00A20C36"/>
    <w:rsid w:val="00A21043"/>
    <w:rsid w:val="00A212FD"/>
    <w:rsid w:val="00A21499"/>
    <w:rsid w:val="00A214D2"/>
    <w:rsid w:val="00A2178C"/>
    <w:rsid w:val="00A21962"/>
    <w:rsid w:val="00A21BFD"/>
    <w:rsid w:val="00A2219B"/>
    <w:rsid w:val="00A22209"/>
    <w:rsid w:val="00A22315"/>
    <w:rsid w:val="00A2238E"/>
    <w:rsid w:val="00A225CB"/>
    <w:rsid w:val="00A22DF9"/>
    <w:rsid w:val="00A231F3"/>
    <w:rsid w:val="00A23277"/>
    <w:rsid w:val="00A23335"/>
    <w:rsid w:val="00A235E4"/>
    <w:rsid w:val="00A23B92"/>
    <w:rsid w:val="00A23C93"/>
    <w:rsid w:val="00A23FA9"/>
    <w:rsid w:val="00A23FF2"/>
    <w:rsid w:val="00A24741"/>
    <w:rsid w:val="00A24801"/>
    <w:rsid w:val="00A24873"/>
    <w:rsid w:val="00A24A3E"/>
    <w:rsid w:val="00A24D7C"/>
    <w:rsid w:val="00A250FC"/>
    <w:rsid w:val="00A2510B"/>
    <w:rsid w:val="00A25617"/>
    <w:rsid w:val="00A25650"/>
    <w:rsid w:val="00A257F1"/>
    <w:rsid w:val="00A257FA"/>
    <w:rsid w:val="00A258CA"/>
    <w:rsid w:val="00A25AF7"/>
    <w:rsid w:val="00A25F25"/>
    <w:rsid w:val="00A26033"/>
    <w:rsid w:val="00A26050"/>
    <w:rsid w:val="00A26051"/>
    <w:rsid w:val="00A26299"/>
    <w:rsid w:val="00A2630E"/>
    <w:rsid w:val="00A2655F"/>
    <w:rsid w:val="00A26631"/>
    <w:rsid w:val="00A267B9"/>
    <w:rsid w:val="00A268DC"/>
    <w:rsid w:val="00A26BC4"/>
    <w:rsid w:val="00A26F4B"/>
    <w:rsid w:val="00A2706A"/>
    <w:rsid w:val="00A27433"/>
    <w:rsid w:val="00A278DE"/>
    <w:rsid w:val="00A27937"/>
    <w:rsid w:val="00A27A19"/>
    <w:rsid w:val="00A27C07"/>
    <w:rsid w:val="00A27C72"/>
    <w:rsid w:val="00A27E0A"/>
    <w:rsid w:val="00A301C2"/>
    <w:rsid w:val="00A303C6"/>
    <w:rsid w:val="00A3049C"/>
    <w:rsid w:val="00A30BB5"/>
    <w:rsid w:val="00A30BD2"/>
    <w:rsid w:val="00A30F57"/>
    <w:rsid w:val="00A311FD"/>
    <w:rsid w:val="00A31383"/>
    <w:rsid w:val="00A3169D"/>
    <w:rsid w:val="00A316FC"/>
    <w:rsid w:val="00A3196E"/>
    <w:rsid w:val="00A31E9D"/>
    <w:rsid w:val="00A32050"/>
    <w:rsid w:val="00A320A2"/>
    <w:rsid w:val="00A320C3"/>
    <w:rsid w:val="00A32587"/>
    <w:rsid w:val="00A325B2"/>
    <w:rsid w:val="00A32A5E"/>
    <w:rsid w:val="00A32C16"/>
    <w:rsid w:val="00A32C9F"/>
    <w:rsid w:val="00A32EA9"/>
    <w:rsid w:val="00A3303A"/>
    <w:rsid w:val="00A33181"/>
    <w:rsid w:val="00A334BD"/>
    <w:rsid w:val="00A334DF"/>
    <w:rsid w:val="00A33753"/>
    <w:rsid w:val="00A33BF6"/>
    <w:rsid w:val="00A33CBB"/>
    <w:rsid w:val="00A33CBC"/>
    <w:rsid w:val="00A341D5"/>
    <w:rsid w:val="00A345C4"/>
    <w:rsid w:val="00A34707"/>
    <w:rsid w:val="00A34B6A"/>
    <w:rsid w:val="00A34C77"/>
    <w:rsid w:val="00A34CDF"/>
    <w:rsid w:val="00A34D43"/>
    <w:rsid w:val="00A3505B"/>
    <w:rsid w:val="00A35249"/>
    <w:rsid w:val="00A35469"/>
    <w:rsid w:val="00A355C5"/>
    <w:rsid w:val="00A357BE"/>
    <w:rsid w:val="00A35D32"/>
    <w:rsid w:val="00A35E77"/>
    <w:rsid w:val="00A35FE6"/>
    <w:rsid w:val="00A3614E"/>
    <w:rsid w:val="00A36171"/>
    <w:rsid w:val="00A362CF"/>
    <w:rsid w:val="00A3697D"/>
    <w:rsid w:val="00A36B64"/>
    <w:rsid w:val="00A36B7C"/>
    <w:rsid w:val="00A36CE7"/>
    <w:rsid w:val="00A375B6"/>
    <w:rsid w:val="00A37A30"/>
    <w:rsid w:val="00A37C3C"/>
    <w:rsid w:val="00A37CAC"/>
    <w:rsid w:val="00A37D2B"/>
    <w:rsid w:val="00A37D43"/>
    <w:rsid w:val="00A40092"/>
    <w:rsid w:val="00A400B3"/>
    <w:rsid w:val="00A402A6"/>
    <w:rsid w:val="00A40336"/>
    <w:rsid w:val="00A4082B"/>
    <w:rsid w:val="00A40989"/>
    <w:rsid w:val="00A40DAC"/>
    <w:rsid w:val="00A40E31"/>
    <w:rsid w:val="00A410BC"/>
    <w:rsid w:val="00A4140B"/>
    <w:rsid w:val="00A41AB6"/>
    <w:rsid w:val="00A41AF3"/>
    <w:rsid w:val="00A41AFF"/>
    <w:rsid w:val="00A41DBC"/>
    <w:rsid w:val="00A41E54"/>
    <w:rsid w:val="00A41F6E"/>
    <w:rsid w:val="00A41F7E"/>
    <w:rsid w:val="00A422EB"/>
    <w:rsid w:val="00A424DA"/>
    <w:rsid w:val="00A42736"/>
    <w:rsid w:val="00A427B9"/>
    <w:rsid w:val="00A4283C"/>
    <w:rsid w:val="00A42A88"/>
    <w:rsid w:val="00A42AA2"/>
    <w:rsid w:val="00A42CF1"/>
    <w:rsid w:val="00A42D27"/>
    <w:rsid w:val="00A42EEE"/>
    <w:rsid w:val="00A430E1"/>
    <w:rsid w:val="00A4336E"/>
    <w:rsid w:val="00A434A7"/>
    <w:rsid w:val="00A439AE"/>
    <w:rsid w:val="00A43BA2"/>
    <w:rsid w:val="00A43E3A"/>
    <w:rsid w:val="00A44373"/>
    <w:rsid w:val="00A443CB"/>
    <w:rsid w:val="00A44499"/>
    <w:rsid w:val="00A448B2"/>
    <w:rsid w:val="00A44CF3"/>
    <w:rsid w:val="00A44D84"/>
    <w:rsid w:val="00A44EBA"/>
    <w:rsid w:val="00A44FBE"/>
    <w:rsid w:val="00A4500D"/>
    <w:rsid w:val="00A451A6"/>
    <w:rsid w:val="00A45D59"/>
    <w:rsid w:val="00A45DB5"/>
    <w:rsid w:val="00A45F6D"/>
    <w:rsid w:val="00A461BC"/>
    <w:rsid w:val="00A46348"/>
    <w:rsid w:val="00A476AA"/>
    <w:rsid w:val="00A479F8"/>
    <w:rsid w:val="00A47C7B"/>
    <w:rsid w:val="00A47D6C"/>
    <w:rsid w:val="00A47E3C"/>
    <w:rsid w:val="00A47F14"/>
    <w:rsid w:val="00A47F76"/>
    <w:rsid w:val="00A50AB8"/>
    <w:rsid w:val="00A50D77"/>
    <w:rsid w:val="00A50D8E"/>
    <w:rsid w:val="00A50E13"/>
    <w:rsid w:val="00A51078"/>
    <w:rsid w:val="00A51607"/>
    <w:rsid w:val="00A51890"/>
    <w:rsid w:val="00A51A70"/>
    <w:rsid w:val="00A51AE5"/>
    <w:rsid w:val="00A51F49"/>
    <w:rsid w:val="00A51FE7"/>
    <w:rsid w:val="00A52007"/>
    <w:rsid w:val="00A52083"/>
    <w:rsid w:val="00A5230A"/>
    <w:rsid w:val="00A52456"/>
    <w:rsid w:val="00A5251C"/>
    <w:rsid w:val="00A525C9"/>
    <w:rsid w:val="00A526BE"/>
    <w:rsid w:val="00A5294E"/>
    <w:rsid w:val="00A52A36"/>
    <w:rsid w:val="00A52AF7"/>
    <w:rsid w:val="00A52B2E"/>
    <w:rsid w:val="00A52D1C"/>
    <w:rsid w:val="00A52EAF"/>
    <w:rsid w:val="00A531BA"/>
    <w:rsid w:val="00A534DD"/>
    <w:rsid w:val="00A53568"/>
    <w:rsid w:val="00A537F4"/>
    <w:rsid w:val="00A53FDC"/>
    <w:rsid w:val="00A540F6"/>
    <w:rsid w:val="00A542B9"/>
    <w:rsid w:val="00A5446F"/>
    <w:rsid w:val="00A545E3"/>
    <w:rsid w:val="00A54882"/>
    <w:rsid w:val="00A5488D"/>
    <w:rsid w:val="00A54991"/>
    <w:rsid w:val="00A549F2"/>
    <w:rsid w:val="00A54C17"/>
    <w:rsid w:val="00A54C6F"/>
    <w:rsid w:val="00A54C78"/>
    <w:rsid w:val="00A54C89"/>
    <w:rsid w:val="00A54DFA"/>
    <w:rsid w:val="00A55009"/>
    <w:rsid w:val="00A5538E"/>
    <w:rsid w:val="00A553F2"/>
    <w:rsid w:val="00A554F8"/>
    <w:rsid w:val="00A55565"/>
    <w:rsid w:val="00A556F2"/>
    <w:rsid w:val="00A55720"/>
    <w:rsid w:val="00A5589A"/>
    <w:rsid w:val="00A559FF"/>
    <w:rsid w:val="00A55F12"/>
    <w:rsid w:val="00A56025"/>
    <w:rsid w:val="00A56208"/>
    <w:rsid w:val="00A562F8"/>
    <w:rsid w:val="00A563E4"/>
    <w:rsid w:val="00A5653D"/>
    <w:rsid w:val="00A565A8"/>
    <w:rsid w:val="00A56743"/>
    <w:rsid w:val="00A56866"/>
    <w:rsid w:val="00A56920"/>
    <w:rsid w:val="00A5697B"/>
    <w:rsid w:val="00A56EE3"/>
    <w:rsid w:val="00A57317"/>
    <w:rsid w:val="00A5789E"/>
    <w:rsid w:val="00A57BBD"/>
    <w:rsid w:val="00A57C2C"/>
    <w:rsid w:val="00A57D03"/>
    <w:rsid w:val="00A57DD1"/>
    <w:rsid w:val="00A600F2"/>
    <w:rsid w:val="00A60175"/>
    <w:rsid w:val="00A6058A"/>
    <w:rsid w:val="00A60C1D"/>
    <w:rsid w:val="00A60CCF"/>
    <w:rsid w:val="00A60E61"/>
    <w:rsid w:val="00A60F7C"/>
    <w:rsid w:val="00A610D6"/>
    <w:rsid w:val="00A611E7"/>
    <w:rsid w:val="00A61260"/>
    <w:rsid w:val="00A61284"/>
    <w:rsid w:val="00A61469"/>
    <w:rsid w:val="00A617B3"/>
    <w:rsid w:val="00A61C83"/>
    <w:rsid w:val="00A61CBC"/>
    <w:rsid w:val="00A625A2"/>
    <w:rsid w:val="00A628D5"/>
    <w:rsid w:val="00A62C89"/>
    <w:rsid w:val="00A62D00"/>
    <w:rsid w:val="00A633AC"/>
    <w:rsid w:val="00A63586"/>
    <w:rsid w:val="00A63592"/>
    <w:rsid w:val="00A6373F"/>
    <w:rsid w:val="00A637F7"/>
    <w:rsid w:val="00A63801"/>
    <w:rsid w:val="00A63893"/>
    <w:rsid w:val="00A63DF5"/>
    <w:rsid w:val="00A6414E"/>
    <w:rsid w:val="00A641B0"/>
    <w:rsid w:val="00A6442E"/>
    <w:rsid w:val="00A6493B"/>
    <w:rsid w:val="00A6497A"/>
    <w:rsid w:val="00A64B25"/>
    <w:rsid w:val="00A64F49"/>
    <w:rsid w:val="00A64FC3"/>
    <w:rsid w:val="00A6500F"/>
    <w:rsid w:val="00A6508D"/>
    <w:rsid w:val="00A651B9"/>
    <w:rsid w:val="00A652F0"/>
    <w:rsid w:val="00A65432"/>
    <w:rsid w:val="00A6586E"/>
    <w:rsid w:val="00A65A97"/>
    <w:rsid w:val="00A65C5C"/>
    <w:rsid w:val="00A661E5"/>
    <w:rsid w:val="00A667FB"/>
    <w:rsid w:val="00A66AF5"/>
    <w:rsid w:val="00A66B53"/>
    <w:rsid w:val="00A66B55"/>
    <w:rsid w:val="00A66F24"/>
    <w:rsid w:val="00A66FFD"/>
    <w:rsid w:val="00A6701E"/>
    <w:rsid w:val="00A67111"/>
    <w:rsid w:val="00A6729B"/>
    <w:rsid w:val="00A676A5"/>
    <w:rsid w:val="00A678F5"/>
    <w:rsid w:val="00A67B20"/>
    <w:rsid w:val="00A67EEE"/>
    <w:rsid w:val="00A67F5C"/>
    <w:rsid w:val="00A7036B"/>
    <w:rsid w:val="00A703B0"/>
    <w:rsid w:val="00A7046E"/>
    <w:rsid w:val="00A70735"/>
    <w:rsid w:val="00A7089A"/>
    <w:rsid w:val="00A70B8B"/>
    <w:rsid w:val="00A70ECA"/>
    <w:rsid w:val="00A710D1"/>
    <w:rsid w:val="00A715E6"/>
    <w:rsid w:val="00A7196A"/>
    <w:rsid w:val="00A71AAD"/>
    <w:rsid w:val="00A71B41"/>
    <w:rsid w:val="00A71EFF"/>
    <w:rsid w:val="00A7238E"/>
    <w:rsid w:val="00A723D2"/>
    <w:rsid w:val="00A72471"/>
    <w:rsid w:val="00A7248F"/>
    <w:rsid w:val="00A724C9"/>
    <w:rsid w:val="00A727A8"/>
    <w:rsid w:val="00A72910"/>
    <w:rsid w:val="00A72A1D"/>
    <w:rsid w:val="00A72B3D"/>
    <w:rsid w:val="00A72FDB"/>
    <w:rsid w:val="00A730A1"/>
    <w:rsid w:val="00A73397"/>
    <w:rsid w:val="00A7347E"/>
    <w:rsid w:val="00A7361A"/>
    <w:rsid w:val="00A73655"/>
    <w:rsid w:val="00A73B08"/>
    <w:rsid w:val="00A73B93"/>
    <w:rsid w:val="00A73CF2"/>
    <w:rsid w:val="00A73E3A"/>
    <w:rsid w:val="00A73FF3"/>
    <w:rsid w:val="00A74311"/>
    <w:rsid w:val="00A74514"/>
    <w:rsid w:val="00A74A61"/>
    <w:rsid w:val="00A74B92"/>
    <w:rsid w:val="00A74D0E"/>
    <w:rsid w:val="00A74F34"/>
    <w:rsid w:val="00A75063"/>
    <w:rsid w:val="00A75411"/>
    <w:rsid w:val="00A756DA"/>
    <w:rsid w:val="00A7586B"/>
    <w:rsid w:val="00A75AB3"/>
    <w:rsid w:val="00A75CBC"/>
    <w:rsid w:val="00A75E73"/>
    <w:rsid w:val="00A7601F"/>
    <w:rsid w:val="00A761B9"/>
    <w:rsid w:val="00A7625F"/>
    <w:rsid w:val="00A7634F"/>
    <w:rsid w:val="00A76665"/>
    <w:rsid w:val="00A769B3"/>
    <w:rsid w:val="00A76C5A"/>
    <w:rsid w:val="00A76D3C"/>
    <w:rsid w:val="00A77240"/>
    <w:rsid w:val="00A775D8"/>
    <w:rsid w:val="00A779D7"/>
    <w:rsid w:val="00A77A68"/>
    <w:rsid w:val="00A77AC9"/>
    <w:rsid w:val="00A77D93"/>
    <w:rsid w:val="00A77DDA"/>
    <w:rsid w:val="00A77E04"/>
    <w:rsid w:val="00A802C0"/>
    <w:rsid w:val="00A802CC"/>
    <w:rsid w:val="00A8042C"/>
    <w:rsid w:val="00A805ED"/>
    <w:rsid w:val="00A8066D"/>
    <w:rsid w:val="00A80876"/>
    <w:rsid w:val="00A808A7"/>
    <w:rsid w:val="00A80A78"/>
    <w:rsid w:val="00A80B96"/>
    <w:rsid w:val="00A80C80"/>
    <w:rsid w:val="00A80F57"/>
    <w:rsid w:val="00A813E8"/>
    <w:rsid w:val="00A81577"/>
    <w:rsid w:val="00A819ED"/>
    <w:rsid w:val="00A81A89"/>
    <w:rsid w:val="00A82171"/>
    <w:rsid w:val="00A821F3"/>
    <w:rsid w:val="00A82334"/>
    <w:rsid w:val="00A82663"/>
    <w:rsid w:val="00A826A5"/>
    <w:rsid w:val="00A826D0"/>
    <w:rsid w:val="00A8274C"/>
    <w:rsid w:val="00A82FD2"/>
    <w:rsid w:val="00A834A0"/>
    <w:rsid w:val="00A836C6"/>
    <w:rsid w:val="00A83870"/>
    <w:rsid w:val="00A83BF2"/>
    <w:rsid w:val="00A84224"/>
    <w:rsid w:val="00A842CD"/>
    <w:rsid w:val="00A8462A"/>
    <w:rsid w:val="00A846F0"/>
    <w:rsid w:val="00A849BE"/>
    <w:rsid w:val="00A84C81"/>
    <w:rsid w:val="00A84D0C"/>
    <w:rsid w:val="00A85021"/>
    <w:rsid w:val="00A85040"/>
    <w:rsid w:val="00A850CE"/>
    <w:rsid w:val="00A851B9"/>
    <w:rsid w:val="00A85515"/>
    <w:rsid w:val="00A85534"/>
    <w:rsid w:val="00A857E1"/>
    <w:rsid w:val="00A85804"/>
    <w:rsid w:val="00A85808"/>
    <w:rsid w:val="00A8592B"/>
    <w:rsid w:val="00A85B19"/>
    <w:rsid w:val="00A85B79"/>
    <w:rsid w:val="00A85BAC"/>
    <w:rsid w:val="00A85D27"/>
    <w:rsid w:val="00A85ECD"/>
    <w:rsid w:val="00A863E4"/>
    <w:rsid w:val="00A8647E"/>
    <w:rsid w:val="00A865AB"/>
    <w:rsid w:val="00A86683"/>
    <w:rsid w:val="00A8687D"/>
    <w:rsid w:val="00A87060"/>
    <w:rsid w:val="00A875B5"/>
    <w:rsid w:val="00A875BA"/>
    <w:rsid w:val="00A8769D"/>
    <w:rsid w:val="00A87791"/>
    <w:rsid w:val="00A87B6A"/>
    <w:rsid w:val="00A87C42"/>
    <w:rsid w:val="00A87DF0"/>
    <w:rsid w:val="00A87F77"/>
    <w:rsid w:val="00A90068"/>
    <w:rsid w:val="00A90619"/>
    <w:rsid w:val="00A90628"/>
    <w:rsid w:val="00A907AE"/>
    <w:rsid w:val="00A907E5"/>
    <w:rsid w:val="00A90872"/>
    <w:rsid w:val="00A90974"/>
    <w:rsid w:val="00A90AC0"/>
    <w:rsid w:val="00A90DD7"/>
    <w:rsid w:val="00A90E1E"/>
    <w:rsid w:val="00A90FD0"/>
    <w:rsid w:val="00A912F4"/>
    <w:rsid w:val="00A91730"/>
    <w:rsid w:val="00A91819"/>
    <w:rsid w:val="00A91A0C"/>
    <w:rsid w:val="00A9202B"/>
    <w:rsid w:val="00A921AB"/>
    <w:rsid w:val="00A92525"/>
    <w:rsid w:val="00A92554"/>
    <w:rsid w:val="00A925BE"/>
    <w:rsid w:val="00A925E9"/>
    <w:rsid w:val="00A9264F"/>
    <w:rsid w:val="00A926D0"/>
    <w:rsid w:val="00A92707"/>
    <w:rsid w:val="00A93192"/>
    <w:rsid w:val="00A93642"/>
    <w:rsid w:val="00A936A3"/>
    <w:rsid w:val="00A93A32"/>
    <w:rsid w:val="00A93B1C"/>
    <w:rsid w:val="00A93B96"/>
    <w:rsid w:val="00A93C16"/>
    <w:rsid w:val="00A93CAA"/>
    <w:rsid w:val="00A93D90"/>
    <w:rsid w:val="00A93F01"/>
    <w:rsid w:val="00A93FCA"/>
    <w:rsid w:val="00A942E8"/>
    <w:rsid w:val="00A943FA"/>
    <w:rsid w:val="00A9455B"/>
    <w:rsid w:val="00A94821"/>
    <w:rsid w:val="00A94A06"/>
    <w:rsid w:val="00A94B85"/>
    <w:rsid w:val="00A94E17"/>
    <w:rsid w:val="00A94EDA"/>
    <w:rsid w:val="00A94FBD"/>
    <w:rsid w:val="00A95231"/>
    <w:rsid w:val="00A952FC"/>
    <w:rsid w:val="00A9539F"/>
    <w:rsid w:val="00A958FB"/>
    <w:rsid w:val="00A95FF3"/>
    <w:rsid w:val="00A961DF"/>
    <w:rsid w:val="00A961FA"/>
    <w:rsid w:val="00A96315"/>
    <w:rsid w:val="00A96441"/>
    <w:rsid w:val="00A965AD"/>
    <w:rsid w:val="00A967A7"/>
    <w:rsid w:val="00A96A1C"/>
    <w:rsid w:val="00A96A34"/>
    <w:rsid w:val="00A97091"/>
    <w:rsid w:val="00A97414"/>
    <w:rsid w:val="00A977A5"/>
    <w:rsid w:val="00A97AF8"/>
    <w:rsid w:val="00A97B83"/>
    <w:rsid w:val="00A97BC7"/>
    <w:rsid w:val="00A97C2E"/>
    <w:rsid w:val="00A97C39"/>
    <w:rsid w:val="00A97E2B"/>
    <w:rsid w:val="00AA00EA"/>
    <w:rsid w:val="00AA01D9"/>
    <w:rsid w:val="00AA029F"/>
    <w:rsid w:val="00AA042E"/>
    <w:rsid w:val="00AA0513"/>
    <w:rsid w:val="00AA05C7"/>
    <w:rsid w:val="00AA0612"/>
    <w:rsid w:val="00AA07A8"/>
    <w:rsid w:val="00AA0C30"/>
    <w:rsid w:val="00AA0E68"/>
    <w:rsid w:val="00AA0EE6"/>
    <w:rsid w:val="00AA0F3E"/>
    <w:rsid w:val="00AA105F"/>
    <w:rsid w:val="00AA171B"/>
    <w:rsid w:val="00AA1746"/>
    <w:rsid w:val="00AA18DA"/>
    <w:rsid w:val="00AA1AB9"/>
    <w:rsid w:val="00AA1C30"/>
    <w:rsid w:val="00AA1CD6"/>
    <w:rsid w:val="00AA1E58"/>
    <w:rsid w:val="00AA1EEF"/>
    <w:rsid w:val="00AA2064"/>
    <w:rsid w:val="00AA25D4"/>
    <w:rsid w:val="00AA261C"/>
    <w:rsid w:val="00AA2687"/>
    <w:rsid w:val="00AA2775"/>
    <w:rsid w:val="00AA28A1"/>
    <w:rsid w:val="00AA2AA2"/>
    <w:rsid w:val="00AA2C0D"/>
    <w:rsid w:val="00AA2CC8"/>
    <w:rsid w:val="00AA2CDE"/>
    <w:rsid w:val="00AA2D23"/>
    <w:rsid w:val="00AA3266"/>
    <w:rsid w:val="00AA3415"/>
    <w:rsid w:val="00AA3436"/>
    <w:rsid w:val="00AA35C8"/>
    <w:rsid w:val="00AA3AF9"/>
    <w:rsid w:val="00AA3B19"/>
    <w:rsid w:val="00AA3B5A"/>
    <w:rsid w:val="00AA3D09"/>
    <w:rsid w:val="00AA4547"/>
    <w:rsid w:val="00AA47AE"/>
    <w:rsid w:val="00AA4A26"/>
    <w:rsid w:val="00AA4A32"/>
    <w:rsid w:val="00AA4F62"/>
    <w:rsid w:val="00AA5310"/>
    <w:rsid w:val="00AA532A"/>
    <w:rsid w:val="00AA534E"/>
    <w:rsid w:val="00AA537C"/>
    <w:rsid w:val="00AA53C7"/>
    <w:rsid w:val="00AA57A9"/>
    <w:rsid w:val="00AA58A6"/>
    <w:rsid w:val="00AA5A45"/>
    <w:rsid w:val="00AA5BBE"/>
    <w:rsid w:val="00AA5EE2"/>
    <w:rsid w:val="00AA6022"/>
    <w:rsid w:val="00AA60A1"/>
    <w:rsid w:val="00AA61CC"/>
    <w:rsid w:val="00AA62C0"/>
    <w:rsid w:val="00AA6421"/>
    <w:rsid w:val="00AA6534"/>
    <w:rsid w:val="00AA66FF"/>
    <w:rsid w:val="00AA6B5B"/>
    <w:rsid w:val="00AA6E51"/>
    <w:rsid w:val="00AA6E9E"/>
    <w:rsid w:val="00AA6FCD"/>
    <w:rsid w:val="00AA72EB"/>
    <w:rsid w:val="00AA75F4"/>
    <w:rsid w:val="00AA7673"/>
    <w:rsid w:val="00AA793C"/>
    <w:rsid w:val="00AA79F8"/>
    <w:rsid w:val="00AA7E7D"/>
    <w:rsid w:val="00AB021E"/>
    <w:rsid w:val="00AB02DC"/>
    <w:rsid w:val="00AB09E8"/>
    <w:rsid w:val="00AB0A5A"/>
    <w:rsid w:val="00AB0FDF"/>
    <w:rsid w:val="00AB1053"/>
    <w:rsid w:val="00AB115A"/>
    <w:rsid w:val="00AB11C7"/>
    <w:rsid w:val="00AB1342"/>
    <w:rsid w:val="00AB135A"/>
    <w:rsid w:val="00AB14BF"/>
    <w:rsid w:val="00AB154F"/>
    <w:rsid w:val="00AB1637"/>
    <w:rsid w:val="00AB163D"/>
    <w:rsid w:val="00AB185A"/>
    <w:rsid w:val="00AB1C39"/>
    <w:rsid w:val="00AB1E6D"/>
    <w:rsid w:val="00AB203C"/>
    <w:rsid w:val="00AB22C7"/>
    <w:rsid w:val="00AB287B"/>
    <w:rsid w:val="00AB2A6F"/>
    <w:rsid w:val="00AB2DBB"/>
    <w:rsid w:val="00AB33D7"/>
    <w:rsid w:val="00AB34C8"/>
    <w:rsid w:val="00AB34D3"/>
    <w:rsid w:val="00AB355F"/>
    <w:rsid w:val="00AB37DD"/>
    <w:rsid w:val="00AB39BF"/>
    <w:rsid w:val="00AB3BF2"/>
    <w:rsid w:val="00AB4397"/>
    <w:rsid w:val="00AB464A"/>
    <w:rsid w:val="00AB4CE0"/>
    <w:rsid w:val="00AB4DD5"/>
    <w:rsid w:val="00AB4F53"/>
    <w:rsid w:val="00AB558B"/>
    <w:rsid w:val="00AB5910"/>
    <w:rsid w:val="00AB5FD2"/>
    <w:rsid w:val="00AB6068"/>
    <w:rsid w:val="00AB60C4"/>
    <w:rsid w:val="00AB63F0"/>
    <w:rsid w:val="00AB641A"/>
    <w:rsid w:val="00AB6856"/>
    <w:rsid w:val="00AB6990"/>
    <w:rsid w:val="00AB6ADA"/>
    <w:rsid w:val="00AB6EE7"/>
    <w:rsid w:val="00AB719A"/>
    <w:rsid w:val="00AB730E"/>
    <w:rsid w:val="00AB73A6"/>
    <w:rsid w:val="00AB752F"/>
    <w:rsid w:val="00AB7874"/>
    <w:rsid w:val="00AB78A3"/>
    <w:rsid w:val="00AB7B1C"/>
    <w:rsid w:val="00AB7B2F"/>
    <w:rsid w:val="00AB7BD0"/>
    <w:rsid w:val="00AB7D9C"/>
    <w:rsid w:val="00AB7F4B"/>
    <w:rsid w:val="00AC09AE"/>
    <w:rsid w:val="00AC0A50"/>
    <w:rsid w:val="00AC0A63"/>
    <w:rsid w:val="00AC0AA1"/>
    <w:rsid w:val="00AC11EF"/>
    <w:rsid w:val="00AC123F"/>
    <w:rsid w:val="00AC13D2"/>
    <w:rsid w:val="00AC15CC"/>
    <w:rsid w:val="00AC191F"/>
    <w:rsid w:val="00AC19EC"/>
    <w:rsid w:val="00AC1A7C"/>
    <w:rsid w:val="00AC21E6"/>
    <w:rsid w:val="00AC2314"/>
    <w:rsid w:val="00AC24CD"/>
    <w:rsid w:val="00AC2573"/>
    <w:rsid w:val="00AC26C9"/>
    <w:rsid w:val="00AC2868"/>
    <w:rsid w:val="00AC2BE6"/>
    <w:rsid w:val="00AC32FD"/>
    <w:rsid w:val="00AC35D4"/>
    <w:rsid w:val="00AC367B"/>
    <w:rsid w:val="00AC37F8"/>
    <w:rsid w:val="00AC3D51"/>
    <w:rsid w:val="00AC3E8E"/>
    <w:rsid w:val="00AC3EF6"/>
    <w:rsid w:val="00AC4032"/>
    <w:rsid w:val="00AC40B4"/>
    <w:rsid w:val="00AC4282"/>
    <w:rsid w:val="00AC4457"/>
    <w:rsid w:val="00AC446B"/>
    <w:rsid w:val="00AC44DC"/>
    <w:rsid w:val="00AC4894"/>
    <w:rsid w:val="00AC49E2"/>
    <w:rsid w:val="00AC4E10"/>
    <w:rsid w:val="00AC53E2"/>
    <w:rsid w:val="00AC5438"/>
    <w:rsid w:val="00AC567C"/>
    <w:rsid w:val="00AC569D"/>
    <w:rsid w:val="00AC5840"/>
    <w:rsid w:val="00AC5BCF"/>
    <w:rsid w:val="00AC5C1B"/>
    <w:rsid w:val="00AC5DD1"/>
    <w:rsid w:val="00AC6076"/>
    <w:rsid w:val="00AC6174"/>
    <w:rsid w:val="00AC6803"/>
    <w:rsid w:val="00AC6AE4"/>
    <w:rsid w:val="00AC6B9F"/>
    <w:rsid w:val="00AC6E14"/>
    <w:rsid w:val="00AC72CC"/>
    <w:rsid w:val="00AC7325"/>
    <w:rsid w:val="00AC7728"/>
    <w:rsid w:val="00AC777C"/>
    <w:rsid w:val="00AC7E8A"/>
    <w:rsid w:val="00AD0227"/>
    <w:rsid w:val="00AD0254"/>
    <w:rsid w:val="00AD0479"/>
    <w:rsid w:val="00AD04B5"/>
    <w:rsid w:val="00AD05E0"/>
    <w:rsid w:val="00AD0855"/>
    <w:rsid w:val="00AD09DF"/>
    <w:rsid w:val="00AD0A84"/>
    <w:rsid w:val="00AD0B7A"/>
    <w:rsid w:val="00AD0D0F"/>
    <w:rsid w:val="00AD1169"/>
    <w:rsid w:val="00AD1256"/>
    <w:rsid w:val="00AD1270"/>
    <w:rsid w:val="00AD12E1"/>
    <w:rsid w:val="00AD1310"/>
    <w:rsid w:val="00AD138E"/>
    <w:rsid w:val="00AD13D7"/>
    <w:rsid w:val="00AD169C"/>
    <w:rsid w:val="00AD1B0D"/>
    <w:rsid w:val="00AD1B61"/>
    <w:rsid w:val="00AD1CB2"/>
    <w:rsid w:val="00AD1D2B"/>
    <w:rsid w:val="00AD1FBA"/>
    <w:rsid w:val="00AD2400"/>
    <w:rsid w:val="00AD2431"/>
    <w:rsid w:val="00AD25E1"/>
    <w:rsid w:val="00AD2D5C"/>
    <w:rsid w:val="00AD2F25"/>
    <w:rsid w:val="00AD3A03"/>
    <w:rsid w:val="00AD3A52"/>
    <w:rsid w:val="00AD3AB7"/>
    <w:rsid w:val="00AD3ABE"/>
    <w:rsid w:val="00AD3CA3"/>
    <w:rsid w:val="00AD3D30"/>
    <w:rsid w:val="00AD3D53"/>
    <w:rsid w:val="00AD4030"/>
    <w:rsid w:val="00AD4324"/>
    <w:rsid w:val="00AD5633"/>
    <w:rsid w:val="00AD582B"/>
    <w:rsid w:val="00AD58B5"/>
    <w:rsid w:val="00AD5B3E"/>
    <w:rsid w:val="00AD5EF9"/>
    <w:rsid w:val="00AD61E2"/>
    <w:rsid w:val="00AD626D"/>
    <w:rsid w:val="00AD6698"/>
    <w:rsid w:val="00AD673B"/>
    <w:rsid w:val="00AD68D5"/>
    <w:rsid w:val="00AD6D0B"/>
    <w:rsid w:val="00AD6EFB"/>
    <w:rsid w:val="00AD705D"/>
    <w:rsid w:val="00AD71F0"/>
    <w:rsid w:val="00AD7493"/>
    <w:rsid w:val="00AD757D"/>
    <w:rsid w:val="00AD75AE"/>
    <w:rsid w:val="00AD769F"/>
    <w:rsid w:val="00AD7AC6"/>
    <w:rsid w:val="00AD7B24"/>
    <w:rsid w:val="00AD7F4F"/>
    <w:rsid w:val="00AD7FD0"/>
    <w:rsid w:val="00AE042A"/>
    <w:rsid w:val="00AE0435"/>
    <w:rsid w:val="00AE0586"/>
    <w:rsid w:val="00AE0593"/>
    <w:rsid w:val="00AE07B8"/>
    <w:rsid w:val="00AE09F2"/>
    <w:rsid w:val="00AE0A90"/>
    <w:rsid w:val="00AE0B81"/>
    <w:rsid w:val="00AE13B8"/>
    <w:rsid w:val="00AE1475"/>
    <w:rsid w:val="00AE154A"/>
    <w:rsid w:val="00AE1598"/>
    <w:rsid w:val="00AE15B4"/>
    <w:rsid w:val="00AE18BA"/>
    <w:rsid w:val="00AE20A2"/>
    <w:rsid w:val="00AE234A"/>
    <w:rsid w:val="00AE2606"/>
    <w:rsid w:val="00AE2681"/>
    <w:rsid w:val="00AE2709"/>
    <w:rsid w:val="00AE2BD3"/>
    <w:rsid w:val="00AE30A5"/>
    <w:rsid w:val="00AE30DF"/>
    <w:rsid w:val="00AE3178"/>
    <w:rsid w:val="00AE32BD"/>
    <w:rsid w:val="00AE3926"/>
    <w:rsid w:val="00AE3A30"/>
    <w:rsid w:val="00AE3B3B"/>
    <w:rsid w:val="00AE3BD1"/>
    <w:rsid w:val="00AE3D9D"/>
    <w:rsid w:val="00AE3F52"/>
    <w:rsid w:val="00AE4056"/>
    <w:rsid w:val="00AE43FD"/>
    <w:rsid w:val="00AE45E2"/>
    <w:rsid w:val="00AE4D9C"/>
    <w:rsid w:val="00AE4E47"/>
    <w:rsid w:val="00AE4EA5"/>
    <w:rsid w:val="00AE5062"/>
    <w:rsid w:val="00AE549E"/>
    <w:rsid w:val="00AE56A2"/>
    <w:rsid w:val="00AE5751"/>
    <w:rsid w:val="00AE5AFD"/>
    <w:rsid w:val="00AE5FBF"/>
    <w:rsid w:val="00AE61C6"/>
    <w:rsid w:val="00AE624B"/>
    <w:rsid w:val="00AE6310"/>
    <w:rsid w:val="00AE6829"/>
    <w:rsid w:val="00AE69CD"/>
    <w:rsid w:val="00AE69CF"/>
    <w:rsid w:val="00AE6A20"/>
    <w:rsid w:val="00AE6B01"/>
    <w:rsid w:val="00AE6BF5"/>
    <w:rsid w:val="00AE7220"/>
    <w:rsid w:val="00AE7368"/>
    <w:rsid w:val="00AE74CA"/>
    <w:rsid w:val="00AE7AB1"/>
    <w:rsid w:val="00AE7CA7"/>
    <w:rsid w:val="00AF010A"/>
    <w:rsid w:val="00AF0405"/>
    <w:rsid w:val="00AF0867"/>
    <w:rsid w:val="00AF08D6"/>
    <w:rsid w:val="00AF08F8"/>
    <w:rsid w:val="00AF09EE"/>
    <w:rsid w:val="00AF0B4C"/>
    <w:rsid w:val="00AF0B62"/>
    <w:rsid w:val="00AF0CC6"/>
    <w:rsid w:val="00AF0DA9"/>
    <w:rsid w:val="00AF0EC0"/>
    <w:rsid w:val="00AF1423"/>
    <w:rsid w:val="00AF1452"/>
    <w:rsid w:val="00AF15CC"/>
    <w:rsid w:val="00AF1674"/>
    <w:rsid w:val="00AF169A"/>
    <w:rsid w:val="00AF1779"/>
    <w:rsid w:val="00AF1902"/>
    <w:rsid w:val="00AF1959"/>
    <w:rsid w:val="00AF1CF1"/>
    <w:rsid w:val="00AF1F82"/>
    <w:rsid w:val="00AF2130"/>
    <w:rsid w:val="00AF23BE"/>
    <w:rsid w:val="00AF25B1"/>
    <w:rsid w:val="00AF26DA"/>
    <w:rsid w:val="00AF2822"/>
    <w:rsid w:val="00AF28E1"/>
    <w:rsid w:val="00AF2B96"/>
    <w:rsid w:val="00AF2B9E"/>
    <w:rsid w:val="00AF2D23"/>
    <w:rsid w:val="00AF2DE2"/>
    <w:rsid w:val="00AF3148"/>
    <w:rsid w:val="00AF321F"/>
    <w:rsid w:val="00AF3698"/>
    <w:rsid w:val="00AF3881"/>
    <w:rsid w:val="00AF3B1A"/>
    <w:rsid w:val="00AF3CF0"/>
    <w:rsid w:val="00AF3D3D"/>
    <w:rsid w:val="00AF4145"/>
    <w:rsid w:val="00AF43AA"/>
    <w:rsid w:val="00AF448E"/>
    <w:rsid w:val="00AF45C0"/>
    <w:rsid w:val="00AF482E"/>
    <w:rsid w:val="00AF48FE"/>
    <w:rsid w:val="00AF4D03"/>
    <w:rsid w:val="00AF4D7E"/>
    <w:rsid w:val="00AF4DA6"/>
    <w:rsid w:val="00AF502D"/>
    <w:rsid w:val="00AF509D"/>
    <w:rsid w:val="00AF51D7"/>
    <w:rsid w:val="00AF524E"/>
    <w:rsid w:val="00AF52EE"/>
    <w:rsid w:val="00AF5499"/>
    <w:rsid w:val="00AF55E1"/>
    <w:rsid w:val="00AF576E"/>
    <w:rsid w:val="00AF5C6D"/>
    <w:rsid w:val="00AF5D9E"/>
    <w:rsid w:val="00AF5FBD"/>
    <w:rsid w:val="00AF63F3"/>
    <w:rsid w:val="00AF68AB"/>
    <w:rsid w:val="00AF698F"/>
    <w:rsid w:val="00AF69CF"/>
    <w:rsid w:val="00AF6D3E"/>
    <w:rsid w:val="00AF6DE8"/>
    <w:rsid w:val="00AF6EAA"/>
    <w:rsid w:val="00AF7272"/>
    <w:rsid w:val="00AF7289"/>
    <w:rsid w:val="00AF72C9"/>
    <w:rsid w:val="00AF73BF"/>
    <w:rsid w:val="00AF7510"/>
    <w:rsid w:val="00AF7679"/>
    <w:rsid w:val="00AF76F6"/>
    <w:rsid w:val="00AF79C3"/>
    <w:rsid w:val="00AF7DDA"/>
    <w:rsid w:val="00AF7E0B"/>
    <w:rsid w:val="00B00155"/>
    <w:rsid w:val="00B00536"/>
    <w:rsid w:val="00B007BD"/>
    <w:rsid w:val="00B00918"/>
    <w:rsid w:val="00B00949"/>
    <w:rsid w:val="00B00BCF"/>
    <w:rsid w:val="00B00E0A"/>
    <w:rsid w:val="00B00F39"/>
    <w:rsid w:val="00B01011"/>
    <w:rsid w:val="00B01082"/>
    <w:rsid w:val="00B01433"/>
    <w:rsid w:val="00B0188F"/>
    <w:rsid w:val="00B02080"/>
    <w:rsid w:val="00B0272A"/>
    <w:rsid w:val="00B02779"/>
    <w:rsid w:val="00B02CE4"/>
    <w:rsid w:val="00B0330A"/>
    <w:rsid w:val="00B0336A"/>
    <w:rsid w:val="00B0356C"/>
    <w:rsid w:val="00B038B0"/>
    <w:rsid w:val="00B0391E"/>
    <w:rsid w:val="00B03CEA"/>
    <w:rsid w:val="00B03DBD"/>
    <w:rsid w:val="00B03DD7"/>
    <w:rsid w:val="00B03E3D"/>
    <w:rsid w:val="00B04094"/>
    <w:rsid w:val="00B041C6"/>
    <w:rsid w:val="00B0435D"/>
    <w:rsid w:val="00B0469B"/>
    <w:rsid w:val="00B04757"/>
    <w:rsid w:val="00B04E33"/>
    <w:rsid w:val="00B04F38"/>
    <w:rsid w:val="00B05606"/>
    <w:rsid w:val="00B05709"/>
    <w:rsid w:val="00B05732"/>
    <w:rsid w:val="00B057AE"/>
    <w:rsid w:val="00B05E5E"/>
    <w:rsid w:val="00B05F0F"/>
    <w:rsid w:val="00B060E5"/>
    <w:rsid w:val="00B06361"/>
    <w:rsid w:val="00B06527"/>
    <w:rsid w:val="00B06622"/>
    <w:rsid w:val="00B066C0"/>
    <w:rsid w:val="00B06815"/>
    <w:rsid w:val="00B06CCA"/>
    <w:rsid w:val="00B06E7E"/>
    <w:rsid w:val="00B06EBB"/>
    <w:rsid w:val="00B07526"/>
    <w:rsid w:val="00B076A9"/>
    <w:rsid w:val="00B07714"/>
    <w:rsid w:val="00B078EA"/>
    <w:rsid w:val="00B07A56"/>
    <w:rsid w:val="00B07AD2"/>
    <w:rsid w:val="00B07E5F"/>
    <w:rsid w:val="00B07F6D"/>
    <w:rsid w:val="00B1008C"/>
    <w:rsid w:val="00B10B65"/>
    <w:rsid w:val="00B10CB7"/>
    <w:rsid w:val="00B10D82"/>
    <w:rsid w:val="00B10E25"/>
    <w:rsid w:val="00B10E98"/>
    <w:rsid w:val="00B10FAF"/>
    <w:rsid w:val="00B114E6"/>
    <w:rsid w:val="00B11539"/>
    <w:rsid w:val="00B115DC"/>
    <w:rsid w:val="00B1160D"/>
    <w:rsid w:val="00B11767"/>
    <w:rsid w:val="00B11B95"/>
    <w:rsid w:val="00B11C26"/>
    <w:rsid w:val="00B11C48"/>
    <w:rsid w:val="00B11D70"/>
    <w:rsid w:val="00B1242F"/>
    <w:rsid w:val="00B1249A"/>
    <w:rsid w:val="00B124FD"/>
    <w:rsid w:val="00B125D7"/>
    <w:rsid w:val="00B12663"/>
    <w:rsid w:val="00B1268D"/>
    <w:rsid w:val="00B1281F"/>
    <w:rsid w:val="00B1289E"/>
    <w:rsid w:val="00B1293E"/>
    <w:rsid w:val="00B12B7D"/>
    <w:rsid w:val="00B12C29"/>
    <w:rsid w:val="00B12CC3"/>
    <w:rsid w:val="00B12D3D"/>
    <w:rsid w:val="00B12EB3"/>
    <w:rsid w:val="00B13369"/>
    <w:rsid w:val="00B13584"/>
    <w:rsid w:val="00B13A2A"/>
    <w:rsid w:val="00B13CCE"/>
    <w:rsid w:val="00B13E53"/>
    <w:rsid w:val="00B142FB"/>
    <w:rsid w:val="00B14413"/>
    <w:rsid w:val="00B1441A"/>
    <w:rsid w:val="00B14686"/>
    <w:rsid w:val="00B14817"/>
    <w:rsid w:val="00B14F3B"/>
    <w:rsid w:val="00B15079"/>
    <w:rsid w:val="00B157B4"/>
    <w:rsid w:val="00B158C9"/>
    <w:rsid w:val="00B158D4"/>
    <w:rsid w:val="00B15CB7"/>
    <w:rsid w:val="00B15FEF"/>
    <w:rsid w:val="00B16102"/>
    <w:rsid w:val="00B1615C"/>
    <w:rsid w:val="00B1624C"/>
    <w:rsid w:val="00B1666D"/>
    <w:rsid w:val="00B166FC"/>
    <w:rsid w:val="00B16A6F"/>
    <w:rsid w:val="00B16AC2"/>
    <w:rsid w:val="00B16B0E"/>
    <w:rsid w:val="00B16BF9"/>
    <w:rsid w:val="00B16C1F"/>
    <w:rsid w:val="00B16DE2"/>
    <w:rsid w:val="00B16FBA"/>
    <w:rsid w:val="00B16FFD"/>
    <w:rsid w:val="00B17323"/>
    <w:rsid w:val="00B173E8"/>
    <w:rsid w:val="00B174A4"/>
    <w:rsid w:val="00B1771A"/>
    <w:rsid w:val="00B1775D"/>
    <w:rsid w:val="00B17955"/>
    <w:rsid w:val="00B1797C"/>
    <w:rsid w:val="00B17C88"/>
    <w:rsid w:val="00B2065D"/>
    <w:rsid w:val="00B2070C"/>
    <w:rsid w:val="00B20720"/>
    <w:rsid w:val="00B20A0A"/>
    <w:rsid w:val="00B20C86"/>
    <w:rsid w:val="00B20CEA"/>
    <w:rsid w:val="00B213F1"/>
    <w:rsid w:val="00B217FF"/>
    <w:rsid w:val="00B218E0"/>
    <w:rsid w:val="00B21A3D"/>
    <w:rsid w:val="00B21A99"/>
    <w:rsid w:val="00B21B27"/>
    <w:rsid w:val="00B21D50"/>
    <w:rsid w:val="00B21EEE"/>
    <w:rsid w:val="00B22454"/>
    <w:rsid w:val="00B2246D"/>
    <w:rsid w:val="00B224A4"/>
    <w:rsid w:val="00B2293E"/>
    <w:rsid w:val="00B22AB4"/>
    <w:rsid w:val="00B22B39"/>
    <w:rsid w:val="00B22B91"/>
    <w:rsid w:val="00B22C11"/>
    <w:rsid w:val="00B22C39"/>
    <w:rsid w:val="00B23242"/>
    <w:rsid w:val="00B23324"/>
    <w:rsid w:val="00B23421"/>
    <w:rsid w:val="00B236BD"/>
    <w:rsid w:val="00B23CA0"/>
    <w:rsid w:val="00B23CD7"/>
    <w:rsid w:val="00B23E39"/>
    <w:rsid w:val="00B242E1"/>
    <w:rsid w:val="00B243F6"/>
    <w:rsid w:val="00B24439"/>
    <w:rsid w:val="00B24A79"/>
    <w:rsid w:val="00B24CA6"/>
    <w:rsid w:val="00B24E94"/>
    <w:rsid w:val="00B24EB9"/>
    <w:rsid w:val="00B24F43"/>
    <w:rsid w:val="00B24F6F"/>
    <w:rsid w:val="00B2503F"/>
    <w:rsid w:val="00B252C1"/>
    <w:rsid w:val="00B25557"/>
    <w:rsid w:val="00B2563E"/>
    <w:rsid w:val="00B259EF"/>
    <w:rsid w:val="00B25A6F"/>
    <w:rsid w:val="00B25C13"/>
    <w:rsid w:val="00B25C29"/>
    <w:rsid w:val="00B25CA5"/>
    <w:rsid w:val="00B25EA3"/>
    <w:rsid w:val="00B25EC3"/>
    <w:rsid w:val="00B264E0"/>
    <w:rsid w:val="00B265FB"/>
    <w:rsid w:val="00B26631"/>
    <w:rsid w:val="00B26661"/>
    <w:rsid w:val="00B2680E"/>
    <w:rsid w:val="00B26A36"/>
    <w:rsid w:val="00B26B96"/>
    <w:rsid w:val="00B26F9E"/>
    <w:rsid w:val="00B27003"/>
    <w:rsid w:val="00B27025"/>
    <w:rsid w:val="00B27311"/>
    <w:rsid w:val="00B273BA"/>
    <w:rsid w:val="00B279BA"/>
    <w:rsid w:val="00B27D23"/>
    <w:rsid w:val="00B27F7E"/>
    <w:rsid w:val="00B302B7"/>
    <w:rsid w:val="00B3076A"/>
    <w:rsid w:val="00B307BD"/>
    <w:rsid w:val="00B308BD"/>
    <w:rsid w:val="00B30929"/>
    <w:rsid w:val="00B30E6D"/>
    <w:rsid w:val="00B30F56"/>
    <w:rsid w:val="00B30F6D"/>
    <w:rsid w:val="00B31118"/>
    <w:rsid w:val="00B3127A"/>
    <w:rsid w:val="00B312DA"/>
    <w:rsid w:val="00B31625"/>
    <w:rsid w:val="00B316B5"/>
    <w:rsid w:val="00B31955"/>
    <w:rsid w:val="00B31A0D"/>
    <w:rsid w:val="00B31AC4"/>
    <w:rsid w:val="00B31AF9"/>
    <w:rsid w:val="00B31C26"/>
    <w:rsid w:val="00B31E6D"/>
    <w:rsid w:val="00B32213"/>
    <w:rsid w:val="00B323A0"/>
    <w:rsid w:val="00B32494"/>
    <w:rsid w:val="00B32A13"/>
    <w:rsid w:val="00B32E69"/>
    <w:rsid w:val="00B32EF5"/>
    <w:rsid w:val="00B32F3A"/>
    <w:rsid w:val="00B33026"/>
    <w:rsid w:val="00B330A8"/>
    <w:rsid w:val="00B330D8"/>
    <w:rsid w:val="00B3325E"/>
    <w:rsid w:val="00B332A0"/>
    <w:rsid w:val="00B333DA"/>
    <w:rsid w:val="00B33533"/>
    <w:rsid w:val="00B3361C"/>
    <w:rsid w:val="00B33CA2"/>
    <w:rsid w:val="00B33F50"/>
    <w:rsid w:val="00B3401B"/>
    <w:rsid w:val="00B34062"/>
    <w:rsid w:val="00B340CB"/>
    <w:rsid w:val="00B344E6"/>
    <w:rsid w:val="00B34501"/>
    <w:rsid w:val="00B347BF"/>
    <w:rsid w:val="00B348BE"/>
    <w:rsid w:val="00B34A80"/>
    <w:rsid w:val="00B35BE6"/>
    <w:rsid w:val="00B35D92"/>
    <w:rsid w:val="00B35E29"/>
    <w:rsid w:val="00B3601D"/>
    <w:rsid w:val="00B36074"/>
    <w:rsid w:val="00B36306"/>
    <w:rsid w:val="00B366AE"/>
    <w:rsid w:val="00B36806"/>
    <w:rsid w:val="00B36A4A"/>
    <w:rsid w:val="00B36C0A"/>
    <w:rsid w:val="00B370DC"/>
    <w:rsid w:val="00B3714E"/>
    <w:rsid w:val="00B3721F"/>
    <w:rsid w:val="00B3787A"/>
    <w:rsid w:val="00B37A7B"/>
    <w:rsid w:val="00B4016C"/>
    <w:rsid w:val="00B4032C"/>
    <w:rsid w:val="00B404C4"/>
    <w:rsid w:val="00B406FA"/>
    <w:rsid w:val="00B408B1"/>
    <w:rsid w:val="00B408D3"/>
    <w:rsid w:val="00B40A27"/>
    <w:rsid w:val="00B40A42"/>
    <w:rsid w:val="00B40A93"/>
    <w:rsid w:val="00B40AB0"/>
    <w:rsid w:val="00B40C12"/>
    <w:rsid w:val="00B40DC0"/>
    <w:rsid w:val="00B40FD0"/>
    <w:rsid w:val="00B41485"/>
    <w:rsid w:val="00B41B6F"/>
    <w:rsid w:val="00B41BFB"/>
    <w:rsid w:val="00B4202B"/>
    <w:rsid w:val="00B42084"/>
    <w:rsid w:val="00B42555"/>
    <w:rsid w:val="00B425C7"/>
    <w:rsid w:val="00B42872"/>
    <w:rsid w:val="00B42913"/>
    <w:rsid w:val="00B42E74"/>
    <w:rsid w:val="00B43223"/>
    <w:rsid w:val="00B43435"/>
    <w:rsid w:val="00B4372E"/>
    <w:rsid w:val="00B43744"/>
    <w:rsid w:val="00B43972"/>
    <w:rsid w:val="00B439B7"/>
    <w:rsid w:val="00B43A59"/>
    <w:rsid w:val="00B44184"/>
    <w:rsid w:val="00B44261"/>
    <w:rsid w:val="00B443B3"/>
    <w:rsid w:val="00B444C3"/>
    <w:rsid w:val="00B4453F"/>
    <w:rsid w:val="00B44706"/>
    <w:rsid w:val="00B44718"/>
    <w:rsid w:val="00B44759"/>
    <w:rsid w:val="00B4479B"/>
    <w:rsid w:val="00B448AB"/>
    <w:rsid w:val="00B44B6D"/>
    <w:rsid w:val="00B45189"/>
    <w:rsid w:val="00B4519D"/>
    <w:rsid w:val="00B4531D"/>
    <w:rsid w:val="00B454D7"/>
    <w:rsid w:val="00B456FC"/>
    <w:rsid w:val="00B4576C"/>
    <w:rsid w:val="00B457E1"/>
    <w:rsid w:val="00B457F9"/>
    <w:rsid w:val="00B45987"/>
    <w:rsid w:val="00B45B3B"/>
    <w:rsid w:val="00B45E5F"/>
    <w:rsid w:val="00B45FC4"/>
    <w:rsid w:val="00B4605D"/>
    <w:rsid w:val="00B4609C"/>
    <w:rsid w:val="00B46403"/>
    <w:rsid w:val="00B46745"/>
    <w:rsid w:val="00B46816"/>
    <w:rsid w:val="00B4681B"/>
    <w:rsid w:val="00B46B36"/>
    <w:rsid w:val="00B46E33"/>
    <w:rsid w:val="00B46FEF"/>
    <w:rsid w:val="00B47157"/>
    <w:rsid w:val="00B472A7"/>
    <w:rsid w:val="00B47511"/>
    <w:rsid w:val="00B478B2"/>
    <w:rsid w:val="00B47C49"/>
    <w:rsid w:val="00B47DE7"/>
    <w:rsid w:val="00B50022"/>
    <w:rsid w:val="00B502D3"/>
    <w:rsid w:val="00B502EB"/>
    <w:rsid w:val="00B5039D"/>
    <w:rsid w:val="00B5058B"/>
    <w:rsid w:val="00B508B4"/>
    <w:rsid w:val="00B50CA9"/>
    <w:rsid w:val="00B50DD7"/>
    <w:rsid w:val="00B5118D"/>
    <w:rsid w:val="00B5135E"/>
    <w:rsid w:val="00B514AA"/>
    <w:rsid w:val="00B51731"/>
    <w:rsid w:val="00B520A0"/>
    <w:rsid w:val="00B520D6"/>
    <w:rsid w:val="00B52344"/>
    <w:rsid w:val="00B52ABE"/>
    <w:rsid w:val="00B53049"/>
    <w:rsid w:val="00B53372"/>
    <w:rsid w:val="00B53774"/>
    <w:rsid w:val="00B538E3"/>
    <w:rsid w:val="00B539E7"/>
    <w:rsid w:val="00B53A91"/>
    <w:rsid w:val="00B53AB9"/>
    <w:rsid w:val="00B53AD4"/>
    <w:rsid w:val="00B53B34"/>
    <w:rsid w:val="00B53B6B"/>
    <w:rsid w:val="00B53CB5"/>
    <w:rsid w:val="00B53CF2"/>
    <w:rsid w:val="00B53F6D"/>
    <w:rsid w:val="00B540D4"/>
    <w:rsid w:val="00B54659"/>
    <w:rsid w:val="00B5465E"/>
    <w:rsid w:val="00B54CC1"/>
    <w:rsid w:val="00B54DD8"/>
    <w:rsid w:val="00B54F63"/>
    <w:rsid w:val="00B55030"/>
    <w:rsid w:val="00B5539E"/>
    <w:rsid w:val="00B556A9"/>
    <w:rsid w:val="00B5573F"/>
    <w:rsid w:val="00B55904"/>
    <w:rsid w:val="00B55A79"/>
    <w:rsid w:val="00B55AEC"/>
    <w:rsid w:val="00B55DD2"/>
    <w:rsid w:val="00B56473"/>
    <w:rsid w:val="00B56649"/>
    <w:rsid w:val="00B5682D"/>
    <w:rsid w:val="00B56926"/>
    <w:rsid w:val="00B571AA"/>
    <w:rsid w:val="00B5728F"/>
    <w:rsid w:val="00B5749F"/>
    <w:rsid w:val="00B57817"/>
    <w:rsid w:val="00B57C50"/>
    <w:rsid w:val="00B57E52"/>
    <w:rsid w:val="00B60132"/>
    <w:rsid w:val="00B60263"/>
    <w:rsid w:val="00B60791"/>
    <w:rsid w:val="00B60895"/>
    <w:rsid w:val="00B60AD9"/>
    <w:rsid w:val="00B60C71"/>
    <w:rsid w:val="00B60E77"/>
    <w:rsid w:val="00B60F46"/>
    <w:rsid w:val="00B61094"/>
    <w:rsid w:val="00B610B6"/>
    <w:rsid w:val="00B614E8"/>
    <w:rsid w:val="00B61555"/>
    <w:rsid w:val="00B6173A"/>
    <w:rsid w:val="00B61845"/>
    <w:rsid w:val="00B61B67"/>
    <w:rsid w:val="00B624FC"/>
    <w:rsid w:val="00B62500"/>
    <w:rsid w:val="00B62559"/>
    <w:rsid w:val="00B62761"/>
    <w:rsid w:val="00B6281F"/>
    <w:rsid w:val="00B62828"/>
    <w:rsid w:val="00B62C5C"/>
    <w:rsid w:val="00B62D1D"/>
    <w:rsid w:val="00B62E0C"/>
    <w:rsid w:val="00B62E54"/>
    <w:rsid w:val="00B630E1"/>
    <w:rsid w:val="00B631A5"/>
    <w:rsid w:val="00B631AB"/>
    <w:rsid w:val="00B63230"/>
    <w:rsid w:val="00B6346D"/>
    <w:rsid w:val="00B63509"/>
    <w:rsid w:val="00B63513"/>
    <w:rsid w:val="00B6352B"/>
    <w:rsid w:val="00B635A7"/>
    <w:rsid w:val="00B63974"/>
    <w:rsid w:val="00B63B1F"/>
    <w:rsid w:val="00B63F8F"/>
    <w:rsid w:val="00B642A2"/>
    <w:rsid w:val="00B6458D"/>
    <w:rsid w:val="00B64642"/>
    <w:rsid w:val="00B64B90"/>
    <w:rsid w:val="00B64EA3"/>
    <w:rsid w:val="00B65121"/>
    <w:rsid w:val="00B6522A"/>
    <w:rsid w:val="00B65250"/>
    <w:rsid w:val="00B6537D"/>
    <w:rsid w:val="00B65524"/>
    <w:rsid w:val="00B65535"/>
    <w:rsid w:val="00B65A17"/>
    <w:rsid w:val="00B65CA3"/>
    <w:rsid w:val="00B65EE5"/>
    <w:rsid w:val="00B65F5A"/>
    <w:rsid w:val="00B65F75"/>
    <w:rsid w:val="00B661E2"/>
    <w:rsid w:val="00B66376"/>
    <w:rsid w:val="00B6648C"/>
    <w:rsid w:val="00B66591"/>
    <w:rsid w:val="00B66B6A"/>
    <w:rsid w:val="00B66BE7"/>
    <w:rsid w:val="00B66C4F"/>
    <w:rsid w:val="00B66C90"/>
    <w:rsid w:val="00B6717C"/>
    <w:rsid w:val="00B6718A"/>
    <w:rsid w:val="00B673EC"/>
    <w:rsid w:val="00B676F4"/>
    <w:rsid w:val="00B67904"/>
    <w:rsid w:val="00B67BAF"/>
    <w:rsid w:val="00B67E3F"/>
    <w:rsid w:val="00B67EC0"/>
    <w:rsid w:val="00B70033"/>
    <w:rsid w:val="00B703FE"/>
    <w:rsid w:val="00B70755"/>
    <w:rsid w:val="00B707C1"/>
    <w:rsid w:val="00B70AA2"/>
    <w:rsid w:val="00B70ADA"/>
    <w:rsid w:val="00B70C46"/>
    <w:rsid w:val="00B70CE7"/>
    <w:rsid w:val="00B71721"/>
    <w:rsid w:val="00B71818"/>
    <w:rsid w:val="00B7196B"/>
    <w:rsid w:val="00B71BE7"/>
    <w:rsid w:val="00B72035"/>
    <w:rsid w:val="00B720A9"/>
    <w:rsid w:val="00B72216"/>
    <w:rsid w:val="00B72219"/>
    <w:rsid w:val="00B72424"/>
    <w:rsid w:val="00B72448"/>
    <w:rsid w:val="00B724DD"/>
    <w:rsid w:val="00B72A75"/>
    <w:rsid w:val="00B72B92"/>
    <w:rsid w:val="00B72C5C"/>
    <w:rsid w:val="00B72D76"/>
    <w:rsid w:val="00B734B5"/>
    <w:rsid w:val="00B73625"/>
    <w:rsid w:val="00B73819"/>
    <w:rsid w:val="00B73820"/>
    <w:rsid w:val="00B73AAA"/>
    <w:rsid w:val="00B73E9E"/>
    <w:rsid w:val="00B73F00"/>
    <w:rsid w:val="00B73FA6"/>
    <w:rsid w:val="00B743E8"/>
    <w:rsid w:val="00B7469A"/>
    <w:rsid w:val="00B74736"/>
    <w:rsid w:val="00B7479A"/>
    <w:rsid w:val="00B74801"/>
    <w:rsid w:val="00B7481C"/>
    <w:rsid w:val="00B74919"/>
    <w:rsid w:val="00B74EC4"/>
    <w:rsid w:val="00B75174"/>
    <w:rsid w:val="00B758F5"/>
    <w:rsid w:val="00B75E90"/>
    <w:rsid w:val="00B7607A"/>
    <w:rsid w:val="00B76227"/>
    <w:rsid w:val="00B763A8"/>
    <w:rsid w:val="00B763C8"/>
    <w:rsid w:val="00B76599"/>
    <w:rsid w:val="00B76712"/>
    <w:rsid w:val="00B767AE"/>
    <w:rsid w:val="00B76998"/>
    <w:rsid w:val="00B769FC"/>
    <w:rsid w:val="00B76BD5"/>
    <w:rsid w:val="00B76C6A"/>
    <w:rsid w:val="00B7751A"/>
    <w:rsid w:val="00B776C4"/>
    <w:rsid w:val="00B77812"/>
    <w:rsid w:val="00B77B84"/>
    <w:rsid w:val="00B77CE2"/>
    <w:rsid w:val="00B77CE3"/>
    <w:rsid w:val="00B77FB9"/>
    <w:rsid w:val="00B803DE"/>
    <w:rsid w:val="00B8049C"/>
    <w:rsid w:val="00B806A1"/>
    <w:rsid w:val="00B807AC"/>
    <w:rsid w:val="00B808C3"/>
    <w:rsid w:val="00B808DA"/>
    <w:rsid w:val="00B80A4C"/>
    <w:rsid w:val="00B80D3A"/>
    <w:rsid w:val="00B8107B"/>
    <w:rsid w:val="00B8107E"/>
    <w:rsid w:val="00B816B1"/>
    <w:rsid w:val="00B81C75"/>
    <w:rsid w:val="00B824EC"/>
    <w:rsid w:val="00B82666"/>
    <w:rsid w:val="00B82890"/>
    <w:rsid w:val="00B82BB6"/>
    <w:rsid w:val="00B82BC0"/>
    <w:rsid w:val="00B82FA6"/>
    <w:rsid w:val="00B82FC5"/>
    <w:rsid w:val="00B83392"/>
    <w:rsid w:val="00B83438"/>
    <w:rsid w:val="00B83589"/>
    <w:rsid w:val="00B8375D"/>
    <w:rsid w:val="00B83777"/>
    <w:rsid w:val="00B837A1"/>
    <w:rsid w:val="00B83805"/>
    <w:rsid w:val="00B83A42"/>
    <w:rsid w:val="00B83C02"/>
    <w:rsid w:val="00B83E2A"/>
    <w:rsid w:val="00B845A7"/>
    <w:rsid w:val="00B8484C"/>
    <w:rsid w:val="00B84A57"/>
    <w:rsid w:val="00B84CF2"/>
    <w:rsid w:val="00B850F8"/>
    <w:rsid w:val="00B85432"/>
    <w:rsid w:val="00B8559B"/>
    <w:rsid w:val="00B85605"/>
    <w:rsid w:val="00B85762"/>
    <w:rsid w:val="00B85D05"/>
    <w:rsid w:val="00B85E15"/>
    <w:rsid w:val="00B85F48"/>
    <w:rsid w:val="00B85F6D"/>
    <w:rsid w:val="00B86076"/>
    <w:rsid w:val="00B860E7"/>
    <w:rsid w:val="00B863A8"/>
    <w:rsid w:val="00B86463"/>
    <w:rsid w:val="00B866FE"/>
    <w:rsid w:val="00B86BA3"/>
    <w:rsid w:val="00B86BD4"/>
    <w:rsid w:val="00B86C97"/>
    <w:rsid w:val="00B86EDA"/>
    <w:rsid w:val="00B87243"/>
    <w:rsid w:val="00B872F1"/>
    <w:rsid w:val="00B87344"/>
    <w:rsid w:val="00B87397"/>
    <w:rsid w:val="00B87747"/>
    <w:rsid w:val="00B8784A"/>
    <w:rsid w:val="00B87A45"/>
    <w:rsid w:val="00B87BB6"/>
    <w:rsid w:val="00B87D78"/>
    <w:rsid w:val="00B87F39"/>
    <w:rsid w:val="00B87FBC"/>
    <w:rsid w:val="00B87FBE"/>
    <w:rsid w:val="00B87FD5"/>
    <w:rsid w:val="00B90081"/>
    <w:rsid w:val="00B90140"/>
    <w:rsid w:val="00B901F4"/>
    <w:rsid w:val="00B903F7"/>
    <w:rsid w:val="00B90462"/>
    <w:rsid w:val="00B90535"/>
    <w:rsid w:val="00B905D9"/>
    <w:rsid w:val="00B9062E"/>
    <w:rsid w:val="00B90B55"/>
    <w:rsid w:val="00B90EDE"/>
    <w:rsid w:val="00B90FA0"/>
    <w:rsid w:val="00B9103F"/>
    <w:rsid w:val="00B917EA"/>
    <w:rsid w:val="00B919E4"/>
    <w:rsid w:val="00B91B70"/>
    <w:rsid w:val="00B91C8D"/>
    <w:rsid w:val="00B91CB7"/>
    <w:rsid w:val="00B91E3C"/>
    <w:rsid w:val="00B91F1E"/>
    <w:rsid w:val="00B921F6"/>
    <w:rsid w:val="00B925B1"/>
    <w:rsid w:val="00B929F9"/>
    <w:rsid w:val="00B92A58"/>
    <w:rsid w:val="00B92CD0"/>
    <w:rsid w:val="00B92CE9"/>
    <w:rsid w:val="00B92FAB"/>
    <w:rsid w:val="00B931B4"/>
    <w:rsid w:val="00B931CE"/>
    <w:rsid w:val="00B93239"/>
    <w:rsid w:val="00B9352C"/>
    <w:rsid w:val="00B9354B"/>
    <w:rsid w:val="00B935A2"/>
    <w:rsid w:val="00B937EF"/>
    <w:rsid w:val="00B938B7"/>
    <w:rsid w:val="00B9391B"/>
    <w:rsid w:val="00B93A9D"/>
    <w:rsid w:val="00B93BED"/>
    <w:rsid w:val="00B93CD2"/>
    <w:rsid w:val="00B93F24"/>
    <w:rsid w:val="00B946D7"/>
    <w:rsid w:val="00B9477D"/>
    <w:rsid w:val="00B94AEC"/>
    <w:rsid w:val="00B94CA1"/>
    <w:rsid w:val="00B95086"/>
    <w:rsid w:val="00B95440"/>
    <w:rsid w:val="00B954A4"/>
    <w:rsid w:val="00B954F4"/>
    <w:rsid w:val="00B95546"/>
    <w:rsid w:val="00B95575"/>
    <w:rsid w:val="00B956E2"/>
    <w:rsid w:val="00B958AC"/>
    <w:rsid w:val="00B9598A"/>
    <w:rsid w:val="00B95A3A"/>
    <w:rsid w:val="00B95AF6"/>
    <w:rsid w:val="00B95C53"/>
    <w:rsid w:val="00B95F46"/>
    <w:rsid w:val="00B96012"/>
    <w:rsid w:val="00B960FD"/>
    <w:rsid w:val="00B9617C"/>
    <w:rsid w:val="00B9632F"/>
    <w:rsid w:val="00B96D78"/>
    <w:rsid w:val="00B971D6"/>
    <w:rsid w:val="00B972CA"/>
    <w:rsid w:val="00B97BB6"/>
    <w:rsid w:val="00B97C39"/>
    <w:rsid w:val="00B97C56"/>
    <w:rsid w:val="00B97D4A"/>
    <w:rsid w:val="00BA0266"/>
    <w:rsid w:val="00BA0B00"/>
    <w:rsid w:val="00BA0DE3"/>
    <w:rsid w:val="00BA0E54"/>
    <w:rsid w:val="00BA0E99"/>
    <w:rsid w:val="00BA106B"/>
    <w:rsid w:val="00BA1196"/>
    <w:rsid w:val="00BA11C7"/>
    <w:rsid w:val="00BA1245"/>
    <w:rsid w:val="00BA16CB"/>
    <w:rsid w:val="00BA172E"/>
    <w:rsid w:val="00BA183A"/>
    <w:rsid w:val="00BA237A"/>
    <w:rsid w:val="00BA2431"/>
    <w:rsid w:val="00BA2473"/>
    <w:rsid w:val="00BA26F2"/>
    <w:rsid w:val="00BA2747"/>
    <w:rsid w:val="00BA28C2"/>
    <w:rsid w:val="00BA2A23"/>
    <w:rsid w:val="00BA2D17"/>
    <w:rsid w:val="00BA2D75"/>
    <w:rsid w:val="00BA31AE"/>
    <w:rsid w:val="00BA3434"/>
    <w:rsid w:val="00BA3683"/>
    <w:rsid w:val="00BA3684"/>
    <w:rsid w:val="00BA3A18"/>
    <w:rsid w:val="00BA3AC7"/>
    <w:rsid w:val="00BA3D8F"/>
    <w:rsid w:val="00BA3F12"/>
    <w:rsid w:val="00BA3F4D"/>
    <w:rsid w:val="00BA4035"/>
    <w:rsid w:val="00BA4267"/>
    <w:rsid w:val="00BA4635"/>
    <w:rsid w:val="00BA46DC"/>
    <w:rsid w:val="00BA479D"/>
    <w:rsid w:val="00BA48BC"/>
    <w:rsid w:val="00BA4E3F"/>
    <w:rsid w:val="00BA4E98"/>
    <w:rsid w:val="00BA5123"/>
    <w:rsid w:val="00BA51F6"/>
    <w:rsid w:val="00BA5403"/>
    <w:rsid w:val="00BA548F"/>
    <w:rsid w:val="00BA55D0"/>
    <w:rsid w:val="00BA56D4"/>
    <w:rsid w:val="00BA5702"/>
    <w:rsid w:val="00BA57BA"/>
    <w:rsid w:val="00BA57FC"/>
    <w:rsid w:val="00BA592C"/>
    <w:rsid w:val="00BA5AA8"/>
    <w:rsid w:val="00BA5DC4"/>
    <w:rsid w:val="00BA5DE9"/>
    <w:rsid w:val="00BA5FF8"/>
    <w:rsid w:val="00BA6042"/>
    <w:rsid w:val="00BA60AE"/>
    <w:rsid w:val="00BA62CB"/>
    <w:rsid w:val="00BA633A"/>
    <w:rsid w:val="00BA63F2"/>
    <w:rsid w:val="00BA6984"/>
    <w:rsid w:val="00BA70E1"/>
    <w:rsid w:val="00BA71EC"/>
    <w:rsid w:val="00BA7314"/>
    <w:rsid w:val="00BA7363"/>
    <w:rsid w:val="00BA739B"/>
    <w:rsid w:val="00BA757D"/>
    <w:rsid w:val="00BA75C6"/>
    <w:rsid w:val="00BA764B"/>
    <w:rsid w:val="00BA788D"/>
    <w:rsid w:val="00BA7A88"/>
    <w:rsid w:val="00BA7E28"/>
    <w:rsid w:val="00BB0254"/>
    <w:rsid w:val="00BB0F8F"/>
    <w:rsid w:val="00BB1210"/>
    <w:rsid w:val="00BB1413"/>
    <w:rsid w:val="00BB153D"/>
    <w:rsid w:val="00BB19D5"/>
    <w:rsid w:val="00BB1A86"/>
    <w:rsid w:val="00BB1ECD"/>
    <w:rsid w:val="00BB1F55"/>
    <w:rsid w:val="00BB1F86"/>
    <w:rsid w:val="00BB26DB"/>
    <w:rsid w:val="00BB26F7"/>
    <w:rsid w:val="00BB2720"/>
    <w:rsid w:val="00BB2ACD"/>
    <w:rsid w:val="00BB2EB5"/>
    <w:rsid w:val="00BB328E"/>
    <w:rsid w:val="00BB36E2"/>
    <w:rsid w:val="00BB3BD9"/>
    <w:rsid w:val="00BB3DF3"/>
    <w:rsid w:val="00BB41A6"/>
    <w:rsid w:val="00BB41D7"/>
    <w:rsid w:val="00BB4239"/>
    <w:rsid w:val="00BB4322"/>
    <w:rsid w:val="00BB4391"/>
    <w:rsid w:val="00BB4481"/>
    <w:rsid w:val="00BB45EE"/>
    <w:rsid w:val="00BB489F"/>
    <w:rsid w:val="00BB48B7"/>
    <w:rsid w:val="00BB4A79"/>
    <w:rsid w:val="00BB4B9F"/>
    <w:rsid w:val="00BB4BEE"/>
    <w:rsid w:val="00BB4BFF"/>
    <w:rsid w:val="00BB4DE1"/>
    <w:rsid w:val="00BB523B"/>
    <w:rsid w:val="00BB52F6"/>
    <w:rsid w:val="00BB5585"/>
    <w:rsid w:val="00BB58BE"/>
    <w:rsid w:val="00BB5961"/>
    <w:rsid w:val="00BB5998"/>
    <w:rsid w:val="00BB5C81"/>
    <w:rsid w:val="00BB624C"/>
    <w:rsid w:val="00BB632F"/>
    <w:rsid w:val="00BB6535"/>
    <w:rsid w:val="00BB6AD3"/>
    <w:rsid w:val="00BB6B30"/>
    <w:rsid w:val="00BB6C33"/>
    <w:rsid w:val="00BB6C97"/>
    <w:rsid w:val="00BB6D8A"/>
    <w:rsid w:val="00BB7034"/>
    <w:rsid w:val="00BB7079"/>
    <w:rsid w:val="00BB728D"/>
    <w:rsid w:val="00BB76C7"/>
    <w:rsid w:val="00BB7949"/>
    <w:rsid w:val="00BB797C"/>
    <w:rsid w:val="00BB7A38"/>
    <w:rsid w:val="00BB7B20"/>
    <w:rsid w:val="00BC00E7"/>
    <w:rsid w:val="00BC0699"/>
    <w:rsid w:val="00BC0734"/>
    <w:rsid w:val="00BC0A5F"/>
    <w:rsid w:val="00BC0C50"/>
    <w:rsid w:val="00BC0EEE"/>
    <w:rsid w:val="00BC1170"/>
    <w:rsid w:val="00BC11D3"/>
    <w:rsid w:val="00BC1325"/>
    <w:rsid w:val="00BC1595"/>
    <w:rsid w:val="00BC170B"/>
    <w:rsid w:val="00BC185B"/>
    <w:rsid w:val="00BC1991"/>
    <w:rsid w:val="00BC1B43"/>
    <w:rsid w:val="00BC1B60"/>
    <w:rsid w:val="00BC23D6"/>
    <w:rsid w:val="00BC256D"/>
    <w:rsid w:val="00BC25B7"/>
    <w:rsid w:val="00BC279D"/>
    <w:rsid w:val="00BC2B37"/>
    <w:rsid w:val="00BC2C94"/>
    <w:rsid w:val="00BC2CD3"/>
    <w:rsid w:val="00BC2D2A"/>
    <w:rsid w:val="00BC2E49"/>
    <w:rsid w:val="00BC3184"/>
    <w:rsid w:val="00BC3332"/>
    <w:rsid w:val="00BC349E"/>
    <w:rsid w:val="00BC3559"/>
    <w:rsid w:val="00BC372A"/>
    <w:rsid w:val="00BC3803"/>
    <w:rsid w:val="00BC38B5"/>
    <w:rsid w:val="00BC3A53"/>
    <w:rsid w:val="00BC3BDB"/>
    <w:rsid w:val="00BC3C40"/>
    <w:rsid w:val="00BC45BC"/>
    <w:rsid w:val="00BC47C6"/>
    <w:rsid w:val="00BC4A2F"/>
    <w:rsid w:val="00BC4CFE"/>
    <w:rsid w:val="00BC4F18"/>
    <w:rsid w:val="00BC50CB"/>
    <w:rsid w:val="00BC5145"/>
    <w:rsid w:val="00BC520E"/>
    <w:rsid w:val="00BC5407"/>
    <w:rsid w:val="00BC5671"/>
    <w:rsid w:val="00BC58E1"/>
    <w:rsid w:val="00BC5A78"/>
    <w:rsid w:val="00BC5B35"/>
    <w:rsid w:val="00BC5B84"/>
    <w:rsid w:val="00BC61CD"/>
    <w:rsid w:val="00BC61E3"/>
    <w:rsid w:val="00BC6498"/>
    <w:rsid w:val="00BC6524"/>
    <w:rsid w:val="00BC654F"/>
    <w:rsid w:val="00BC67C0"/>
    <w:rsid w:val="00BC6AA4"/>
    <w:rsid w:val="00BC6F26"/>
    <w:rsid w:val="00BC70DF"/>
    <w:rsid w:val="00BC7442"/>
    <w:rsid w:val="00BC7675"/>
    <w:rsid w:val="00BC768B"/>
    <w:rsid w:val="00BC7B96"/>
    <w:rsid w:val="00BC7D26"/>
    <w:rsid w:val="00BD00F6"/>
    <w:rsid w:val="00BD0437"/>
    <w:rsid w:val="00BD07D2"/>
    <w:rsid w:val="00BD0807"/>
    <w:rsid w:val="00BD0982"/>
    <w:rsid w:val="00BD09C1"/>
    <w:rsid w:val="00BD0A37"/>
    <w:rsid w:val="00BD0AF3"/>
    <w:rsid w:val="00BD0FDC"/>
    <w:rsid w:val="00BD1009"/>
    <w:rsid w:val="00BD156D"/>
    <w:rsid w:val="00BD1995"/>
    <w:rsid w:val="00BD19C1"/>
    <w:rsid w:val="00BD1CD8"/>
    <w:rsid w:val="00BD1CE6"/>
    <w:rsid w:val="00BD1E7F"/>
    <w:rsid w:val="00BD1F8A"/>
    <w:rsid w:val="00BD2282"/>
    <w:rsid w:val="00BD255B"/>
    <w:rsid w:val="00BD2654"/>
    <w:rsid w:val="00BD2696"/>
    <w:rsid w:val="00BD269E"/>
    <w:rsid w:val="00BD3032"/>
    <w:rsid w:val="00BD30C5"/>
    <w:rsid w:val="00BD30FF"/>
    <w:rsid w:val="00BD32A5"/>
    <w:rsid w:val="00BD38C9"/>
    <w:rsid w:val="00BD391A"/>
    <w:rsid w:val="00BD3978"/>
    <w:rsid w:val="00BD39F3"/>
    <w:rsid w:val="00BD3B94"/>
    <w:rsid w:val="00BD3F2C"/>
    <w:rsid w:val="00BD435A"/>
    <w:rsid w:val="00BD469E"/>
    <w:rsid w:val="00BD484F"/>
    <w:rsid w:val="00BD4A5A"/>
    <w:rsid w:val="00BD4C99"/>
    <w:rsid w:val="00BD4DDB"/>
    <w:rsid w:val="00BD4F2D"/>
    <w:rsid w:val="00BD51AC"/>
    <w:rsid w:val="00BD522D"/>
    <w:rsid w:val="00BD53AC"/>
    <w:rsid w:val="00BD5539"/>
    <w:rsid w:val="00BD5854"/>
    <w:rsid w:val="00BD5A0B"/>
    <w:rsid w:val="00BD5A93"/>
    <w:rsid w:val="00BD5AFF"/>
    <w:rsid w:val="00BD5FC3"/>
    <w:rsid w:val="00BD66DF"/>
    <w:rsid w:val="00BD67C9"/>
    <w:rsid w:val="00BD6AC9"/>
    <w:rsid w:val="00BD6BBA"/>
    <w:rsid w:val="00BD6D60"/>
    <w:rsid w:val="00BD6DA5"/>
    <w:rsid w:val="00BD6F05"/>
    <w:rsid w:val="00BD718E"/>
    <w:rsid w:val="00BD7318"/>
    <w:rsid w:val="00BD7460"/>
    <w:rsid w:val="00BD798C"/>
    <w:rsid w:val="00BD7E8A"/>
    <w:rsid w:val="00BE0031"/>
    <w:rsid w:val="00BE00F8"/>
    <w:rsid w:val="00BE0179"/>
    <w:rsid w:val="00BE0216"/>
    <w:rsid w:val="00BE05CA"/>
    <w:rsid w:val="00BE0636"/>
    <w:rsid w:val="00BE06B6"/>
    <w:rsid w:val="00BE0A3D"/>
    <w:rsid w:val="00BE0B0A"/>
    <w:rsid w:val="00BE0CAB"/>
    <w:rsid w:val="00BE0CCE"/>
    <w:rsid w:val="00BE1249"/>
    <w:rsid w:val="00BE1381"/>
    <w:rsid w:val="00BE13ED"/>
    <w:rsid w:val="00BE142C"/>
    <w:rsid w:val="00BE1470"/>
    <w:rsid w:val="00BE167B"/>
    <w:rsid w:val="00BE17D6"/>
    <w:rsid w:val="00BE182E"/>
    <w:rsid w:val="00BE1A3F"/>
    <w:rsid w:val="00BE1F3D"/>
    <w:rsid w:val="00BE1F61"/>
    <w:rsid w:val="00BE211E"/>
    <w:rsid w:val="00BE257D"/>
    <w:rsid w:val="00BE2AAE"/>
    <w:rsid w:val="00BE2C72"/>
    <w:rsid w:val="00BE2E9A"/>
    <w:rsid w:val="00BE2EFE"/>
    <w:rsid w:val="00BE313E"/>
    <w:rsid w:val="00BE32F6"/>
    <w:rsid w:val="00BE3942"/>
    <w:rsid w:val="00BE3E56"/>
    <w:rsid w:val="00BE3E7E"/>
    <w:rsid w:val="00BE422C"/>
    <w:rsid w:val="00BE436C"/>
    <w:rsid w:val="00BE43A1"/>
    <w:rsid w:val="00BE451E"/>
    <w:rsid w:val="00BE4595"/>
    <w:rsid w:val="00BE469D"/>
    <w:rsid w:val="00BE4737"/>
    <w:rsid w:val="00BE4747"/>
    <w:rsid w:val="00BE487A"/>
    <w:rsid w:val="00BE489A"/>
    <w:rsid w:val="00BE4A04"/>
    <w:rsid w:val="00BE4BDF"/>
    <w:rsid w:val="00BE4D61"/>
    <w:rsid w:val="00BE52E5"/>
    <w:rsid w:val="00BE5627"/>
    <w:rsid w:val="00BE5776"/>
    <w:rsid w:val="00BE58C2"/>
    <w:rsid w:val="00BE5DA4"/>
    <w:rsid w:val="00BE6029"/>
    <w:rsid w:val="00BE6262"/>
    <w:rsid w:val="00BE63C9"/>
    <w:rsid w:val="00BE640F"/>
    <w:rsid w:val="00BE65B3"/>
    <w:rsid w:val="00BE68D8"/>
    <w:rsid w:val="00BE6942"/>
    <w:rsid w:val="00BE694C"/>
    <w:rsid w:val="00BE6AAC"/>
    <w:rsid w:val="00BE6D9D"/>
    <w:rsid w:val="00BE6E7C"/>
    <w:rsid w:val="00BE7078"/>
    <w:rsid w:val="00BE7370"/>
    <w:rsid w:val="00BE74B2"/>
    <w:rsid w:val="00BE78A2"/>
    <w:rsid w:val="00BE79A3"/>
    <w:rsid w:val="00BE7E7A"/>
    <w:rsid w:val="00BF00F7"/>
    <w:rsid w:val="00BF0262"/>
    <w:rsid w:val="00BF03D3"/>
    <w:rsid w:val="00BF07DE"/>
    <w:rsid w:val="00BF091C"/>
    <w:rsid w:val="00BF105D"/>
    <w:rsid w:val="00BF1636"/>
    <w:rsid w:val="00BF19BE"/>
    <w:rsid w:val="00BF19FF"/>
    <w:rsid w:val="00BF1A98"/>
    <w:rsid w:val="00BF1BD2"/>
    <w:rsid w:val="00BF1C7F"/>
    <w:rsid w:val="00BF1FFA"/>
    <w:rsid w:val="00BF24F6"/>
    <w:rsid w:val="00BF27BC"/>
    <w:rsid w:val="00BF29AC"/>
    <w:rsid w:val="00BF2E08"/>
    <w:rsid w:val="00BF2E7F"/>
    <w:rsid w:val="00BF30C5"/>
    <w:rsid w:val="00BF3389"/>
    <w:rsid w:val="00BF343E"/>
    <w:rsid w:val="00BF3540"/>
    <w:rsid w:val="00BF380D"/>
    <w:rsid w:val="00BF383B"/>
    <w:rsid w:val="00BF3A10"/>
    <w:rsid w:val="00BF3A82"/>
    <w:rsid w:val="00BF3D11"/>
    <w:rsid w:val="00BF3EA7"/>
    <w:rsid w:val="00BF41AE"/>
    <w:rsid w:val="00BF42C6"/>
    <w:rsid w:val="00BF44AC"/>
    <w:rsid w:val="00BF4616"/>
    <w:rsid w:val="00BF47CA"/>
    <w:rsid w:val="00BF495B"/>
    <w:rsid w:val="00BF4C6C"/>
    <w:rsid w:val="00BF53D6"/>
    <w:rsid w:val="00BF5405"/>
    <w:rsid w:val="00BF54E1"/>
    <w:rsid w:val="00BF5A14"/>
    <w:rsid w:val="00BF5CFD"/>
    <w:rsid w:val="00BF6280"/>
    <w:rsid w:val="00BF66DE"/>
    <w:rsid w:val="00BF6777"/>
    <w:rsid w:val="00BF6852"/>
    <w:rsid w:val="00BF69A9"/>
    <w:rsid w:val="00BF69D5"/>
    <w:rsid w:val="00BF6EC4"/>
    <w:rsid w:val="00BF6EEF"/>
    <w:rsid w:val="00BF7136"/>
    <w:rsid w:val="00BF7664"/>
    <w:rsid w:val="00BF77F9"/>
    <w:rsid w:val="00BF7980"/>
    <w:rsid w:val="00C00028"/>
    <w:rsid w:val="00C00313"/>
    <w:rsid w:val="00C0040E"/>
    <w:rsid w:val="00C00664"/>
    <w:rsid w:val="00C00A84"/>
    <w:rsid w:val="00C00BD4"/>
    <w:rsid w:val="00C0129E"/>
    <w:rsid w:val="00C01610"/>
    <w:rsid w:val="00C016D6"/>
    <w:rsid w:val="00C0184F"/>
    <w:rsid w:val="00C01859"/>
    <w:rsid w:val="00C019BC"/>
    <w:rsid w:val="00C01FB7"/>
    <w:rsid w:val="00C024E5"/>
    <w:rsid w:val="00C0282A"/>
    <w:rsid w:val="00C02C5F"/>
    <w:rsid w:val="00C02FE4"/>
    <w:rsid w:val="00C03293"/>
    <w:rsid w:val="00C03445"/>
    <w:rsid w:val="00C03A70"/>
    <w:rsid w:val="00C03AF7"/>
    <w:rsid w:val="00C03C90"/>
    <w:rsid w:val="00C03F80"/>
    <w:rsid w:val="00C042BC"/>
    <w:rsid w:val="00C04473"/>
    <w:rsid w:val="00C04682"/>
    <w:rsid w:val="00C04893"/>
    <w:rsid w:val="00C04C6F"/>
    <w:rsid w:val="00C04D0F"/>
    <w:rsid w:val="00C05016"/>
    <w:rsid w:val="00C05149"/>
    <w:rsid w:val="00C05493"/>
    <w:rsid w:val="00C054E0"/>
    <w:rsid w:val="00C055F1"/>
    <w:rsid w:val="00C05650"/>
    <w:rsid w:val="00C056C9"/>
    <w:rsid w:val="00C0575A"/>
    <w:rsid w:val="00C057D5"/>
    <w:rsid w:val="00C05C78"/>
    <w:rsid w:val="00C06148"/>
    <w:rsid w:val="00C06A21"/>
    <w:rsid w:val="00C06A22"/>
    <w:rsid w:val="00C06BC6"/>
    <w:rsid w:val="00C06DDD"/>
    <w:rsid w:val="00C072B5"/>
    <w:rsid w:val="00C07715"/>
    <w:rsid w:val="00C078AE"/>
    <w:rsid w:val="00C07FDC"/>
    <w:rsid w:val="00C103CF"/>
    <w:rsid w:val="00C1051C"/>
    <w:rsid w:val="00C1060D"/>
    <w:rsid w:val="00C10B48"/>
    <w:rsid w:val="00C10B94"/>
    <w:rsid w:val="00C10CBB"/>
    <w:rsid w:val="00C10D18"/>
    <w:rsid w:val="00C11088"/>
    <w:rsid w:val="00C11149"/>
    <w:rsid w:val="00C11387"/>
    <w:rsid w:val="00C118DD"/>
    <w:rsid w:val="00C124FF"/>
    <w:rsid w:val="00C1287B"/>
    <w:rsid w:val="00C128A9"/>
    <w:rsid w:val="00C12A2F"/>
    <w:rsid w:val="00C12D89"/>
    <w:rsid w:val="00C12EAB"/>
    <w:rsid w:val="00C12F07"/>
    <w:rsid w:val="00C1307C"/>
    <w:rsid w:val="00C1309B"/>
    <w:rsid w:val="00C13496"/>
    <w:rsid w:val="00C136DF"/>
    <w:rsid w:val="00C13C6C"/>
    <w:rsid w:val="00C13C77"/>
    <w:rsid w:val="00C13CCC"/>
    <w:rsid w:val="00C13DA7"/>
    <w:rsid w:val="00C13E0E"/>
    <w:rsid w:val="00C14060"/>
    <w:rsid w:val="00C140A7"/>
    <w:rsid w:val="00C140DF"/>
    <w:rsid w:val="00C142A5"/>
    <w:rsid w:val="00C142BF"/>
    <w:rsid w:val="00C143CF"/>
    <w:rsid w:val="00C14861"/>
    <w:rsid w:val="00C14B47"/>
    <w:rsid w:val="00C14CA7"/>
    <w:rsid w:val="00C14E5D"/>
    <w:rsid w:val="00C14E92"/>
    <w:rsid w:val="00C14F1C"/>
    <w:rsid w:val="00C15162"/>
    <w:rsid w:val="00C157E6"/>
    <w:rsid w:val="00C158D2"/>
    <w:rsid w:val="00C15AE7"/>
    <w:rsid w:val="00C15D08"/>
    <w:rsid w:val="00C15ED9"/>
    <w:rsid w:val="00C16256"/>
    <w:rsid w:val="00C16342"/>
    <w:rsid w:val="00C16601"/>
    <w:rsid w:val="00C16644"/>
    <w:rsid w:val="00C16943"/>
    <w:rsid w:val="00C1697E"/>
    <w:rsid w:val="00C16A25"/>
    <w:rsid w:val="00C16B15"/>
    <w:rsid w:val="00C17081"/>
    <w:rsid w:val="00C17092"/>
    <w:rsid w:val="00C170E9"/>
    <w:rsid w:val="00C172C6"/>
    <w:rsid w:val="00C176CE"/>
    <w:rsid w:val="00C17829"/>
    <w:rsid w:val="00C17BFE"/>
    <w:rsid w:val="00C17FC7"/>
    <w:rsid w:val="00C200E8"/>
    <w:rsid w:val="00C20429"/>
    <w:rsid w:val="00C20459"/>
    <w:rsid w:val="00C20B06"/>
    <w:rsid w:val="00C20B16"/>
    <w:rsid w:val="00C20B51"/>
    <w:rsid w:val="00C20CB4"/>
    <w:rsid w:val="00C20F17"/>
    <w:rsid w:val="00C2105F"/>
    <w:rsid w:val="00C2117F"/>
    <w:rsid w:val="00C21555"/>
    <w:rsid w:val="00C21818"/>
    <w:rsid w:val="00C218CA"/>
    <w:rsid w:val="00C21904"/>
    <w:rsid w:val="00C21A75"/>
    <w:rsid w:val="00C21B37"/>
    <w:rsid w:val="00C21C3A"/>
    <w:rsid w:val="00C21FFB"/>
    <w:rsid w:val="00C22173"/>
    <w:rsid w:val="00C2225C"/>
    <w:rsid w:val="00C224CC"/>
    <w:rsid w:val="00C224D2"/>
    <w:rsid w:val="00C22601"/>
    <w:rsid w:val="00C2281A"/>
    <w:rsid w:val="00C22864"/>
    <w:rsid w:val="00C228B3"/>
    <w:rsid w:val="00C22B66"/>
    <w:rsid w:val="00C22B6F"/>
    <w:rsid w:val="00C22C0A"/>
    <w:rsid w:val="00C22EF7"/>
    <w:rsid w:val="00C22F08"/>
    <w:rsid w:val="00C22F53"/>
    <w:rsid w:val="00C22F9A"/>
    <w:rsid w:val="00C23035"/>
    <w:rsid w:val="00C23515"/>
    <w:rsid w:val="00C23974"/>
    <w:rsid w:val="00C23C26"/>
    <w:rsid w:val="00C24526"/>
    <w:rsid w:val="00C24907"/>
    <w:rsid w:val="00C24CDB"/>
    <w:rsid w:val="00C24E3E"/>
    <w:rsid w:val="00C24FDF"/>
    <w:rsid w:val="00C253AA"/>
    <w:rsid w:val="00C26444"/>
    <w:rsid w:val="00C2663E"/>
    <w:rsid w:val="00C26899"/>
    <w:rsid w:val="00C26A3C"/>
    <w:rsid w:val="00C26A73"/>
    <w:rsid w:val="00C26E78"/>
    <w:rsid w:val="00C27801"/>
    <w:rsid w:val="00C27AF6"/>
    <w:rsid w:val="00C3007A"/>
    <w:rsid w:val="00C3033C"/>
    <w:rsid w:val="00C30569"/>
    <w:rsid w:val="00C3098B"/>
    <w:rsid w:val="00C309DE"/>
    <w:rsid w:val="00C30AAC"/>
    <w:rsid w:val="00C30AF2"/>
    <w:rsid w:val="00C30E5B"/>
    <w:rsid w:val="00C311DB"/>
    <w:rsid w:val="00C3130F"/>
    <w:rsid w:val="00C31439"/>
    <w:rsid w:val="00C3152B"/>
    <w:rsid w:val="00C31630"/>
    <w:rsid w:val="00C31729"/>
    <w:rsid w:val="00C31A3C"/>
    <w:rsid w:val="00C31A6F"/>
    <w:rsid w:val="00C31D24"/>
    <w:rsid w:val="00C31FCA"/>
    <w:rsid w:val="00C320B0"/>
    <w:rsid w:val="00C323D9"/>
    <w:rsid w:val="00C32572"/>
    <w:rsid w:val="00C32971"/>
    <w:rsid w:val="00C32EAF"/>
    <w:rsid w:val="00C33128"/>
    <w:rsid w:val="00C33365"/>
    <w:rsid w:val="00C33394"/>
    <w:rsid w:val="00C334AC"/>
    <w:rsid w:val="00C33527"/>
    <w:rsid w:val="00C335B6"/>
    <w:rsid w:val="00C3366B"/>
    <w:rsid w:val="00C337F9"/>
    <w:rsid w:val="00C3399B"/>
    <w:rsid w:val="00C339A2"/>
    <w:rsid w:val="00C33A5B"/>
    <w:rsid w:val="00C33B3D"/>
    <w:rsid w:val="00C33C4D"/>
    <w:rsid w:val="00C33D83"/>
    <w:rsid w:val="00C34234"/>
    <w:rsid w:val="00C3459D"/>
    <w:rsid w:val="00C345AF"/>
    <w:rsid w:val="00C3460B"/>
    <w:rsid w:val="00C3465B"/>
    <w:rsid w:val="00C34777"/>
    <w:rsid w:val="00C347E4"/>
    <w:rsid w:val="00C34944"/>
    <w:rsid w:val="00C34A3E"/>
    <w:rsid w:val="00C34B4C"/>
    <w:rsid w:val="00C34F24"/>
    <w:rsid w:val="00C3525F"/>
    <w:rsid w:val="00C354DF"/>
    <w:rsid w:val="00C3591F"/>
    <w:rsid w:val="00C35E35"/>
    <w:rsid w:val="00C36045"/>
    <w:rsid w:val="00C36331"/>
    <w:rsid w:val="00C364AF"/>
    <w:rsid w:val="00C368B4"/>
    <w:rsid w:val="00C368FC"/>
    <w:rsid w:val="00C36A4A"/>
    <w:rsid w:val="00C36B7F"/>
    <w:rsid w:val="00C36E13"/>
    <w:rsid w:val="00C36E98"/>
    <w:rsid w:val="00C372A4"/>
    <w:rsid w:val="00C375FC"/>
    <w:rsid w:val="00C3776A"/>
    <w:rsid w:val="00C37823"/>
    <w:rsid w:val="00C3788E"/>
    <w:rsid w:val="00C3793E"/>
    <w:rsid w:val="00C37CA0"/>
    <w:rsid w:val="00C403AC"/>
    <w:rsid w:val="00C403F4"/>
    <w:rsid w:val="00C4047A"/>
    <w:rsid w:val="00C40733"/>
    <w:rsid w:val="00C4085F"/>
    <w:rsid w:val="00C408AE"/>
    <w:rsid w:val="00C409D2"/>
    <w:rsid w:val="00C4111C"/>
    <w:rsid w:val="00C4117B"/>
    <w:rsid w:val="00C413EE"/>
    <w:rsid w:val="00C41A6A"/>
    <w:rsid w:val="00C41B26"/>
    <w:rsid w:val="00C41C1A"/>
    <w:rsid w:val="00C41F44"/>
    <w:rsid w:val="00C42154"/>
    <w:rsid w:val="00C4228D"/>
    <w:rsid w:val="00C426B0"/>
    <w:rsid w:val="00C42F3E"/>
    <w:rsid w:val="00C4376E"/>
    <w:rsid w:val="00C43843"/>
    <w:rsid w:val="00C43923"/>
    <w:rsid w:val="00C43968"/>
    <w:rsid w:val="00C43976"/>
    <w:rsid w:val="00C439CB"/>
    <w:rsid w:val="00C43A95"/>
    <w:rsid w:val="00C43AA3"/>
    <w:rsid w:val="00C43C20"/>
    <w:rsid w:val="00C43FE1"/>
    <w:rsid w:val="00C44617"/>
    <w:rsid w:val="00C44945"/>
    <w:rsid w:val="00C44A0F"/>
    <w:rsid w:val="00C44BA1"/>
    <w:rsid w:val="00C44DC3"/>
    <w:rsid w:val="00C45016"/>
    <w:rsid w:val="00C4518E"/>
    <w:rsid w:val="00C455CC"/>
    <w:rsid w:val="00C45CD5"/>
    <w:rsid w:val="00C45D6D"/>
    <w:rsid w:val="00C4604E"/>
    <w:rsid w:val="00C466EE"/>
    <w:rsid w:val="00C4687C"/>
    <w:rsid w:val="00C4699D"/>
    <w:rsid w:val="00C46AFA"/>
    <w:rsid w:val="00C46DAD"/>
    <w:rsid w:val="00C47214"/>
    <w:rsid w:val="00C4722F"/>
    <w:rsid w:val="00C472EC"/>
    <w:rsid w:val="00C47550"/>
    <w:rsid w:val="00C47801"/>
    <w:rsid w:val="00C47B43"/>
    <w:rsid w:val="00C47BB9"/>
    <w:rsid w:val="00C50050"/>
    <w:rsid w:val="00C500F4"/>
    <w:rsid w:val="00C50968"/>
    <w:rsid w:val="00C509E6"/>
    <w:rsid w:val="00C50AE7"/>
    <w:rsid w:val="00C50C9F"/>
    <w:rsid w:val="00C50CAD"/>
    <w:rsid w:val="00C51036"/>
    <w:rsid w:val="00C510D9"/>
    <w:rsid w:val="00C5114D"/>
    <w:rsid w:val="00C512E3"/>
    <w:rsid w:val="00C51353"/>
    <w:rsid w:val="00C51366"/>
    <w:rsid w:val="00C51373"/>
    <w:rsid w:val="00C51632"/>
    <w:rsid w:val="00C5184F"/>
    <w:rsid w:val="00C519B4"/>
    <w:rsid w:val="00C51A21"/>
    <w:rsid w:val="00C51DED"/>
    <w:rsid w:val="00C51E18"/>
    <w:rsid w:val="00C51E69"/>
    <w:rsid w:val="00C52328"/>
    <w:rsid w:val="00C525BF"/>
    <w:rsid w:val="00C52642"/>
    <w:rsid w:val="00C52857"/>
    <w:rsid w:val="00C52A2B"/>
    <w:rsid w:val="00C52ADF"/>
    <w:rsid w:val="00C52D74"/>
    <w:rsid w:val="00C52D8C"/>
    <w:rsid w:val="00C52E29"/>
    <w:rsid w:val="00C52EF2"/>
    <w:rsid w:val="00C52EFC"/>
    <w:rsid w:val="00C530EC"/>
    <w:rsid w:val="00C53169"/>
    <w:rsid w:val="00C5353C"/>
    <w:rsid w:val="00C535DA"/>
    <w:rsid w:val="00C53647"/>
    <w:rsid w:val="00C537BD"/>
    <w:rsid w:val="00C53BD8"/>
    <w:rsid w:val="00C53F73"/>
    <w:rsid w:val="00C54161"/>
    <w:rsid w:val="00C54206"/>
    <w:rsid w:val="00C5428C"/>
    <w:rsid w:val="00C54290"/>
    <w:rsid w:val="00C542BC"/>
    <w:rsid w:val="00C54391"/>
    <w:rsid w:val="00C543A0"/>
    <w:rsid w:val="00C544DA"/>
    <w:rsid w:val="00C545A7"/>
    <w:rsid w:val="00C546DB"/>
    <w:rsid w:val="00C54730"/>
    <w:rsid w:val="00C54875"/>
    <w:rsid w:val="00C54898"/>
    <w:rsid w:val="00C5498E"/>
    <w:rsid w:val="00C54C9A"/>
    <w:rsid w:val="00C55206"/>
    <w:rsid w:val="00C55229"/>
    <w:rsid w:val="00C552CE"/>
    <w:rsid w:val="00C5546F"/>
    <w:rsid w:val="00C5559F"/>
    <w:rsid w:val="00C55790"/>
    <w:rsid w:val="00C5581E"/>
    <w:rsid w:val="00C558ED"/>
    <w:rsid w:val="00C55B09"/>
    <w:rsid w:val="00C55C32"/>
    <w:rsid w:val="00C55D58"/>
    <w:rsid w:val="00C55F68"/>
    <w:rsid w:val="00C56383"/>
    <w:rsid w:val="00C563CF"/>
    <w:rsid w:val="00C563EA"/>
    <w:rsid w:val="00C565E0"/>
    <w:rsid w:val="00C56780"/>
    <w:rsid w:val="00C569C4"/>
    <w:rsid w:val="00C56B08"/>
    <w:rsid w:val="00C56B37"/>
    <w:rsid w:val="00C56B41"/>
    <w:rsid w:val="00C56C1C"/>
    <w:rsid w:val="00C56C59"/>
    <w:rsid w:val="00C56D93"/>
    <w:rsid w:val="00C56DDD"/>
    <w:rsid w:val="00C572B4"/>
    <w:rsid w:val="00C572CA"/>
    <w:rsid w:val="00C57313"/>
    <w:rsid w:val="00C5735B"/>
    <w:rsid w:val="00C5737F"/>
    <w:rsid w:val="00C5775D"/>
    <w:rsid w:val="00C57CF6"/>
    <w:rsid w:val="00C57FB9"/>
    <w:rsid w:val="00C6035D"/>
    <w:rsid w:val="00C60623"/>
    <w:rsid w:val="00C60B3A"/>
    <w:rsid w:val="00C60CD0"/>
    <w:rsid w:val="00C60D80"/>
    <w:rsid w:val="00C60E25"/>
    <w:rsid w:val="00C60E7E"/>
    <w:rsid w:val="00C60F89"/>
    <w:rsid w:val="00C61050"/>
    <w:rsid w:val="00C612E4"/>
    <w:rsid w:val="00C61327"/>
    <w:rsid w:val="00C616FF"/>
    <w:rsid w:val="00C61719"/>
    <w:rsid w:val="00C61736"/>
    <w:rsid w:val="00C61AA0"/>
    <w:rsid w:val="00C61B2F"/>
    <w:rsid w:val="00C61B5C"/>
    <w:rsid w:val="00C61BD1"/>
    <w:rsid w:val="00C61C32"/>
    <w:rsid w:val="00C61CF0"/>
    <w:rsid w:val="00C62178"/>
    <w:rsid w:val="00C621E5"/>
    <w:rsid w:val="00C624F2"/>
    <w:rsid w:val="00C62721"/>
    <w:rsid w:val="00C62889"/>
    <w:rsid w:val="00C6298A"/>
    <w:rsid w:val="00C62A29"/>
    <w:rsid w:val="00C62A71"/>
    <w:rsid w:val="00C62A7A"/>
    <w:rsid w:val="00C62AEC"/>
    <w:rsid w:val="00C62B8E"/>
    <w:rsid w:val="00C62C67"/>
    <w:rsid w:val="00C6327F"/>
    <w:rsid w:val="00C632E3"/>
    <w:rsid w:val="00C632F1"/>
    <w:rsid w:val="00C63799"/>
    <w:rsid w:val="00C639E7"/>
    <w:rsid w:val="00C63A94"/>
    <w:rsid w:val="00C63B7A"/>
    <w:rsid w:val="00C63D11"/>
    <w:rsid w:val="00C63D39"/>
    <w:rsid w:val="00C63F41"/>
    <w:rsid w:val="00C6443F"/>
    <w:rsid w:val="00C64460"/>
    <w:rsid w:val="00C64473"/>
    <w:rsid w:val="00C648D5"/>
    <w:rsid w:val="00C64AA5"/>
    <w:rsid w:val="00C64F11"/>
    <w:rsid w:val="00C650E3"/>
    <w:rsid w:val="00C65143"/>
    <w:rsid w:val="00C65402"/>
    <w:rsid w:val="00C65555"/>
    <w:rsid w:val="00C65613"/>
    <w:rsid w:val="00C65662"/>
    <w:rsid w:val="00C656D0"/>
    <w:rsid w:val="00C656D6"/>
    <w:rsid w:val="00C657BC"/>
    <w:rsid w:val="00C6585C"/>
    <w:rsid w:val="00C659E5"/>
    <w:rsid w:val="00C65F6B"/>
    <w:rsid w:val="00C660FD"/>
    <w:rsid w:val="00C661CF"/>
    <w:rsid w:val="00C662DE"/>
    <w:rsid w:val="00C6636F"/>
    <w:rsid w:val="00C6652B"/>
    <w:rsid w:val="00C66560"/>
    <w:rsid w:val="00C666CA"/>
    <w:rsid w:val="00C66847"/>
    <w:rsid w:val="00C66AB8"/>
    <w:rsid w:val="00C66F34"/>
    <w:rsid w:val="00C67240"/>
    <w:rsid w:val="00C676BC"/>
    <w:rsid w:val="00C67743"/>
    <w:rsid w:val="00C67789"/>
    <w:rsid w:val="00C67B62"/>
    <w:rsid w:val="00C701E4"/>
    <w:rsid w:val="00C70726"/>
    <w:rsid w:val="00C70832"/>
    <w:rsid w:val="00C70A54"/>
    <w:rsid w:val="00C70BD7"/>
    <w:rsid w:val="00C70BF8"/>
    <w:rsid w:val="00C70DA6"/>
    <w:rsid w:val="00C7123D"/>
    <w:rsid w:val="00C71463"/>
    <w:rsid w:val="00C715FC"/>
    <w:rsid w:val="00C7179E"/>
    <w:rsid w:val="00C717C2"/>
    <w:rsid w:val="00C718D6"/>
    <w:rsid w:val="00C718E1"/>
    <w:rsid w:val="00C71C79"/>
    <w:rsid w:val="00C71E0A"/>
    <w:rsid w:val="00C71E9F"/>
    <w:rsid w:val="00C71FF1"/>
    <w:rsid w:val="00C721AB"/>
    <w:rsid w:val="00C7231E"/>
    <w:rsid w:val="00C72825"/>
    <w:rsid w:val="00C72A07"/>
    <w:rsid w:val="00C72AC9"/>
    <w:rsid w:val="00C72BAE"/>
    <w:rsid w:val="00C72BD5"/>
    <w:rsid w:val="00C72D59"/>
    <w:rsid w:val="00C72ECC"/>
    <w:rsid w:val="00C72F9A"/>
    <w:rsid w:val="00C732F2"/>
    <w:rsid w:val="00C733B0"/>
    <w:rsid w:val="00C738E3"/>
    <w:rsid w:val="00C7409C"/>
    <w:rsid w:val="00C74217"/>
    <w:rsid w:val="00C74293"/>
    <w:rsid w:val="00C74529"/>
    <w:rsid w:val="00C74652"/>
    <w:rsid w:val="00C746AC"/>
    <w:rsid w:val="00C747C6"/>
    <w:rsid w:val="00C748B4"/>
    <w:rsid w:val="00C748EF"/>
    <w:rsid w:val="00C74F4A"/>
    <w:rsid w:val="00C750F7"/>
    <w:rsid w:val="00C753C4"/>
    <w:rsid w:val="00C7559A"/>
    <w:rsid w:val="00C758D2"/>
    <w:rsid w:val="00C75A45"/>
    <w:rsid w:val="00C75B0C"/>
    <w:rsid w:val="00C75C63"/>
    <w:rsid w:val="00C760CF"/>
    <w:rsid w:val="00C761BF"/>
    <w:rsid w:val="00C76282"/>
    <w:rsid w:val="00C76709"/>
    <w:rsid w:val="00C76882"/>
    <w:rsid w:val="00C76C73"/>
    <w:rsid w:val="00C77032"/>
    <w:rsid w:val="00C77359"/>
    <w:rsid w:val="00C7749C"/>
    <w:rsid w:val="00C77568"/>
    <w:rsid w:val="00C775BD"/>
    <w:rsid w:val="00C7784F"/>
    <w:rsid w:val="00C77994"/>
    <w:rsid w:val="00C77A03"/>
    <w:rsid w:val="00C77C22"/>
    <w:rsid w:val="00C77D99"/>
    <w:rsid w:val="00C77F9E"/>
    <w:rsid w:val="00C80306"/>
    <w:rsid w:val="00C80345"/>
    <w:rsid w:val="00C805D8"/>
    <w:rsid w:val="00C806FF"/>
    <w:rsid w:val="00C807F3"/>
    <w:rsid w:val="00C80A3D"/>
    <w:rsid w:val="00C80C72"/>
    <w:rsid w:val="00C80E19"/>
    <w:rsid w:val="00C8113C"/>
    <w:rsid w:val="00C8120E"/>
    <w:rsid w:val="00C81874"/>
    <w:rsid w:val="00C81E92"/>
    <w:rsid w:val="00C82170"/>
    <w:rsid w:val="00C826C0"/>
    <w:rsid w:val="00C82725"/>
    <w:rsid w:val="00C82738"/>
    <w:rsid w:val="00C82AA7"/>
    <w:rsid w:val="00C82BAD"/>
    <w:rsid w:val="00C82D34"/>
    <w:rsid w:val="00C8393C"/>
    <w:rsid w:val="00C83B7D"/>
    <w:rsid w:val="00C83C48"/>
    <w:rsid w:val="00C83C99"/>
    <w:rsid w:val="00C83FA4"/>
    <w:rsid w:val="00C84404"/>
    <w:rsid w:val="00C844FE"/>
    <w:rsid w:val="00C8450A"/>
    <w:rsid w:val="00C84537"/>
    <w:rsid w:val="00C84857"/>
    <w:rsid w:val="00C8485D"/>
    <w:rsid w:val="00C8485F"/>
    <w:rsid w:val="00C84A5A"/>
    <w:rsid w:val="00C84BFA"/>
    <w:rsid w:val="00C84E6C"/>
    <w:rsid w:val="00C84FF2"/>
    <w:rsid w:val="00C85204"/>
    <w:rsid w:val="00C853E0"/>
    <w:rsid w:val="00C85759"/>
    <w:rsid w:val="00C85906"/>
    <w:rsid w:val="00C8593F"/>
    <w:rsid w:val="00C85943"/>
    <w:rsid w:val="00C85B2D"/>
    <w:rsid w:val="00C85F79"/>
    <w:rsid w:val="00C8609E"/>
    <w:rsid w:val="00C86137"/>
    <w:rsid w:val="00C861EA"/>
    <w:rsid w:val="00C86431"/>
    <w:rsid w:val="00C8662F"/>
    <w:rsid w:val="00C86773"/>
    <w:rsid w:val="00C86DBC"/>
    <w:rsid w:val="00C87046"/>
    <w:rsid w:val="00C87157"/>
    <w:rsid w:val="00C87228"/>
    <w:rsid w:val="00C874CF"/>
    <w:rsid w:val="00C875FD"/>
    <w:rsid w:val="00C87691"/>
    <w:rsid w:val="00C876BF"/>
    <w:rsid w:val="00C876FE"/>
    <w:rsid w:val="00C87817"/>
    <w:rsid w:val="00C87925"/>
    <w:rsid w:val="00C8798F"/>
    <w:rsid w:val="00C87BA0"/>
    <w:rsid w:val="00C87C35"/>
    <w:rsid w:val="00C87D5A"/>
    <w:rsid w:val="00C87DBC"/>
    <w:rsid w:val="00C87DF4"/>
    <w:rsid w:val="00C90086"/>
    <w:rsid w:val="00C90360"/>
    <w:rsid w:val="00C905A4"/>
    <w:rsid w:val="00C905E8"/>
    <w:rsid w:val="00C906BB"/>
    <w:rsid w:val="00C90867"/>
    <w:rsid w:val="00C90E45"/>
    <w:rsid w:val="00C911D2"/>
    <w:rsid w:val="00C91443"/>
    <w:rsid w:val="00C914F4"/>
    <w:rsid w:val="00C9157E"/>
    <w:rsid w:val="00C91698"/>
    <w:rsid w:val="00C91828"/>
    <w:rsid w:val="00C918F1"/>
    <w:rsid w:val="00C91A7C"/>
    <w:rsid w:val="00C91AEF"/>
    <w:rsid w:val="00C91D57"/>
    <w:rsid w:val="00C91E6B"/>
    <w:rsid w:val="00C92492"/>
    <w:rsid w:val="00C9270A"/>
    <w:rsid w:val="00C9275D"/>
    <w:rsid w:val="00C92D13"/>
    <w:rsid w:val="00C92E8D"/>
    <w:rsid w:val="00C93056"/>
    <w:rsid w:val="00C931BA"/>
    <w:rsid w:val="00C93292"/>
    <w:rsid w:val="00C933DB"/>
    <w:rsid w:val="00C93406"/>
    <w:rsid w:val="00C93590"/>
    <w:rsid w:val="00C935DB"/>
    <w:rsid w:val="00C9371E"/>
    <w:rsid w:val="00C93748"/>
    <w:rsid w:val="00C9385C"/>
    <w:rsid w:val="00C93A63"/>
    <w:rsid w:val="00C93C63"/>
    <w:rsid w:val="00C93EFB"/>
    <w:rsid w:val="00C94118"/>
    <w:rsid w:val="00C941D0"/>
    <w:rsid w:val="00C942C6"/>
    <w:rsid w:val="00C944C0"/>
    <w:rsid w:val="00C945B3"/>
    <w:rsid w:val="00C94687"/>
    <w:rsid w:val="00C948D4"/>
    <w:rsid w:val="00C94A31"/>
    <w:rsid w:val="00C94B88"/>
    <w:rsid w:val="00C94FAC"/>
    <w:rsid w:val="00C9531D"/>
    <w:rsid w:val="00C953B4"/>
    <w:rsid w:val="00C954C2"/>
    <w:rsid w:val="00C956CA"/>
    <w:rsid w:val="00C96148"/>
    <w:rsid w:val="00C961A8"/>
    <w:rsid w:val="00C96262"/>
    <w:rsid w:val="00C96299"/>
    <w:rsid w:val="00C96354"/>
    <w:rsid w:val="00C96473"/>
    <w:rsid w:val="00C96605"/>
    <w:rsid w:val="00C966B1"/>
    <w:rsid w:val="00C96815"/>
    <w:rsid w:val="00C96975"/>
    <w:rsid w:val="00C96986"/>
    <w:rsid w:val="00C969E1"/>
    <w:rsid w:val="00C96DAE"/>
    <w:rsid w:val="00C96E41"/>
    <w:rsid w:val="00C970C1"/>
    <w:rsid w:val="00C9719D"/>
    <w:rsid w:val="00C9752B"/>
    <w:rsid w:val="00C97806"/>
    <w:rsid w:val="00C9782B"/>
    <w:rsid w:val="00C97C1F"/>
    <w:rsid w:val="00C97E30"/>
    <w:rsid w:val="00CA00F5"/>
    <w:rsid w:val="00CA0267"/>
    <w:rsid w:val="00CA0BC7"/>
    <w:rsid w:val="00CA0D52"/>
    <w:rsid w:val="00CA0E81"/>
    <w:rsid w:val="00CA18A2"/>
    <w:rsid w:val="00CA196E"/>
    <w:rsid w:val="00CA1BB8"/>
    <w:rsid w:val="00CA1CBE"/>
    <w:rsid w:val="00CA1DDA"/>
    <w:rsid w:val="00CA1EE2"/>
    <w:rsid w:val="00CA232B"/>
    <w:rsid w:val="00CA259B"/>
    <w:rsid w:val="00CA25EA"/>
    <w:rsid w:val="00CA278D"/>
    <w:rsid w:val="00CA28B2"/>
    <w:rsid w:val="00CA315A"/>
    <w:rsid w:val="00CA339D"/>
    <w:rsid w:val="00CA33BD"/>
    <w:rsid w:val="00CA33D9"/>
    <w:rsid w:val="00CA353C"/>
    <w:rsid w:val="00CA35EE"/>
    <w:rsid w:val="00CA3670"/>
    <w:rsid w:val="00CA3887"/>
    <w:rsid w:val="00CA39C6"/>
    <w:rsid w:val="00CA3E13"/>
    <w:rsid w:val="00CA41B8"/>
    <w:rsid w:val="00CA4227"/>
    <w:rsid w:val="00CA44F0"/>
    <w:rsid w:val="00CA47DD"/>
    <w:rsid w:val="00CA4ACB"/>
    <w:rsid w:val="00CA4C9E"/>
    <w:rsid w:val="00CA4E62"/>
    <w:rsid w:val="00CA5007"/>
    <w:rsid w:val="00CA5061"/>
    <w:rsid w:val="00CA51B0"/>
    <w:rsid w:val="00CA5568"/>
    <w:rsid w:val="00CA57AA"/>
    <w:rsid w:val="00CA57F9"/>
    <w:rsid w:val="00CA5A22"/>
    <w:rsid w:val="00CA5A56"/>
    <w:rsid w:val="00CA5AD8"/>
    <w:rsid w:val="00CA5D97"/>
    <w:rsid w:val="00CA5F72"/>
    <w:rsid w:val="00CA5FAF"/>
    <w:rsid w:val="00CA5FE0"/>
    <w:rsid w:val="00CA61BC"/>
    <w:rsid w:val="00CA6250"/>
    <w:rsid w:val="00CA62E4"/>
    <w:rsid w:val="00CA62F2"/>
    <w:rsid w:val="00CA6432"/>
    <w:rsid w:val="00CA643A"/>
    <w:rsid w:val="00CA6792"/>
    <w:rsid w:val="00CA67C9"/>
    <w:rsid w:val="00CA6BBA"/>
    <w:rsid w:val="00CA6C98"/>
    <w:rsid w:val="00CA6CE6"/>
    <w:rsid w:val="00CA7141"/>
    <w:rsid w:val="00CA756B"/>
    <w:rsid w:val="00CA7836"/>
    <w:rsid w:val="00CA7911"/>
    <w:rsid w:val="00CA7950"/>
    <w:rsid w:val="00CA79C0"/>
    <w:rsid w:val="00CA7C83"/>
    <w:rsid w:val="00CB0043"/>
    <w:rsid w:val="00CB0532"/>
    <w:rsid w:val="00CB0664"/>
    <w:rsid w:val="00CB0728"/>
    <w:rsid w:val="00CB0A3D"/>
    <w:rsid w:val="00CB0CE4"/>
    <w:rsid w:val="00CB0FAF"/>
    <w:rsid w:val="00CB1103"/>
    <w:rsid w:val="00CB1151"/>
    <w:rsid w:val="00CB12DF"/>
    <w:rsid w:val="00CB132F"/>
    <w:rsid w:val="00CB13C5"/>
    <w:rsid w:val="00CB1596"/>
    <w:rsid w:val="00CB1827"/>
    <w:rsid w:val="00CB1966"/>
    <w:rsid w:val="00CB19CE"/>
    <w:rsid w:val="00CB1EA8"/>
    <w:rsid w:val="00CB2001"/>
    <w:rsid w:val="00CB20C0"/>
    <w:rsid w:val="00CB20C2"/>
    <w:rsid w:val="00CB21B1"/>
    <w:rsid w:val="00CB2211"/>
    <w:rsid w:val="00CB2258"/>
    <w:rsid w:val="00CB2454"/>
    <w:rsid w:val="00CB261B"/>
    <w:rsid w:val="00CB2733"/>
    <w:rsid w:val="00CB2AC5"/>
    <w:rsid w:val="00CB2C00"/>
    <w:rsid w:val="00CB2E08"/>
    <w:rsid w:val="00CB2E4B"/>
    <w:rsid w:val="00CB2E76"/>
    <w:rsid w:val="00CB300F"/>
    <w:rsid w:val="00CB322E"/>
    <w:rsid w:val="00CB345F"/>
    <w:rsid w:val="00CB3570"/>
    <w:rsid w:val="00CB3581"/>
    <w:rsid w:val="00CB3FF9"/>
    <w:rsid w:val="00CB42C3"/>
    <w:rsid w:val="00CB4503"/>
    <w:rsid w:val="00CB47A9"/>
    <w:rsid w:val="00CB47E3"/>
    <w:rsid w:val="00CB495E"/>
    <w:rsid w:val="00CB4B1E"/>
    <w:rsid w:val="00CB4BC5"/>
    <w:rsid w:val="00CB4CE2"/>
    <w:rsid w:val="00CB4FA9"/>
    <w:rsid w:val="00CB50BE"/>
    <w:rsid w:val="00CB5311"/>
    <w:rsid w:val="00CB532B"/>
    <w:rsid w:val="00CB5491"/>
    <w:rsid w:val="00CB54C4"/>
    <w:rsid w:val="00CB56BF"/>
    <w:rsid w:val="00CB58D5"/>
    <w:rsid w:val="00CB5B40"/>
    <w:rsid w:val="00CB5C3D"/>
    <w:rsid w:val="00CB5E47"/>
    <w:rsid w:val="00CB5F00"/>
    <w:rsid w:val="00CB5F95"/>
    <w:rsid w:val="00CB6278"/>
    <w:rsid w:val="00CB680E"/>
    <w:rsid w:val="00CB6933"/>
    <w:rsid w:val="00CB6D7F"/>
    <w:rsid w:val="00CB70D9"/>
    <w:rsid w:val="00CB7198"/>
    <w:rsid w:val="00CB7295"/>
    <w:rsid w:val="00CB73DF"/>
    <w:rsid w:val="00CB73E0"/>
    <w:rsid w:val="00CB7461"/>
    <w:rsid w:val="00CB77B9"/>
    <w:rsid w:val="00CB7816"/>
    <w:rsid w:val="00CB7839"/>
    <w:rsid w:val="00CB7A4C"/>
    <w:rsid w:val="00CB7BA7"/>
    <w:rsid w:val="00CB7D80"/>
    <w:rsid w:val="00CB7FAF"/>
    <w:rsid w:val="00CC0278"/>
    <w:rsid w:val="00CC030A"/>
    <w:rsid w:val="00CC04C1"/>
    <w:rsid w:val="00CC07AF"/>
    <w:rsid w:val="00CC07F0"/>
    <w:rsid w:val="00CC0B9B"/>
    <w:rsid w:val="00CC0DDA"/>
    <w:rsid w:val="00CC0E85"/>
    <w:rsid w:val="00CC0FE7"/>
    <w:rsid w:val="00CC107E"/>
    <w:rsid w:val="00CC109C"/>
    <w:rsid w:val="00CC11EE"/>
    <w:rsid w:val="00CC183B"/>
    <w:rsid w:val="00CC1842"/>
    <w:rsid w:val="00CC1857"/>
    <w:rsid w:val="00CC187C"/>
    <w:rsid w:val="00CC1904"/>
    <w:rsid w:val="00CC1CEC"/>
    <w:rsid w:val="00CC229D"/>
    <w:rsid w:val="00CC23D8"/>
    <w:rsid w:val="00CC2548"/>
    <w:rsid w:val="00CC2618"/>
    <w:rsid w:val="00CC2857"/>
    <w:rsid w:val="00CC29DE"/>
    <w:rsid w:val="00CC2B4A"/>
    <w:rsid w:val="00CC2B4C"/>
    <w:rsid w:val="00CC2E8F"/>
    <w:rsid w:val="00CC2F00"/>
    <w:rsid w:val="00CC2F8F"/>
    <w:rsid w:val="00CC3102"/>
    <w:rsid w:val="00CC3239"/>
    <w:rsid w:val="00CC3245"/>
    <w:rsid w:val="00CC32A8"/>
    <w:rsid w:val="00CC3438"/>
    <w:rsid w:val="00CC3501"/>
    <w:rsid w:val="00CC36AF"/>
    <w:rsid w:val="00CC3A26"/>
    <w:rsid w:val="00CC3B2E"/>
    <w:rsid w:val="00CC3DBB"/>
    <w:rsid w:val="00CC3E3F"/>
    <w:rsid w:val="00CC419A"/>
    <w:rsid w:val="00CC426C"/>
    <w:rsid w:val="00CC43EA"/>
    <w:rsid w:val="00CC445E"/>
    <w:rsid w:val="00CC4778"/>
    <w:rsid w:val="00CC4889"/>
    <w:rsid w:val="00CC49E5"/>
    <w:rsid w:val="00CC4AF6"/>
    <w:rsid w:val="00CC4CD1"/>
    <w:rsid w:val="00CC4EE9"/>
    <w:rsid w:val="00CC4FF9"/>
    <w:rsid w:val="00CC564A"/>
    <w:rsid w:val="00CC56A2"/>
    <w:rsid w:val="00CC61B2"/>
    <w:rsid w:val="00CC6222"/>
    <w:rsid w:val="00CC63FD"/>
    <w:rsid w:val="00CC6528"/>
    <w:rsid w:val="00CC65DE"/>
    <w:rsid w:val="00CC6673"/>
    <w:rsid w:val="00CC6AAB"/>
    <w:rsid w:val="00CC6E56"/>
    <w:rsid w:val="00CC7262"/>
    <w:rsid w:val="00CC75B3"/>
    <w:rsid w:val="00CC79BF"/>
    <w:rsid w:val="00CC7BF9"/>
    <w:rsid w:val="00CC7CB5"/>
    <w:rsid w:val="00CC7E07"/>
    <w:rsid w:val="00CD0107"/>
    <w:rsid w:val="00CD0146"/>
    <w:rsid w:val="00CD0548"/>
    <w:rsid w:val="00CD06C5"/>
    <w:rsid w:val="00CD06FC"/>
    <w:rsid w:val="00CD0FA0"/>
    <w:rsid w:val="00CD1256"/>
    <w:rsid w:val="00CD13B5"/>
    <w:rsid w:val="00CD161F"/>
    <w:rsid w:val="00CD1743"/>
    <w:rsid w:val="00CD1943"/>
    <w:rsid w:val="00CD1CFC"/>
    <w:rsid w:val="00CD1D11"/>
    <w:rsid w:val="00CD1D1D"/>
    <w:rsid w:val="00CD1E08"/>
    <w:rsid w:val="00CD2027"/>
    <w:rsid w:val="00CD2494"/>
    <w:rsid w:val="00CD254F"/>
    <w:rsid w:val="00CD27CC"/>
    <w:rsid w:val="00CD298D"/>
    <w:rsid w:val="00CD2B16"/>
    <w:rsid w:val="00CD2B4E"/>
    <w:rsid w:val="00CD2CDA"/>
    <w:rsid w:val="00CD2F12"/>
    <w:rsid w:val="00CD3309"/>
    <w:rsid w:val="00CD36BF"/>
    <w:rsid w:val="00CD3971"/>
    <w:rsid w:val="00CD39AF"/>
    <w:rsid w:val="00CD3E98"/>
    <w:rsid w:val="00CD3F65"/>
    <w:rsid w:val="00CD3F98"/>
    <w:rsid w:val="00CD4024"/>
    <w:rsid w:val="00CD45F2"/>
    <w:rsid w:val="00CD46CA"/>
    <w:rsid w:val="00CD47A0"/>
    <w:rsid w:val="00CD47D2"/>
    <w:rsid w:val="00CD499C"/>
    <w:rsid w:val="00CD4B54"/>
    <w:rsid w:val="00CD4B57"/>
    <w:rsid w:val="00CD4C84"/>
    <w:rsid w:val="00CD5105"/>
    <w:rsid w:val="00CD5300"/>
    <w:rsid w:val="00CD5502"/>
    <w:rsid w:val="00CD5761"/>
    <w:rsid w:val="00CD5770"/>
    <w:rsid w:val="00CD5A4F"/>
    <w:rsid w:val="00CD5C08"/>
    <w:rsid w:val="00CD5DCA"/>
    <w:rsid w:val="00CD5F03"/>
    <w:rsid w:val="00CD5F52"/>
    <w:rsid w:val="00CD6125"/>
    <w:rsid w:val="00CD6145"/>
    <w:rsid w:val="00CD6222"/>
    <w:rsid w:val="00CD6280"/>
    <w:rsid w:val="00CD64E2"/>
    <w:rsid w:val="00CD6506"/>
    <w:rsid w:val="00CD6531"/>
    <w:rsid w:val="00CD6BD9"/>
    <w:rsid w:val="00CD6D4B"/>
    <w:rsid w:val="00CD6FB7"/>
    <w:rsid w:val="00CD720C"/>
    <w:rsid w:val="00CD7685"/>
    <w:rsid w:val="00CD7B5B"/>
    <w:rsid w:val="00CD7D6F"/>
    <w:rsid w:val="00CD7E18"/>
    <w:rsid w:val="00CE010E"/>
    <w:rsid w:val="00CE06C3"/>
    <w:rsid w:val="00CE0B1E"/>
    <w:rsid w:val="00CE0C57"/>
    <w:rsid w:val="00CE0DA7"/>
    <w:rsid w:val="00CE0EA6"/>
    <w:rsid w:val="00CE0ECC"/>
    <w:rsid w:val="00CE112D"/>
    <w:rsid w:val="00CE11EB"/>
    <w:rsid w:val="00CE1576"/>
    <w:rsid w:val="00CE174E"/>
    <w:rsid w:val="00CE18E4"/>
    <w:rsid w:val="00CE2251"/>
    <w:rsid w:val="00CE22D2"/>
    <w:rsid w:val="00CE265F"/>
    <w:rsid w:val="00CE2900"/>
    <w:rsid w:val="00CE2BB5"/>
    <w:rsid w:val="00CE2F4A"/>
    <w:rsid w:val="00CE3093"/>
    <w:rsid w:val="00CE386B"/>
    <w:rsid w:val="00CE3905"/>
    <w:rsid w:val="00CE3A82"/>
    <w:rsid w:val="00CE3B10"/>
    <w:rsid w:val="00CE3BAD"/>
    <w:rsid w:val="00CE3D6B"/>
    <w:rsid w:val="00CE411E"/>
    <w:rsid w:val="00CE4546"/>
    <w:rsid w:val="00CE4562"/>
    <w:rsid w:val="00CE46D1"/>
    <w:rsid w:val="00CE4DAB"/>
    <w:rsid w:val="00CE4E35"/>
    <w:rsid w:val="00CE4EB1"/>
    <w:rsid w:val="00CE4F29"/>
    <w:rsid w:val="00CE5057"/>
    <w:rsid w:val="00CE5210"/>
    <w:rsid w:val="00CE525B"/>
    <w:rsid w:val="00CE549E"/>
    <w:rsid w:val="00CE5A6C"/>
    <w:rsid w:val="00CE5A6D"/>
    <w:rsid w:val="00CE5A8C"/>
    <w:rsid w:val="00CE5AAA"/>
    <w:rsid w:val="00CE5DA2"/>
    <w:rsid w:val="00CE5E6C"/>
    <w:rsid w:val="00CE5FB3"/>
    <w:rsid w:val="00CE6061"/>
    <w:rsid w:val="00CE61B2"/>
    <w:rsid w:val="00CE64F5"/>
    <w:rsid w:val="00CE6758"/>
    <w:rsid w:val="00CE686E"/>
    <w:rsid w:val="00CE698D"/>
    <w:rsid w:val="00CE6A48"/>
    <w:rsid w:val="00CE6C10"/>
    <w:rsid w:val="00CE6DCB"/>
    <w:rsid w:val="00CE6E03"/>
    <w:rsid w:val="00CE6F15"/>
    <w:rsid w:val="00CE6FBD"/>
    <w:rsid w:val="00CE72F6"/>
    <w:rsid w:val="00CE735F"/>
    <w:rsid w:val="00CE753A"/>
    <w:rsid w:val="00CE791E"/>
    <w:rsid w:val="00CE794F"/>
    <w:rsid w:val="00CE7BCA"/>
    <w:rsid w:val="00CE7D7F"/>
    <w:rsid w:val="00CF0233"/>
    <w:rsid w:val="00CF04FA"/>
    <w:rsid w:val="00CF067D"/>
    <w:rsid w:val="00CF06B0"/>
    <w:rsid w:val="00CF0D5E"/>
    <w:rsid w:val="00CF0D74"/>
    <w:rsid w:val="00CF0F02"/>
    <w:rsid w:val="00CF11D8"/>
    <w:rsid w:val="00CF12F9"/>
    <w:rsid w:val="00CF13A6"/>
    <w:rsid w:val="00CF1695"/>
    <w:rsid w:val="00CF16CC"/>
    <w:rsid w:val="00CF1B70"/>
    <w:rsid w:val="00CF1FB2"/>
    <w:rsid w:val="00CF1FBB"/>
    <w:rsid w:val="00CF1FDF"/>
    <w:rsid w:val="00CF1FEA"/>
    <w:rsid w:val="00CF21CC"/>
    <w:rsid w:val="00CF258D"/>
    <w:rsid w:val="00CF2845"/>
    <w:rsid w:val="00CF2849"/>
    <w:rsid w:val="00CF285E"/>
    <w:rsid w:val="00CF289A"/>
    <w:rsid w:val="00CF28A3"/>
    <w:rsid w:val="00CF2B49"/>
    <w:rsid w:val="00CF323A"/>
    <w:rsid w:val="00CF3447"/>
    <w:rsid w:val="00CF3688"/>
    <w:rsid w:val="00CF3A59"/>
    <w:rsid w:val="00CF3AF6"/>
    <w:rsid w:val="00CF4040"/>
    <w:rsid w:val="00CF43E2"/>
    <w:rsid w:val="00CF4486"/>
    <w:rsid w:val="00CF44A4"/>
    <w:rsid w:val="00CF4BB1"/>
    <w:rsid w:val="00CF4F18"/>
    <w:rsid w:val="00CF5074"/>
    <w:rsid w:val="00CF5088"/>
    <w:rsid w:val="00CF5190"/>
    <w:rsid w:val="00CF52E5"/>
    <w:rsid w:val="00CF568A"/>
    <w:rsid w:val="00CF56D1"/>
    <w:rsid w:val="00CF57D3"/>
    <w:rsid w:val="00CF57DB"/>
    <w:rsid w:val="00CF5804"/>
    <w:rsid w:val="00CF5B49"/>
    <w:rsid w:val="00CF5BF6"/>
    <w:rsid w:val="00CF5C7C"/>
    <w:rsid w:val="00CF60C0"/>
    <w:rsid w:val="00CF6450"/>
    <w:rsid w:val="00CF65AB"/>
    <w:rsid w:val="00CF6788"/>
    <w:rsid w:val="00CF68FF"/>
    <w:rsid w:val="00CF697E"/>
    <w:rsid w:val="00CF6A06"/>
    <w:rsid w:val="00CF6B2A"/>
    <w:rsid w:val="00CF6B84"/>
    <w:rsid w:val="00CF707D"/>
    <w:rsid w:val="00CF70B0"/>
    <w:rsid w:val="00CF74BD"/>
    <w:rsid w:val="00CF753F"/>
    <w:rsid w:val="00CF765F"/>
    <w:rsid w:val="00CF78E6"/>
    <w:rsid w:val="00CF7C6D"/>
    <w:rsid w:val="00CF7D48"/>
    <w:rsid w:val="00D006ED"/>
    <w:rsid w:val="00D00949"/>
    <w:rsid w:val="00D00952"/>
    <w:rsid w:val="00D00CB8"/>
    <w:rsid w:val="00D00D26"/>
    <w:rsid w:val="00D00EF8"/>
    <w:rsid w:val="00D015BE"/>
    <w:rsid w:val="00D0177D"/>
    <w:rsid w:val="00D0190B"/>
    <w:rsid w:val="00D019CB"/>
    <w:rsid w:val="00D01AC8"/>
    <w:rsid w:val="00D01DA1"/>
    <w:rsid w:val="00D01EA1"/>
    <w:rsid w:val="00D0218E"/>
    <w:rsid w:val="00D02381"/>
    <w:rsid w:val="00D02542"/>
    <w:rsid w:val="00D02659"/>
    <w:rsid w:val="00D02777"/>
    <w:rsid w:val="00D027A7"/>
    <w:rsid w:val="00D02B17"/>
    <w:rsid w:val="00D02CAD"/>
    <w:rsid w:val="00D02F49"/>
    <w:rsid w:val="00D0302D"/>
    <w:rsid w:val="00D03126"/>
    <w:rsid w:val="00D0351B"/>
    <w:rsid w:val="00D03679"/>
    <w:rsid w:val="00D03D2C"/>
    <w:rsid w:val="00D03DF1"/>
    <w:rsid w:val="00D03E31"/>
    <w:rsid w:val="00D04353"/>
    <w:rsid w:val="00D04519"/>
    <w:rsid w:val="00D04696"/>
    <w:rsid w:val="00D04750"/>
    <w:rsid w:val="00D0490B"/>
    <w:rsid w:val="00D0497D"/>
    <w:rsid w:val="00D049B6"/>
    <w:rsid w:val="00D04C80"/>
    <w:rsid w:val="00D05AD2"/>
    <w:rsid w:val="00D05CAB"/>
    <w:rsid w:val="00D05F2B"/>
    <w:rsid w:val="00D0605D"/>
    <w:rsid w:val="00D06198"/>
    <w:rsid w:val="00D062B6"/>
    <w:rsid w:val="00D06591"/>
    <w:rsid w:val="00D06A3C"/>
    <w:rsid w:val="00D06C38"/>
    <w:rsid w:val="00D06FF6"/>
    <w:rsid w:val="00D07132"/>
    <w:rsid w:val="00D072CA"/>
    <w:rsid w:val="00D07542"/>
    <w:rsid w:val="00D07660"/>
    <w:rsid w:val="00D07770"/>
    <w:rsid w:val="00D0786D"/>
    <w:rsid w:val="00D0787A"/>
    <w:rsid w:val="00D07AF8"/>
    <w:rsid w:val="00D07C4F"/>
    <w:rsid w:val="00D07D99"/>
    <w:rsid w:val="00D1010D"/>
    <w:rsid w:val="00D101E4"/>
    <w:rsid w:val="00D10389"/>
    <w:rsid w:val="00D103C3"/>
    <w:rsid w:val="00D103FF"/>
    <w:rsid w:val="00D1064F"/>
    <w:rsid w:val="00D107E0"/>
    <w:rsid w:val="00D1108E"/>
    <w:rsid w:val="00D11238"/>
    <w:rsid w:val="00D11412"/>
    <w:rsid w:val="00D114AF"/>
    <w:rsid w:val="00D115B9"/>
    <w:rsid w:val="00D116FE"/>
    <w:rsid w:val="00D1195E"/>
    <w:rsid w:val="00D11AC3"/>
    <w:rsid w:val="00D11C53"/>
    <w:rsid w:val="00D11EB8"/>
    <w:rsid w:val="00D12243"/>
    <w:rsid w:val="00D122D2"/>
    <w:rsid w:val="00D1256B"/>
    <w:rsid w:val="00D12A3E"/>
    <w:rsid w:val="00D12AA5"/>
    <w:rsid w:val="00D12BB3"/>
    <w:rsid w:val="00D12CD1"/>
    <w:rsid w:val="00D12D00"/>
    <w:rsid w:val="00D12D6F"/>
    <w:rsid w:val="00D12E01"/>
    <w:rsid w:val="00D12ED5"/>
    <w:rsid w:val="00D135F8"/>
    <w:rsid w:val="00D137DE"/>
    <w:rsid w:val="00D1394B"/>
    <w:rsid w:val="00D13AA1"/>
    <w:rsid w:val="00D13B50"/>
    <w:rsid w:val="00D13E85"/>
    <w:rsid w:val="00D1410A"/>
    <w:rsid w:val="00D14596"/>
    <w:rsid w:val="00D145DD"/>
    <w:rsid w:val="00D145EB"/>
    <w:rsid w:val="00D1499A"/>
    <w:rsid w:val="00D149F9"/>
    <w:rsid w:val="00D14A14"/>
    <w:rsid w:val="00D14D81"/>
    <w:rsid w:val="00D14DA7"/>
    <w:rsid w:val="00D14E27"/>
    <w:rsid w:val="00D152C9"/>
    <w:rsid w:val="00D15797"/>
    <w:rsid w:val="00D1583D"/>
    <w:rsid w:val="00D15926"/>
    <w:rsid w:val="00D159E9"/>
    <w:rsid w:val="00D15A1E"/>
    <w:rsid w:val="00D15A8E"/>
    <w:rsid w:val="00D15A97"/>
    <w:rsid w:val="00D15A9C"/>
    <w:rsid w:val="00D15DC2"/>
    <w:rsid w:val="00D161AF"/>
    <w:rsid w:val="00D16305"/>
    <w:rsid w:val="00D165A2"/>
    <w:rsid w:val="00D16647"/>
    <w:rsid w:val="00D1681F"/>
    <w:rsid w:val="00D16885"/>
    <w:rsid w:val="00D16A3D"/>
    <w:rsid w:val="00D16BD3"/>
    <w:rsid w:val="00D16C5E"/>
    <w:rsid w:val="00D16D14"/>
    <w:rsid w:val="00D16DC8"/>
    <w:rsid w:val="00D16F96"/>
    <w:rsid w:val="00D17188"/>
    <w:rsid w:val="00D17364"/>
    <w:rsid w:val="00D17729"/>
    <w:rsid w:val="00D17826"/>
    <w:rsid w:val="00D17991"/>
    <w:rsid w:val="00D179E8"/>
    <w:rsid w:val="00D17C2E"/>
    <w:rsid w:val="00D17C2F"/>
    <w:rsid w:val="00D17C4A"/>
    <w:rsid w:val="00D17FB3"/>
    <w:rsid w:val="00D2006E"/>
    <w:rsid w:val="00D201F5"/>
    <w:rsid w:val="00D20262"/>
    <w:rsid w:val="00D2032A"/>
    <w:rsid w:val="00D2067B"/>
    <w:rsid w:val="00D20761"/>
    <w:rsid w:val="00D20AA9"/>
    <w:rsid w:val="00D20E46"/>
    <w:rsid w:val="00D21364"/>
    <w:rsid w:val="00D21CE3"/>
    <w:rsid w:val="00D21DCB"/>
    <w:rsid w:val="00D220E5"/>
    <w:rsid w:val="00D2253C"/>
    <w:rsid w:val="00D22667"/>
    <w:rsid w:val="00D22BC1"/>
    <w:rsid w:val="00D22C6B"/>
    <w:rsid w:val="00D23035"/>
    <w:rsid w:val="00D232B9"/>
    <w:rsid w:val="00D2335A"/>
    <w:rsid w:val="00D234EB"/>
    <w:rsid w:val="00D23612"/>
    <w:rsid w:val="00D2383B"/>
    <w:rsid w:val="00D23970"/>
    <w:rsid w:val="00D23B62"/>
    <w:rsid w:val="00D243AF"/>
    <w:rsid w:val="00D245A1"/>
    <w:rsid w:val="00D24816"/>
    <w:rsid w:val="00D248DD"/>
    <w:rsid w:val="00D249B5"/>
    <w:rsid w:val="00D24C1C"/>
    <w:rsid w:val="00D24C64"/>
    <w:rsid w:val="00D24F76"/>
    <w:rsid w:val="00D24F9D"/>
    <w:rsid w:val="00D25A8B"/>
    <w:rsid w:val="00D25AE0"/>
    <w:rsid w:val="00D25DAE"/>
    <w:rsid w:val="00D261D3"/>
    <w:rsid w:val="00D261DD"/>
    <w:rsid w:val="00D2644A"/>
    <w:rsid w:val="00D268A3"/>
    <w:rsid w:val="00D269FD"/>
    <w:rsid w:val="00D26DFB"/>
    <w:rsid w:val="00D26EA4"/>
    <w:rsid w:val="00D26FDE"/>
    <w:rsid w:val="00D272A2"/>
    <w:rsid w:val="00D27598"/>
    <w:rsid w:val="00D27604"/>
    <w:rsid w:val="00D27635"/>
    <w:rsid w:val="00D27638"/>
    <w:rsid w:val="00D27670"/>
    <w:rsid w:val="00D276DB"/>
    <w:rsid w:val="00D2782C"/>
    <w:rsid w:val="00D279F4"/>
    <w:rsid w:val="00D27B45"/>
    <w:rsid w:val="00D27B5F"/>
    <w:rsid w:val="00D27D7B"/>
    <w:rsid w:val="00D27EF7"/>
    <w:rsid w:val="00D3005A"/>
    <w:rsid w:val="00D308F7"/>
    <w:rsid w:val="00D30A30"/>
    <w:rsid w:val="00D30EB6"/>
    <w:rsid w:val="00D30F56"/>
    <w:rsid w:val="00D312C7"/>
    <w:rsid w:val="00D31425"/>
    <w:rsid w:val="00D31445"/>
    <w:rsid w:val="00D314AC"/>
    <w:rsid w:val="00D31713"/>
    <w:rsid w:val="00D3177F"/>
    <w:rsid w:val="00D317D8"/>
    <w:rsid w:val="00D31880"/>
    <w:rsid w:val="00D31E1C"/>
    <w:rsid w:val="00D31F8E"/>
    <w:rsid w:val="00D32640"/>
    <w:rsid w:val="00D329BA"/>
    <w:rsid w:val="00D32A52"/>
    <w:rsid w:val="00D32F3C"/>
    <w:rsid w:val="00D33052"/>
    <w:rsid w:val="00D3315D"/>
    <w:rsid w:val="00D3349B"/>
    <w:rsid w:val="00D3371F"/>
    <w:rsid w:val="00D337A3"/>
    <w:rsid w:val="00D33A67"/>
    <w:rsid w:val="00D33E01"/>
    <w:rsid w:val="00D33E31"/>
    <w:rsid w:val="00D33E51"/>
    <w:rsid w:val="00D343E2"/>
    <w:rsid w:val="00D34472"/>
    <w:rsid w:val="00D346CF"/>
    <w:rsid w:val="00D346EE"/>
    <w:rsid w:val="00D34793"/>
    <w:rsid w:val="00D34990"/>
    <w:rsid w:val="00D34D97"/>
    <w:rsid w:val="00D34DB2"/>
    <w:rsid w:val="00D34FE9"/>
    <w:rsid w:val="00D3532E"/>
    <w:rsid w:val="00D3557A"/>
    <w:rsid w:val="00D356E1"/>
    <w:rsid w:val="00D35898"/>
    <w:rsid w:val="00D35A9C"/>
    <w:rsid w:val="00D360BA"/>
    <w:rsid w:val="00D361A1"/>
    <w:rsid w:val="00D36268"/>
    <w:rsid w:val="00D36468"/>
    <w:rsid w:val="00D36A60"/>
    <w:rsid w:val="00D36DE2"/>
    <w:rsid w:val="00D36F2F"/>
    <w:rsid w:val="00D36F88"/>
    <w:rsid w:val="00D3712D"/>
    <w:rsid w:val="00D372A2"/>
    <w:rsid w:val="00D372DD"/>
    <w:rsid w:val="00D37326"/>
    <w:rsid w:val="00D3737D"/>
    <w:rsid w:val="00D3775F"/>
    <w:rsid w:val="00D377FD"/>
    <w:rsid w:val="00D379C5"/>
    <w:rsid w:val="00D37B91"/>
    <w:rsid w:val="00D37BDE"/>
    <w:rsid w:val="00D37C46"/>
    <w:rsid w:val="00D4014C"/>
    <w:rsid w:val="00D40491"/>
    <w:rsid w:val="00D404AA"/>
    <w:rsid w:val="00D404CE"/>
    <w:rsid w:val="00D40631"/>
    <w:rsid w:val="00D406AB"/>
    <w:rsid w:val="00D40849"/>
    <w:rsid w:val="00D40B91"/>
    <w:rsid w:val="00D40C59"/>
    <w:rsid w:val="00D413CC"/>
    <w:rsid w:val="00D41459"/>
    <w:rsid w:val="00D41CB4"/>
    <w:rsid w:val="00D425F0"/>
    <w:rsid w:val="00D42771"/>
    <w:rsid w:val="00D42C2F"/>
    <w:rsid w:val="00D42C9E"/>
    <w:rsid w:val="00D42D04"/>
    <w:rsid w:val="00D42E01"/>
    <w:rsid w:val="00D42FAA"/>
    <w:rsid w:val="00D42FDD"/>
    <w:rsid w:val="00D43255"/>
    <w:rsid w:val="00D435A8"/>
    <w:rsid w:val="00D438F1"/>
    <w:rsid w:val="00D43A51"/>
    <w:rsid w:val="00D43DBF"/>
    <w:rsid w:val="00D43E0A"/>
    <w:rsid w:val="00D43E45"/>
    <w:rsid w:val="00D44470"/>
    <w:rsid w:val="00D444BC"/>
    <w:rsid w:val="00D4452A"/>
    <w:rsid w:val="00D4478C"/>
    <w:rsid w:val="00D4483B"/>
    <w:rsid w:val="00D448CE"/>
    <w:rsid w:val="00D449FB"/>
    <w:rsid w:val="00D44B51"/>
    <w:rsid w:val="00D44C40"/>
    <w:rsid w:val="00D44CF9"/>
    <w:rsid w:val="00D44EA0"/>
    <w:rsid w:val="00D44EE5"/>
    <w:rsid w:val="00D44FB5"/>
    <w:rsid w:val="00D4505E"/>
    <w:rsid w:val="00D45061"/>
    <w:rsid w:val="00D450E8"/>
    <w:rsid w:val="00D452BE"/>
    <w:rsid w:val="00D455F7"/>
    <w:rsid w:val="00D45835"/>
    <w:rsid w:val="00D45AEC"/>
    <w:rsid w:val="00D45C4F"/>
    <w:rsid w:val="00D45C70"/>
    <w:rsid w:val="00D45DAB"/>
    <w:rsid w:val="00D45F17"/>
    <w:rsid w:val="00D463BA"/>
    <w:rsid w:val="00D4698A"/>
    <w:rsid w:val="00D46D7E"/>
    <w:rsid w:val="00D4705A"/>
    <w:rsid w:val="00D470E8"/>
    <w:rsid w:val="00D472B6"/>
    <w:rsid w:val="00D47BB7"/>
    <w:rsid w:val="00D47C8B"/>
    <w:rsid w:val="00D47D25"/>
    <w:rsid w:val="00D47FE2"/>
    <w:rsid w:val="00D50432"/>
    <w:rsid w:val="00D504FE"/>
    <w:rsid w:val="00D507A9"/>
    <w:rsid w:val="00D509B6"/>
    <w:rsid w:val="00D50ECD"/>
    <w:rsid w:val="00D511C4"/>
    <w:rsid w:val="00D511DD"/>
    <w:rsid w:val="00D51293"/>
    <w:rsid w:val="00D5163E"/>
    <w:rsid w:val="00D5174A"/>
    <w:rsid w:val="00D517A4"/>
    <w:rsid w:val="00D5192A"/>
    <w:rsid w:val="00D519D2"/>
    <w:rsid w:val="00D5211B"/>
    <w:rsid w:val="00D52188"/>
    <w:rsid w:val="00D5229A"/>
    <w:rsid w:val="00D52453"/>
    <w:rsid w:val="00D5249D"/>
    <w:rsid w:val="00D524E2"/>
    <w:rsid w:val="00D5283F"/>
    <w:rsid w:val="00D52CBE"/>
    <w:rsid w:val="00D52D70"/>
    <w:rsid w:val="00D530D8"/>
    <w:rsid w:val="00D5347C"/>
    <w:rsid w:val="00D5377D"/>
    <w:rsid w:val="00D53B39"/>
    <w:rsid w:val="00D53F05"/>
    <w:rsid w:val="00D54287"/>
    <w:rsid w:val="00D54816"/>
    <w:rsid w:val="00D54982"/>
    <w:rsid w:val="00D54D52"/>
    <w:rsid w:val="00D5515B"/>
    <w:rsid w:val="00D552A9"/>
    <w:rsid w:val="00D552C5"/>
    <w:rsid w:val="00D5531C"/>
    <w:rsid w:val="00D55326"/>
    <w:rsid w:val="00D553E1"/>
    <w:rsid w:val="00D555B7"/>
    <w:rsid w:val="00D558C5"/>
    <w:rsid w:val="00D559FE"/>
    <w:rsid w:val="00D55A72"/>
    <w:rsid w:val="00D55DB5"/>
    <w:rsid w:val="00D55EA7"/>
    <w:rsid w:val="00D56256"/>
    <w:rsid w:val="00D5666E"/>
    <w:rsid w:val="00D566B2"/>
    <w:rsid w:val="00D56719"/>
    <w:rsid w:val="00D56838"/>
    <w:rsid w:val="00D56934"/>
    <w:rsid w:val="00D56A84"/>
    <w:rsid w:val="00D56AE8"/>
    <w:rsid w:val="00D56D58"/>
    <w:rsid w:val="00D56F07"/>
    <w:rsid w:val="00D5706D"/>
    <w:rsid w:val="00D57112"/>
    <w:rsid w:val="00D57148"/>
    <w:rsid w:val="00D573AD"/>
    <w:rsid w:val="00D57448"/>
    <w:rsid w:val="00D57626"/>
    <w:rsid w:val="00D577A0"/>
    <w:rsid w:val="00D57B06"/>
    <w:rsid w:val="00D57B26"/>
    <w:rsid w:val="00D57F00"/>
    <w:rsid w:val="00D57F18"/>
    <w:rsid w:val="00D60108"/>
    <w:rsid w:val="00D60377"/>
    <w:rsid w:val="00D6047D"/>
    <w:rsid w:val="00D6065B"/>
    <w:rsid w:val="00D608E6"/>
    <w:rsid w:val="00D60E6C"/>
    <w:rsid w:val="00D61132"/>
    <w:rsid w:val="00D61257"/>
    <w:rsid w:val="00D6155E"/>
    <w:rsid w:val="00D616D9"/>
    <w:rsid w:val="00D6193B"/>
    <w:rsid w:val="00D619C9"/>
    <w:rsid w:val="00D61D7B"/>
    <w:rsid w:val="00D62093"/>
    <w:rsid w:val="00D6213A"/>
    <w:rsid w:val="00D6256A"/>
    <w:rsid w:val="00D62719"/>
    <w:rsid w:val="00D6290B"/>
    <w:rsid w:val="00D62A10"/>
    <w:rsid w:val="00D62BBC"/>
    <w:rsid w:val="00D62C4D"/>
    <w:rsid w:val="00D62D09"/>
    <w:rsid w:val="00D62D2A"/>
    <w:rsid w:val="00D62E38"/>
    <w:rsid w:val="00D6303E"/>
    <w:rsid w:val="00D6332F"/>
    <w:rsid w:val="00D633B0"/>
    <w:rsid w:val="00D6350D"/>
    <w:rsid w:val="00D6371D"/>
    <w:rsid w:val="00D63883"/>
    <w:rsid w:val="00D6393F"/>
    <w:rsid w:val="00D63A55"/>
    <w:rsid w:val="00D63C3A"/>
    <w:rsid w:val="00D63CEA"/>
    <w:rsid w:val="00D63E37"/>
    <w:rsid w:val="00D63E93"/>
    <w:rsid w:val="00D63F4F"/>
    <w:rsid w:val="00D640B9"/>
    <w:rsid w:val="00D64332"/>
    <w:rsid w:val="00D64657"/>
    <w:rsid w:val="00D64884"/>
    <w:rsid w:val="00D64981"/>
    <w:rsid w:val="00D64EAF"/>
    <w:rsid w:val="00D65009"/>
    <w:rsid w:val="00D6510C"/>
    <w:rsid w:val="00D6511A"/>
    <w:rsid w:val="00D652B8"/>
    <w:rsid w:val="00D653FF"/>
    <w:rsid w:val="00D6552E"/>
    <w:rsid w:val="00D65557"/>
    <w:rsid w:val="00D657EA"/>
    <w:rsid w:val="00D65AD3"/>
    <w:rsid w:val="00D65C1B"/>
    <w:rsid w:val="00D65CDF"/>
    <w:rsid w:val="00D65D75"/>
    <w:rsid w:val="00D65E70"/>
    <w:rsid w:val="00D65F6D"/>
    <w:rsid w:val="00D66185"/>
    <w:rsid w:val="00D665B4"/>
    <w:rsid w:val="00D66AB5"/>
    <w:rsid w:val="00D66B41"/>
    <w:rsid w:val="00D66CAB"/>
    <w:rsid w:val="00D66CCE"/>
    <w:rsid w:val="00D66D90"/>
    <w:rsid w:val="00D6722C"/>
    <w:rsid w:val="00D6756D"/>
    <w:rsid w:val="00D678E4"/>
    <w:rsid w:val="00D67A85"/>
    <w:rsid w:val="00D7011C"/>
    <w:rsid w:val="00D70224"/>
    <w:rsid w:val="00D706DE"/>
    <w:rsid w:val="00D70A48"/>
    <w:rsid w:val="00D70C7E"/>
    <w:rsid w:val="00D70D86"/>
    <w:rsid w:val="00D70F45"/>
    <w:rsid w:val="00D71553"/>
    <w:rsid w:val="00D7160C"/>
    <w:rsid w:val="00D71677"/>
    <w:rsid w:val="00D716E2"/>
    <w:rsid w:val="00D7176B"/>
    <w:rsid w:val="00D7179D"/>
    <w:rsid w:val="00D71823"/>
    <w:rsid w:val="00D71C23"/>
    <w:rsid w:val="00D71F49"/>
    <w:rsid w:val="00D72109"/>
    <w:rsid w:val="00D72276"/>
    <w:rsid w:val="00D72453"/>
    <w:rsid w:val="00D729F4"/>
    <w:rsid w:val="00D729F5"/>
    <w:rsid w:val="00D7303E"/>
    <w:rsid w:val="00D73378"/>
    <w:rsid w:val="00D733E5"/>
    <w:rsid w:val="00D73667"/>
    <w:rsid w:val="00D736BF"/>
    <w:rsid w:val="00D7376A"/>
    <w:rsid w:val="00D73833"/>
    <w:rsid w:val="00D742DB"/>
    <w:rsid w:val="00D744EB"/>
    <w:rsid w:val="00D74AF1"/>
    <w:rsid w:val="00D74EFF"/>
    <w:rsid w:val="00D7512D"/>
    <w:rsid w:val="00D7555B"/>
    <w:rsid w:val="00D755D0"/>
    <w:rsid w:val="00D7598D"/>
    <w:rsid w:val="00D75C92"/>
    <w:rsid w:val="00D761B2"/>
    <w:rsid w:val="00D761C3"/>
    <w:rsid w:val="00D76212"/>
    <w:rsid w:val="00D763DC"/>
    <w:rsid w:val="00D76947"/>
    <w:rsid w:val="00D76FE1"/>
    <w:rsid w:val="00D77024"/>
    <w:rsid w:val="00D77104"/>
    <w:rsid w:val="00D773F8"/>
    <w:rsid w:val="00D7784A"/>
    <w:rsid w:val="00D7789A"/>
    <w:rsid w:val="00D77B35"/>
    <w:rsid w:val="00D77D81"/>
    <w:rsid w:val="00D8015E"/>
    <w:rsid w:val="00D80175"/>
    <w:rsid w:val="00D806D3"/>
    <w:rsid w:val="00D80A02"/>
    <w:rsid w:val="00D80A34"/>
    <w:rsid w:val="00D80A5E"/>
    <w:rsid w:val="00D80AD2"/>
    <w:rsid w:val="00D80B75"/>
    <w:rsid w:val="00D81106"/>
    <w:rsid w:val="00D81227"/>
    <w:rsid w:val="00D81342"/>
    <w:rsid w:val="00D81487"/>
    <w:rsid w:val="00D81491"/>
    <w:rsid w:val="00D814E0"/>
    <w:rsid w:val="00D815D9"/>
    <w:rsid w:val="00D818B2"/>
    <w:rsid w:val="00D818F6"/>
    <w:rsid w:val="00D819ED"/>
    <w:rsid w:val="00D81A32"/>
    <w:rsid w:val="00D81B63"/>
    <w:rsid w:val="00D81CA0"/>
    <w:rsid w:val="00D81FD1"/>
    <w:rsid w:val="00D82018"/>
    <w:rsid w:val="00D822D2"/>
    <w:rsid w:val="00D82404"/>
    <w:rsid w:val="00D8272B"/>
    <w:rsid w:val="00D82C6F"/>
    <w:rsid w:val="00D82D1E"/>
    <w:rsid w:val="00D82DD8"/>
    <w:rsid w:val="00D83102"/>
    <w:rsid w:val="00D83403"/>
    <w:rsid w:val="00D8355E"/>
    <w:rsid w:val="00D83761"/>
    <w:rsid w:val="00D8377C"/>
    <w:rsid w:val="00D839BA"/>
    <w:rsid w:val="00D839BE"/>
    <w:rsid w:val="00D83BF2"/>
    <w:rsid w:val="00D83D54"/>
    <w:rsid w:val="00D84094"/>
    <w:rsid w:val="00D84223"/>
    <w:rsid w:val="00D843D1"/>
    <w:rsid w:val="00D843F8"/>
    <w:rsid w:val="00D84406"/>
    <w:rsid w:val="00D8443F"/>
    <w:rsid w:val="00D84559"/>
    <w:rsid w:val="00D84567"/>
    <w:rsid w:val="00D84639"/>
    <w:rsid w:val="00D84684"/>
    <w:rsid w:val="00D847CD"/>
    <w:rsid w:val="00D84B08"/>
    <w:rsid w:val="00D84B3C"/>
    <w:rsid w:val="00D84C0D"/>
    <w:rsid w:val="00D84E9B"/>
    <w:rsid w:val="00D8506D"/>
    <w:rsid w:val="00D85159"/>
    <w:rsid w:val="00D85332"/>
    <w:rsid w:val="00D85675"/>
    <w:rsid w:val="00D857E7"/>
    <w:rsid w:val="00D85A48"/>
    <w:rsid w:val="00D85B8F"/>
    <w:rsid w:val="00D85BA3"/>
    <w:rsid w:val="00D85C95"/>
    <w:rsid w:val="00D85DBF"/>
    <w:rsid w:val="00D85E1E"/>
    <w:rsid w:val="00D85E72"/>
    <w:rsid w:val="00D86063"/>
    <w:rsid w:val="00D86535"/>
    <w:rsid w:val="00D867F3"/>
    <w:rsid w:val="00D86AEB"/>
    <w:rsid w:val="00D86B57"/>
    <w:rsid w:val="00D86C8D"/>
    <w:rsid w:val="00D86CED"/>
    <w:rsid w:val="00D86DBF"/>
    <w:rsid w:val="00D86DDE"/>
    <w:rsid w:val="00D86F8C"/>
    <w:rsid w:val="00D87082"/>
    <w:rsid w:val="00D870AF"/>
    <w:rsid w:val="00D870B5"/>
    <w:rsid w:val="00D872C4"/>
    <w:rsid w:val="00D872DE"/>
    <w:rsid w:val="00D875C3"/>
    <w:rsid w:val="00D8765E"/>
    <w:rsid w:val="00D903C8"/>
    <w:rsid w:val="00D90562"/>
    <w:rsid w:val="00D905E8"/>
    <w:rsid w:val="00D90861"/>
    <w:rsid w:val="00D90873"/>
    <w:rsid w:val="00D90954"/>
    <w:rsid w:val="00D90A05"/>
    <w:rsid w:val="00D90BAF"/>
    <w:rsid w:val="00D90F3A"/>
    <w:rsid w:val="00D91133"/>
    <w:rsid w:val="00D91421"/>
    <w:rsid w:val="00D91438"/>
    <w:rsid w:val="00D91897"/>
    <w:rsid w:val="00D91953"/>
    <w:rsid w:val="00D91DCD"/>
    <w:rsid w:val="00D91FC0"/>
    <w:rsid w:val="00D92004"/>
    <w:rsid w:val="00D92167"/>
    <w:rsid w:val="00D9286D"/>
    <w:rsid w:val="00D92964"/>
    <w:rsid w:val="00D92A0C"/>
    <w:rsid w:val="00D92F63"/>
    <w:rsid w:val="00D92F81"/>
    <w:rsid w:val="00D92F87"/>
    <w:rsid w:val="00D93044"/>
    <w:rsid w:val="00D93426"/>
    <w:rsid w:val="00D93557"/>
    <w:rsid w:val="00D93AC3"/>
    <w:rsid w:val="00D93C85"/>
    <w:rsid w:val="00D93CA3"/>
    <w:rsid w:val="00D93D27"/>
    <w:rsid w:val="00D93EEC"/>
    <w:rsid w:val="00D93EFC"/>
    <w:rsid w:val="00D942C0"/>
    <w:rsid w:val="00D9431B"/>
    <w:rsid w:val="00D9440C"/>
    <w:rsid w:val="00D9464E"/>
    <w:rsid w:val="00D9492D"/>
    <w:rsid w:val="00D949FC"/>
    <w:rsid w:val="00D94EA6"/>
    <w:rsid w:val="00D95065"/>
    <w:rsid w:val="00D951E0"/>
    <w:rsid w:val="00D9562D"/>
    <w:rsid w:val="00D95A37"/>
    <w:rsid w:val="00D95BCF"/>
    <w:rsid w:val="00D964E8"/>
    <w:rsid w:val="00D966A5"/>
    <w:rsid w:val="00D9682C"/>
    <w:rsid w:val="00D968A4"/>
    <w:rsid w:val="00D968D4"/>
    <w:rsid w:val="00D968F2"/>
    <w:rsid w:val="00D96E71"/>
    <w:rsid w:val="00D96F0A"/>
    <w:rsid w:val="00D97298"/>
    <w:rsid w:val="00D972D3"/>
    <w:rsid w:val="00D97968"/>
    <w:rsid w:val="00D979DB"/>
    <w:rsid w:val="00D97A7E"/>
    <w:rsid w:val="00D97B64"/>
    <w:rsid w:val="00D97CA7"/>
    <w:rsid w:val="00D97D96"/>
    <w:rsid w:val="00D97E1B"/>
    <w:rsid w:val="00D97E6C"/>
    <w:rsid w:val="00D97F02"/>
    <w:rsid w:val="00DA0084"/>
    <w:rsid w:val="00DA01EB"/>
    <w:rsid w:val="00DA04C3"/>
    <w:rsid w:val="00DA05E2"/>
    <w:rsid w:val="00DA06D5"/>
    <w:rsid w:val="00DA079D"/>
    <w:rsid w:val="00DA0828"/>
    <w:rsid w:val="00DA08EE"/>
    <w:rsid w:val="00DA0A3F"/>
    <w:rsid w:val="00DA0B56"/>
    <w:rsid w:val="00DA0BB8"/>
    <w:rsid w:val="00DA0D68"/>
    <w:rsid w:val="00DA1008"/>
    <w:rsid w:val="00DA1141"/>
    <w:rsid w:val="00DA139D"/>
    <w:rsid w:val="00DA14F4"/>
    <w:rsid w:val="00DA16FF"/>
    <w:rsid w:val="00DA1792"/>
    <w:rsid w:val="00DA1918"/>
    <w:rsid w:val="00DA1B67"/>
    <w:rsid w:val="00DA1BAB"/>
    <w:rsid w:val="00DA1F6C"/>
    <w:rsid w:val="00DA232C"/>
    <w:rsid w:val="00DA2793"/>
    <w:rsid w:val="00DA2842"/>
    <w:rsid w:val="00DA2885"/>
    <w:rsid w:val="00DA2CFF"/>
    <w:rsid w:val="00DA2F20"/>
    <w:rsid w:val="00DA2F7D"/>
    <w:rsid w:val="00DA32A3"/>
    <w:rsid w:val="00DA35AD"/>
    <w:rsid w:val="00DA3C87"/>
    <w:rsid w:val="00DA3ED8"/>
    <w:rsid w:val="00DA3F7A"/>
    <w:rsid w:val="00DA40BB"/>
    <w:rsid w:val="00DA4123"/>
    <w:rsid w:val="00DA436F"/>
    <w:rsid w:val="00DA462E"/>
    <w:rsid w:val="00DA4793"/>
    <w:rsid w:val="00DA479B"/>
    <w:rsid w:val="00DA48B3"/>
    <w:rsid w:val="00DA4B8F"/>
    <w:rsid w:val="00DA5177"/>
    <w:rsid w:val="00DA51DF"/>
    <w:rsid w:val="00DA5283"/>
    <w:rsid w:val="00DA55CA"/>
    <w:rsid w:val="00DA58F7"/>
    <w:rsid w:val="00DA5A39"/>
    <w:rsid w:val="00DA5B7B"/>
    <w:rsid w:val="00DA5BA5"/>
    <w:rsid w:val="00DA5EE7"/>
    <w:rsid w:val="00DA6243"/>
    <w:rsid w:val="00DA637D"/>
    <w:rsid w:val="00DA637E"/>
    <w:rsid w:val="00DA6757"/>
    <w:rsid w:val="00DA6A28"/>
    <w:rsid w:val="00DA6BE5"/>
    <w:rsid w:val="00DA6C95"/>
    <w:rsid w:val="00DA6EFA"/>
    <w:rsid w:val="00DA72C4"/>
    <w:rsid w:val="00DA7B0B"/>
    <w:rsid w:val="00DA7D82"/>
    <w:rsid w:val="00DA7EA6"/>
    <w:rsid w:val="00DB02DE"/>
    <w:rsid w:val="00DB0A61"/>
    <w:rsid w:val="00DB0C21"/>
    <w:rsid w:val="00DB0C5F"/>
    <w:rsid w:val="00DB0C84"/>
    <w:rsid w:val="00DB0DDA"/>
    <w:rsid w:val="00DB112D"/>
    <w:rsid w:val="00DB1299"/>
    <w:rsid w:val="00DB12D2"/>
    <w:rsid w:val="00DB1314"/>
    <w:rsid w:val="00DB1544"/>
    <w:rsid w:val="00DB19FC"/>
    <w:rsid w:val="00DB1D57"/>
    <w:rsid w:val="00DB2636"/>
    <w:rsid w:val="00DB26BD"/>
    <w:rsid w:val="00DB295B"/>
    <w:rsid w:val="00DB3128"/>
    <w:rsid w:val="00DB3394"/>
    <w:rsid w:val="00DB3887"/>
    <w:rsid w:val="00DB398A"/>
    <w:rsid w:val="00DB3E30"/>
    <w:rsid w:val="00DB4400"/>
    <w:rsid w:val="00DB456D"/>
    <w:rsid w:val="00DB46A7"/>
    <w:rsid w:val="00DB47BD"/>
    <w:rsid w:val="00DB496C"/>
    <w:rsid w:val="00DB4A05"/>
    <w:rsid w:val="00DB4AF3"/>
    <w:rsid w:val="00DB4E02"/>
    <w:rsid w:val="00DB4F31"/>
    <w:rsid w:val="00DB4FF6"/>
    <w:rsid w:val="00DB53AD"/>
    <w:rsid w:val="00DB5676"/>
    <w:rsid w:val="00DB578B"/>
    <w:rsid w:val="00DB5854"/>
    <w:rsid w:val="00DB59A5"/>
    <w:rsid w:val="00DB5BCF"/>
    <w:rsid w:val="00DB6004"/>
    <w:rsid w:val="00DB67EE"/>
    <w:rsid w:val="00DB6BDA"/>
    <w:rsid w:val="00DB6BEB"/>
    <w:rsid w:val="00DB6C25"/>
    <w:rsid w:val="00DB6EF7"/>
    <w:rsid w:val="00DB70ED"/>
    <w:rsid w:val="00DB7488"/>
    <w:rsid w:val="00DB76A7"/>
    <w:rsid w:val="00DB7776"/>
    <w:rsid w:val="00DB7947"/>
    <w:rsid w:val="00DB7C73"/>
    <w:rsid w:val="00DC0559"/>
    <w:rsid w:val="00DC0602"/>
    <w:rsid w:val="00DC08A1"/>
    <w:rsid w:val="00DC0981"/>
    <w:rsid w:val="00DC0B12"/>
    <w:rsid w:val="00DC0DD4"/>
    <w:rsid w:val="00DC0EDA"/>
    <w:rsid w:val="00DC11F5"/>
    <w:rsid w:val="00DC13FE"/>
    <w:rsid w:val="00DC15B5"/>
    <w:rsid w:val="00DC16AE"/>
    <w:rsid w:val="00DC1783"/>
    <w:rsid w:val="00DC19B8"/>
    <w:rsid w:val="00DC1DB7"/>
    <w:rsid w:val="00DC1E16"/>
    <w:rsid w:val="00DC2180"/>
    <w:rsid w:val="00DC2202"/>
    <w:rsid w:val="00DC22C4"/>
    <w:rsid w:val="00DC263D"/>
    <w:rsid w:val="00DC2A09"/>
    <w:rsid w:val="00DC2BEC"/>
    <w:rsid w:val="00DC2CF1"/>
    <w:rsid w:val="00DC2D46"/>
    <w:rsid w:val="00DC332C"/>
    <w:rsid w:val="00DC347F"/>
    <w:rsid w:val="00DC3506"/>
    <w:rsid w:val="00DC3737"/>
    <w:rsid w:val="00DC3840"/>
    <w:rsid w:val="00DC392B"/>
    <w:rsid w:val="00DC39EE"/>
    <w:rsid w:val="00DC3A72"/>
    <w:rsid w:val="00DC3EF5"/>
    <w:rsid w:val="00DC440C"/>
    <w:rsid w:val="00DC4610"/>
    <w:rsid w:val="00DC46A7"/>
    <w:rsid w:val="00DC4CE0"/>
    <w:rsid w:val="00DC4E19"/>
    <w:rsid w:val="00DC4F20"/>
    <w:rsid w:val="00DC4F36"/>
    <w:rsid w:val="00DC5071"/>
    <w:rsid w:val="00DC5637"/>
    <w:rsid w:val="00DC566D"/>
    <w:rsid w:val="00DC5823"/>
    <w:rsid w:val="00DC5B5C"/>
    <w:rsid w:val="00DC5DF3"/>
    <w:rsid w:val="00DC6228"/>
    <w:rsid w:val="00DC6267"/>
    <w:rsid w:val="00DC64EE"/>
    <w:rsid w:val="00DC65C8"/>
    <w:rsid w:val="00DC662C"/>
    <w:rsid w:val="00DC6643"/>
    <w:rsid w:val="00DC6DCE"/>
    <w:rsid w:val="00DC6E3B"/>
    <w:rsid w:val="00DC7457"/>
    <w:rsid w:val="00DC748A"/>
    <w:rsid w:val="00DC74E1"/>
    <w:rsid w:val="00DC765E"/>
    <w:rsid w:val="00DC783B"/>
    <w:rsid w:val="00DC785E"/>
    <w:rsid w:val="00DC78DF"/>
    <w:rsid w:val="00DC7A58"/>
    <w:rsid w:val="00DC7B60"/>
    <w:rsid w:val="00DC7D33"/>
    <w:rsid w:val="00DD0307"/>
    <w:rsid w:val="00DD03C8"/>
    <w:rsid w:val="00DD04F3"/>
    <w:rsid w:val="00DD0887"/>
    <w:rsid w:val="00DD0CF2"/>
    <w:rsid w:val="00DD0FC2"/>
    <w:rsid w:val="00DD0FF6"/>
    <w:rsid w:val="00DD109D"/>
    <w:rsid w:val="00DD1116"/>
    <w:rsid w:val="00DD12E4"/>
    <w:rsid w:val="00DD1519"/>
    <w:rsid w:val="00DD16A5"/>
    <w:rsid w:val="00DD1721"/>
    <w:rsid w:val="00DD1E9F"/>
    <w:rsid w:val="00DD2516"/>
    <w:rsid w:val="00DD2534"/>
    <w:rsid w:val="00DD26C4"/>
    <w:rsid w:val="00DD2817"/>
    <w:rsid w:val="00DD2BFB"/>
    <w:rsid w:val="00DD2E7E"/>
    <w:rsid w:val="00DD2F3B"/>
    <w:rsid w:val="00DD33D3"/>
    <w:rsid w:val="00DD377C"/>
    <w:rsid w:val="00DD3DF1"/>
    <w:rsid w:val="00DD3F11"/>
    <w:rsid w:val="00DD4022"/>
    <w:rsid w:val="00DD4241"/>
    <w:rsid w:val="00DD42CF"/>
    <w:rsid w:val="00DD44CD"/>
    <w:rsid w:val="00DD4840"/>
    <w:rsid w:val="00DD49D0"/>
    <w:rsid w:val="00DD4A2A"/>
    <w:rsid w:val="00DD4ADA"/>
    <w:rsid w:val="00DD4CDE"/>
    <w:rsid w:val="00DD55C0"/>
    <w:rsid w:val="00DD5631"/>
    <w:rsid w:val="00DD5898"/>
    <w:rsid w:val="00DD592F"/>
    <w:rsid w:val="00DD5B4F"/>
    <w:rsid w:val="00DD5BCE"/>
    <w:rsid w:val="00DD5D2B"/>
    <w:rsid w:val="00DD5D75"/>
    <w:rsid w:val="00DD5F6A"/>
    <w:rsid w:val="00DD645E"/>
    <w:rsid w:val="00DD694B"/>
    <w:rsid w:val="00DD6B31"/>
    <w:rsid w:val="00DD6EE5"/>
    <w:rsid w:val="00DD70DA"/>
    <w:rsid w:val="00DD71D8"/>
    <w:rsid w:val="00DD73BE"/>
    <w:rsid w:val="00DD7411"/>
    <w:rsid w:val="00DD7610"/>
    <w:rsid w:val="00DD790A"/>
    <w:rsid w:val="00DD799E"/>
    <w:rsid w:val="00DD7AAD"/>
    <w:rsid w:val="00DD7B44"/>
    <w:rsid w:val="00DD7DAE"/>
    <w:rsid w:val="00DE015A"/>
    <w:rsid w:val="00DE026B"/>
    <w:rsid w:val="00DE03D4"/>
    <w:rsid w:val="00DE0B8A"/>
    <w:rsid w:val="00DE107D"/>
    <w:rsid w:val="00DE11AA"/>
    <w:rsid w:val="00DE122D"/>
    <w:rsid w:val="00DE1591"/>
    <w:rsid w:val="00DE181C"/>
    <w:rsid w:val="00DE181D"/>
    <w:rsid w:val="00DE18AE"/>
    <w:rsid w:val="00DE1EB1"/>
    <w:rsid w:val="00DE2817"/>
    <w:rsid w:val="00DE3523"/>
    <w:rsid w:val="00DE362D"/>
    <w:rsid w:val="00DE385C"/>
    <w:rsid w:val="00DE3A71"/>
    <w:rsid w:val="00DE3EC4"/>
    <w:rsid w:val="00DE3F33"/>
    <w:rsid w:val="00DE3F5E"/>
    <w:rsid w:val="00DE42F3"/>
    <w:rsid w:val="00DE4691"/>
    <w:rsid w:val="00DE46AE"/>
    <w:rsid w:val="00DE48EC"/>
    <w:rsid w:val="00DE4BDC"/>
    <w:rsid w:val="00DE4DAD"/>
    <w:rsid w:val="00DE4E93"/>
    <w:rsid w:val="00DE4FAB"/>
    <w:rsid w:val="00DE5028"/>
    <w:rsid w:val="00DE517F"/>
    <w:rsid w:val="00DE51CD"/>
    <w:rsid w:val="00DE5673"/>
    <w:rsid w:val="00DE571E"/>
    <w:rsid w:val="00DE57C1"/>
    <w:rsid w:val="00DE5925"/>
    <w:rsid w:val="00DE5928"/>
    <w:rsid w:val="00DE5977"/>
    <w:rsid w:val="00DE59F3"/>
    <w:rsid w:val="00DE5C44"/>
    <w:rsid w:val="00DE5D5E"/>
    <w:rsid w:val="00DE5DA4"/>
    <w:rsid w:val="00DE6139"/>
    <w:rsid w:val="00DE62C5"/>
    <w:rsid w:val="00DE635E"/>
    <w:rsid w:val="00DE64A7"/>
    <w:rsid w:val="00DE68A6"/>
    <w:rsid w:val="00DE6903"/>
    <w:rsid w:val="00DE6A78"/>
    <w:rsid w:val="00DE6A7B"/>
    <w:rsid w:val="00DE6B26"/>
    <w:rsid w:val="00DE6C9F"/>
    <w:rsid w:val="00DE6D55"/>
    <w:rsid w:val="00DE6DFF"/>
    <w:rsid w:val="00DE6E6C"/>
    <w:rsid w:val="00DE6EE5"/>
    <w:rsid w:val="00DE741E"/>
    <w:rsid w:val="00DE7500"/>
    <w:rsid w:val="00DE79E6"/>
    <w:rsid w:val="00DE7CB0"/>
    <w:rsid w:val="00DE7E18"/>
    <w:rsid w:val="00DE7F5A"/>
    <w:rsid w:val="00DF01FF"/>
    <w:rsid w:val="00DF0245"/>
    <w:rsid w:val="00DF0300"/>
    <w:rsid w:val="00DF04EC"/>
    <w:rsid w:val="00DF0546"/>
    <w:rsid w:val="00DF0723"/>
    <w:rsid w:val="00DF073E"/>
    <w:rsid w:val="00DF08A0"/>
    <w:rsid w:val="00DF09CF"/>
    <w:rsid w:val="00DF0B2B"/>
    <w:rsid w:val="00DF0E69"/>
    <w:rsid w:val="00DF15AB"/>
    <w:rsid w:val="00DF1683"/>
    <w:rsid w:val="00DF16FB"/>
    <w:rsid w:val="00DF18D5"/>
    <w:rsid w:val="00DF1973"/>
    <w:rsid w:val="00DF1ABF"/>
    <w:rsid w:val="00DF1E5E"/>
    <w:rsid w:val="00DF1F17"/>
    <w:rsid w:val="00DF2115"/>
    <w:rsid w:val="00DF230D"/>
    <w:rsid w:val="00DF23D6"/>
    <w:rsid w:val="00DF2407"/>
    <w:rsid w:val="00DF251F"/>
    <w:rsid w:val="00DF29F5"/>
    <w:rsid w:val="00DF2BC2"/>
    <w:rsid w:val="00DF332E"/>
    <w:rsid w:val="00DF334B"/>
    <w:rsid w:val="00DF3367"/>
    <w:rsid w:val="00DF36C6"/>
    <w:rsid w:val="00DF3AA8"/>
    <w:rsid w:val="00DF3DC1"/>
    <w:rsid w:val="00DF41AC"/>
    <w:rsid w:val="00DF472B"/>
    <w:rsid w:val="00DF4801"/>
    <w:rsid w:val="00DF4C67"/>
    <w:rsid w:val="00DF4FEA"/>
    <w:rsid w:val="00DF545B"/>
    <w:rsid w:val="00DF5A04"/>
    <w:rsid w:val="00DF5C25"/>
    <w:rsid w:val="00DF5CEC"/>
    <w:rsid w:val="00DF5D68"/>
    <w:rsid w:val="00DF5FA6"/>
    <w:rsid w:val="00DF5FAA"/>
    <w:rsid w:val="00DF6B3A"/>
    <w:rsid w:val="00DF6F35"/>
    <w:rsid w:val="00DF7052"/>
    <w:rsid w:val="00DF72CA"/>
    <w:rsid w:val="00DF76A7"/>
    <w:rsid w:val="00DF7846"/>
    <w:rsid w:val="00DF7C14"/>
    <w:rsid w:val="00DF7DAD"/>
    <w:rsid w:val="00DF7E46"/>
    <w:rsid w:val="00E00221"/>
    <w:rsid w:val="00E002E0"/>
    <w:rsid w:val="00E007C5"/>
    <w:rsid w:val="00E00B0E"/>
    <w:rsid w:val="00E00C1F"/>
    <w:rsid w:val="00E00C8A"/>
    <w:rsid w:val="00E00D3B"/>
    <w:rsid w:val="00E00D53"/>
    <w:rsid w:val="00E00DDD"/>
    <w:rsid w:val="00E0107C"/>
    <w:rsid w:val="00E012C3"/>
    <w:rsid w:val="00E01393"/>
    <w:rsid w:val="00E01468"/>
    <w:rsid w:val="00E016A1"/>
    <w:rsid w:val="00E01786"/>
    <w:rsid w:val="00E0195E"/>
    <w:rsid w:val="00E01B0E"/>
    <w:rsid w:val="00E01C34"/>
    <w:rsid w:val="00E01C53"/>
    <w:rsid w:val="00E01E32"/>
    <w:rsid w:val="00E0235D"/>
    <w:rsid w:val="00E0259B"/>
    <w:rsid w:val="00E03213"/>
    <w:rsid w:val="00E035EB"/>
    <w:rsid w:val="00E03767"/>
    <w:rsid w:val="00E0384C"/>
    <w:rsid w:val="00E0398F"/>
    <w:rsid w:val="00E03B75"/>
    <w:rsid w:val="00E03CB7"/>
    <w:rsid w:val="00E03EA3"/>
    <w:rsid w:val="00E03EE7"/>
    <w:rsid w:val="00E03FB2"/>
    <w:rsid w:val="00E04068"/>
    <w:rsid w:val="00E04169"/>
    <w:rsid w:val="00E0438D"/>
    <w:rsid w:val="00E0451E"/>
    <w:rsid w:val="00E045B4"/>
    <w:rsid w:val="00E0477F"/>
    <w:rsid w:val="00E047F0"/>
    <w:rsid w:val="00E04AC1"/>
    <w:rsid w:val="00E04C55"/>
    <w:rsid w:val="00E04CC5"/>
    <w:rsid w:val="00E04D6C"/>
    <w:rsid w:val="00E04DE5"/>
    <w:rsid w:val="00E056EB"/>
    <w:rsid w:val="00E056FD"/>
    <w:rsid w:val="00E058B7"/>
    <w:rsid w:val="00E058F4"/>
    <w:rsid w:val="00E05B50"/>
    <w:rsid w:val="00E05C08"/>
    <w:rsid w:val="00E05CB6"/>
    <w:rsid w:val="00E06216"/>
    <w:rsid w:val="00E062A6"/>
    <w:rsid w:val="00E06377"/>
    <w:rsid w:val="00E063FF"/>
    <w:rsid w:val="00E065A3"/>
    <w:rsid w:val="00E0677C"/>
    <w:rsid w:val="00E06897"/>
    <w:rsid w:val="00E069D3"/>
    <w:rsid w:val="00E06F57"/>
    <w:rsid w:val="00E06FBE"/>
    <w:rsid w:val="00E071D5"/>
    <w:rsid w:val="00E071EE"/>
    <w:rsid w:val="00E073A3"/>
    <w:rsid w:val="00E07780"/>
    <w:rsid w:val="00E07A8E"/>
    <w:rsid w:val="00E07F01"/>
    <w:rsid w:val="00E1011F"/>
    <w:rsid w:val="00E10322"/>
    <w:rsid w:val="00E10A0F"/>
    <w:rsid w:val="00E10A8C"/>
    <w:rsid w:val="00E10DA7"/>
    <w:rsid w:val="00E10F6F"/>
    <w:rsid w:val="00E11278"/>
    <w:rsid w:val="00E117A4"/>
    <w:rsid w:val="00E117F2"/>
    <w:rsid w:val="00E11848"/>
    <w:rsid w:val="00E11C0C"/>
    <w:rsid w:val="00E11F66"/>
    <w:rsid w:val="00E12017"/>
    <w:rsid w:val="00E120C8"/>
    <w:rsid w:val="00E12221"/>
    <w:rsid w:val="00E123AE"/>
    <w:rsid w:val="00E12C8D"/>
    <w:rsid w:val="00E12D97"/>
    <w:rsid w:val="00E12F65"/>
    <w:rsid w:val="00E13122"/>
    <w:rsid w:val="00E131B3"/>
    <w:rsid w:val="00E13244"/>
    <w:rsid w:val="00E13287"/>
    <w:rsid w:val="00E13454"/>
    <w:rsid w:val="00E13E70"/>
    <w:rsid w:val="00E13EC9"/>
    <w:rsid w:val="00E13F41"/>
    <w:rsid w:val="00E14059"/>
    <w:rsid w:val="00E14096"/>
    <w:rsid w:val="00E1459B"/>
    <w:rsid w:val="00E14778"/>
    <w:rsid w:val="00E148C5"/>
    <w:rsid w:val="00E149E9"/>
    <w:rsid w:val="00E14B0E"/>
    <w:rsid w:val="00E14B48"/>
    <w:rsid w:val="00E14D2D"/>
    <w:rsid w:val="00E14F76"/>
    <w:rsid w:val="00E14FD3"/>
    <w:rsid w:val="00E15145"/>
    <w:rsid w:val="00E15207"/>
    <w:rsid w:val="00E15340"/>
    <w:rsid w:val="00E15781"/>
    <w:rsid w:val="00E159C5"/>
    <w:rsid w:val="00E159E7"/>
    <w:rsid w:val="00E15CD2"/>
    <w:rsid w:val="00E15F10"/>
    <w:rsid w:val="00E15F51"/>
    <w:rsid w:val="00E164AE"/>
    <w:rsid w:val="00E16552"/>
    <w:rsid w:val="00E166CB"/>
    <w:rsid w:val="00E167F6"/>
    <w:rsid w:val="00E16816"/>
    <w:rsid w:val="00E168BC"/>
    <w:rsid w:val="00E16999"/>
    <w:rsid w:val="00E16A47"/>
    <w:rsid w:val="00E16C36"/>
    <w:rsid w:val="00E16F31"/>
    <w:rsid w:val="00E1700A"/>
    <w:rsid w:val="00E173A0"/>
    <w:rsid w:val="00E17761"/>
    <w:rsid w:val="00E17811"/>
    <w:rsid w:val="00E17926"/>
    <w:rsid w:val="00E179FB"/>
    <w:rsid w:val="00E17AF0"/>
    <w:rsid w:val="00E17BF9"/>
    <w:rsid w:val="00E17C54"/>
    <w:rsid w:val="00E17D64"/>
    <w:rsid w:val="00E17E00"/>
    <w:rsid w:val="00E17E04"/>
    <w:rsid w:val="00E17E0F"/>
    <w:rsid w:val="00E17EB8"/>
    <w:rsid w:val="00E201DB"/>
    <w:rsid w:val="00E203FF"/>
    <w:rsid w:val="00E2044E"/>
    <w:rsid w:val="00E204CD"/>
    <w:rsid w:val="00E20774"/>
    <w:rsid w:val="00E20ADC"/>
    <w:rsid w:val="00E20B42"/>
    <w:rsid w:val="00E20B55"/>
    <w:rsid w:val="00E20C8A"/>
    <w:rsid w:val="00E20E30"/>
    <w:rsid w:val="00E20EBF"/>
    <w:rsid w:val="00E211CC"/>
    <w:rsid w:val="00E21214"/>
    <w:rsid w:val="00E21227"/>
    <w:rsid w:val="00E2198E"/>
    <w:rsid w:val="00E21A07"/>
    <w:rsid w:val="00E21DD4"/>
    <w:rsid w:val="00E21FAA"/>
    <w:rsid w:val="00E21FDA"/>
    <w:rsid w:val="00E22061"/>
    <w:rsid w:val="00E2269B"/>
    <w:rsid w:val="00E227A5"/>
    <w:rsid w:val="00E227E9"/>
    <w:rsid w:val="00E22BD5"/>
    <w:rsid w:val="00E22D86"/>
    <w:rsid w:val="00E22E61"/>
    <w:rsid w:val="00E237C6"/>
    <w:rsid w:val="00E237E0"/>
    <w:rsid w:val="00E23A9E"/>
    <w:rsid w:val="00E23C2D"/>
    <w:rsid w:val="00E23C76"/>
    <w:rsid w:val="00E23CD8"/>
    <w:rsid w:val="00E23CFB"/>
    <w:rsid w:val="00E23D9C"/>
    <w:rsid w:val="00E23ECA"/>
    <w:rsid w:val="00E23F45"/>
    <w:rsid w:val="00E23FEC"/>
    <w:rsid w:val="00E242D9"/>
    <w:rsid w:val="00E24353"/>
    <w:rsid w:val="00E243D7"/>
    <w:rsid w:val="00E24494"/>
    <w:rsid w:val="00E2471A"/>
    <w:rsid w:val="00E24792"/>
    <w:rsid w:val="00E2480E"/>
    <w:rsid w:val="00E24920"/>
    <w:rsid w:val="00E24CC3"/>
    <w:rsid w:val="00E24D2D"/>
    <w:rsid w:val="00E251E0"/>
    <w:rsid w:val="00E2520F"/>
    <w:rsid w:val="00E25727"/>
    <w:rsid w:val="00E259DA"/>
    <w:rsid w:val="00E25B4C"/>
    <w:rsid w:val="00E25F97"/>
    <w:rsid w:val="00E25FBD"/>
    <w:rsid w:val="00E2614F"/>
    <w:rsid w:val="00E262B2"/>
    <w:rsid w:val="00E2634B"/>
    <w:rsid w:val="00E26492"/>
    <w:rsid w:val="00E265A8"/>
    <w:rsid w:val="00E26717"/>
    <w:rsid w:val="00E2674E"/>
    <w:rsid w:val="00E26811"/>
    <w:rsid w:val="00E26814"/>
    <w:rsid w:val="00E26EB7"/>
    <w:rsid w:val="00E26F4D"/>
    <w:rsid w:val="00E26F7B"/>
    <w:rsid w:val="00E27179"/>
    <w:rsid w:val="00E2747F"/>
    <w:rsid w:val="00E2770C"/>
    <w:rsid w:val="00E27902"/>
    <w:rsid w:val="00E27C8D"/>
    <w:rsid w:val="00E27D4B"/>
    <w:rsid w:val="00E27E97"/>
    <w:rsid w:val="00E304E4"/>
    <w:rsid w:val="00E309A0"/>
    <w:rsid w:val="00E30B8A"/>
    <w:rsid w:val="00E30BED"/>
    <w:rsid w:val="00E30BF9"/>
    <w:rsid w:val="00E30DD0"/>
    <w:rsid w:val="00E30F81"/>
    <w:rsid w:val="00E3119A"/>
    <w:rsid w:val="00E311B8"/>
    <w:rsid w:val="00E314A9"/>
    <w:rsid w:val="00E316DD"/>
    <w:rsid w:val="00E317A4"/>
    <w:rsid w:val="00E31850"/>
    <w:rsid w:val="00E31D94"/>
    <w:rsid w:val="00E31E03"/>
    <w:rsid w:val="00E31E04"/>
    <w:rsid w:val="00E31E9D"/>
    <w:rsid w:val="00E32359"/>
    <w:rsid w:val="00E3235C"/>
    <w:rsid w:val="00E32605"/>
    <w:rsid w:val="00E326DA"/>
    <w:rsid w:val="00E327C3"/>
    <w:rsid w:val="00E327DF"/>
    <w:rsid w:val="00E32822"/>
    <w:rsid w:val="00E32886"/>
    <w:rsid w:val="00E32BA1"/>
    <w:rsid w:val="00E32BB1"/>
    <w:rsid w:val="00E32E0D"/>
    <w:rsid w:val="00E32E2B"/>
    <w:rsid w:val="00E33240"/>
    <w:rsid w:val="00E33286"/>
    <w:rsid w:val="00E33575"/>
    <w:rsid w:val="00E33662"/>
    <w:rsid w:val="00E33A4C"/>
    <w:rsid w:val="00E33AD9"/>
    <w:rsid w:val="00E33C8E"/>
    <w:rsid w:val="00E33F73"/>
    <w:rsid w:val="00E33FA7"/>
    <w:rsid w:val="00E34553"/>
    <w:rsid w:val="00E349F0"/>
    <w:rsid w:val="00E34A3C"/>
    <w:rsid w:val="00E34B2F"/>
    <w:rsid w:val="00E34C2F"/>
    <w:rsid w:val="00E34CA5"/>
    <w:rsid w:val="00E3586E"/>
    <w:rsid w:val="00E358BB"/>
    <w:rsid w:val="00E35BAF"/>
    <w:rsid w:val="00E35CBF"/>
    <w:rsid w:val="00E35E01"/>
    <w:rsid w:val="00E35ECC"/>
    <w:rsid w:val="00E36110"/>
    <w:rsid w:val="00E362DD"/>
    <w:rsid w:val="00E365D2"/>
    <w:rsid w:val="00E36967"/>
    <w:rsid w:val="00E36BA9"/>
    <w:rsid w:val="00E36CB2"/>
    <w:rsid w:val="00E36D4E"/>
    <w:rsid w:val="00E36E04"/>
    <w:rsid w:val="00E36E0A"/>
    <w:rsid w:val="00E371F9"/>
    <w:rsid w:val="00E373ED"/>
    <w:rsid w:val="00E377B4"/>
    <w:rsid w:val="00E37868"/>
    <w:rsid w:val="00E37924"/>
    <w:rsid w:val="00E379CA"/>
    <w:rsid w:val="00E37A38"/>
    <w:rsid w:val="00E37BCB"/>
    <w:rsid w:val="00E37EFB"/>
    <w:rsid w:val="00E37F90"/>
    <w:rsid w:val="00E400A1"/>
    <w:rsid w:val="00E4010C"/>
    <w:rsid w:val="00E4013D"/>
    <w:rsid w:val="00E40171"/>
    <w:rsid w:val="00E40330"/>
    <w:rsid w:val="00E40436"/>
    <w:rsid w:val="00E406CE"/>
    <w:rsid w:val="00E406E0"/>
    <w:rsid w:val="00E40BEE"/>
    <w:rsid w:val="00E40CE4"/>
    <w:rsid w:val="00E40F64"/>
    <w:rsid w:val="00E41483"/>
    <w:rsid w:val="00E41690"/>
    <w:rsid w:val="00E41740"/>
    <w:rsid w:val="00E41B3B"/>
    <w:rsid w:val="00E41BA9"/>
    <w:rsid w:val="00E41C6C"/>
    <w:rsid w:val="00E42285"/>
    <w:rsid w:val="00E42A6B"/>
    <w:rsid w:val="00E42BA7"/>
    <w:rsid w:val="00E42C08"/>
    <w:rsid w:val="00E42D8D"/>
    <w:rsid w:val="00E430BE"/>
    <w:rsid w:val="00E433B1"/>
    <w:rsid w:val="00E435DC"/>
    <w:rsid w:val="00E43910"/>
    <w:rsid w:val="00E4393A"/>
    <w:rsid w:val="00E43BA3"/>
    <w:rsid w:val="00E442FA"/>
    <w:rsid w:val="00E4469C"/>
    <w:rsid w:val="00E448F0"/>
    <w:rsid w:val="00E44A60"/>
    <w:rsid w:val="00E44E9A"/>
    <w:rsid w:val="00E44F0B"/>
    <w:rsid w:val="00E44F65"/>
    <w:rsid w:val="00E450FA"/>
    <w:rsid w:val="00E45351"/>
    <w:rsid w:val="00E45858"/>
    <w:rsid w:val="00E45F43"/>
    <w:rsid w:val="00E45F48"/>
    <w:rsid w:val="00E45FC9"/>
    <w:rsid w:val="00E46123"/>
    <w:rsid w:val="00E46291"/>
    <w:rsid w:val="00E463FE"/>
    <w:rsid w:val="00E4642F"/>
    <w:rsid w:val="00E4655B"/>
    <w:rsid w:val="00E469A6"/>
    <w:rsid w:val="00E469FC"/>
    <w:rsid w:val="00E46C20"/>
    <w:rsid w:val="00E46DDB"/>
    <w:rsid w:val="00E47093"/>
    <w:rsid w:val="00E4716F"/>
    <w:rsid w:val="00E471BE"/>
    <w:rsid w:val="00E4742B"/>
    <w:rsid w:val="00E474D7"/>
    <w:rsid w:val="00E47677"/>
    <w:rsid w:val="00E47DDB"/>
    <w:rsid w:val="00E50033"/>
    <w:rsid w:val="00E50765"/>
    <w:rsid w:val="00E5112D"/>
    <w:rsid w:val="00E513EE"/>
    <w:rsid w:val="00E514AA"/>
    <w:rsid w:val="00E514B2"/>
    <w:rsid w:val="00E51760"/>
    <w:rsid w:val="00E51884"/>
    <w:rsid w:val="00E51BE5"/>
    <w:rsid w:val="00E52397"/>
    <w:rsid w:val="00E526C9"/>
    <w:rsid w:val="00E526D3"/>
    <w:rsid w:val="00E526D9"/>
    <w:rsid w:val="00E52700"/>
    <w:rsid w:val="00E5289E"/>
    <w:rsid w:val="00E52EB4"/>
    <w:rsid w:val="00E530A4"/>
    <w:rsid w:val="00E530BA"/>
    <w:rsid w:val="00E532CD"/>
    <w:rsid w:val="00E53439"/>
    <w:rsid w:val="00E5354E"/>
    <w:rsid w:val="00E535B6"/>
    <w:rsid w:val="00E53702"/>
    <w:rsid w:val="00E539B7"/>
    <w:rsid w:val="00E53C15"/>
    <w:rsid w:val="00E53E72"/>
    <w:rsid w:val="00E541C6"/>
    <w:rsid w:val="00E54299"/>
    <w:rsid w:val="00E542DD"/>
    <w:rsid w:val="00E542FF"/>
    <w:rsid w:val="00E5498B"/>
    <w:rsid w:val="00E54990"/>
    <w:rsid w:val="00E54AEE"/>
    <w:rsid w:val="00E54C06"/>
    <w:rsid w:val="00E54D79"/>
    <w:rsid w:val="00E54E83"/>
    <w:rsid w:val="00E54EB5"/>
    <w:rsid w:val="00E54FED"/>
    <w:rsid w:val="00E5525F"/>
    <w:rsid w:val="00E556DD"/>
    <w:rsid w:val="00E55799"/>
    <w:rsid w:val="00E55863"/>
    <w:rsid w:val="00E558C3"/>
    <w:rsid w:val="00E55A8E"/>
    <w:rsid w:val="00E55E17"/>
    <w:rsid w:val="00E55F23"/>
    <w:rsid w:val="00E56169"/>
    <w:rsid w:val="00E56179"/>
    <w:rsid w:val="00E56183"/>
    <w:rsid w:val="00E5667A"/>
    <w:rsid w:val="00E56683"/>
    <w:rsid w:val="00E56711"/>
    <w:rsid w:val="00E568FC"/>
    <w:rsid w:val="00E56BED"/>
    <w:rsid w:val="00E56D97"/>
    <w:rsid w:val="00E56DCC"/>
    <w:rsid w:val="00E56DE2"/>
    <w:rsid w:val="00E56FFF"/>
    <w:rsid w:val="00E57199"/>
    <w:rsid w:val="00E5727B"/>
    <w:rsid w:val="00E57495"/>
    <w:rsid w:val="00E574D7"/>
    <w:rsid w:val="00E575DC"/>
    <w:rsid w:val="00E57923"/>
    <w:rsid w:val="00E57C48"/>
    <w:rsid w:val="00E57F12"/>
    <w:rsid w:val="00E6012D"/>
    <w:rsid w:val="00E605A4"/>
    <w:rsid w:val="00E605CD"/>
    <w:rsid w:val="00E60707"/>
    <w:rsid w:val="00E6090F"/>
    <w:rsid w:val="00E6091B"/>
    <w:rsid w:val="00E60AE4"/>
    <w:rsid w:val="00E60C4A"/>
    <w:rsid w:val="00E60E4F"/>
    <w:rsid w:val="00E60E99"/>
    <w:rsid w:val="00E6111D"/>
    <w:rsid w:val="00E613C4"/>
    <w:rsid w:val="00E61B6F"/>
    <w:rsid w:val="00E61D4A"/>
    <w:rsid w:val="00E61D8E"/>
    <w:rsid w:val="00E61D95"/>
    <w:rsid w:val="00E61F46"/>
    <w:rsid w:val="00E620BE"/>
    <w:rsid w:val="00E624FA"/>
    <w:rsid w:val="00E625D2"/>
    <w:rsid w:val="00E625E9"/>
    <w:rsid w:val="00E62939"/>
    <w:rsid w:val="00E62DB4"/>
    <w:rsid w:val="00E62F11"/>
    <w:rsid w:val="00E6309C"/>
    <w:rsid w:val="00E631E2"/>
    <w:rsid w:val="00E6339E"/>
    <w:rsid w:val="00E637D4"/>
    <w:rsid w:val="00E63A8B"/>
    <w:rsid w:val="00E63D62"/>
    <w:rsid w:val="00E63D84"/>
    <w:rsid w:val="00E64041"/>
    <w:rsid w:val="00E64256"/>
    <w:rsid w:val="00E642E9"/>
    <w:rsid w:val="00E6439D"/>
    <w:rsid w:val="00E643F1"/>
    <w:rsid w:val="00E648F7"/>
    <w:rsid w:val="00E64E63"/>
    <w:rsid w:val="00E64EC5"/>
    <w:rsid w:val="00E653AE"/>
    <w:rsid w:val="00E65AAB"/>
    <w:rsid w:val="00E65B7F"/>
    <w:rsid w:val="00E65CA0"/>
    <w:rsid w:val="00E6615C"/>
    <w:rsid w:val="00E661C2"/>
    <w:rsid w:val="00E662D2"/>
    <w:rsid w:val="00E664F1"/>
    <w:rsid w:val="00E6652F"/>
    <w:rsid w:val="00E66789"/>
    <w:rsid w:val="00E66B80"/>
    <w:rsid w:val="00E66CB3"/>
    <w:rsid w:val="00E66CE8"/>
    <w:rsid w:val="00E66F70"/>
    <w:rsid w:val="00E66F85"/>
    <w:rsid w:val="00E672B0"/>
    <w:rsid w:val="00E673A2"/>
    <w:rsid w:val="00E67571"/>
    <w:rsid w:val="00E67622"/>
    <w:rsid w:val="00E678E8"/>
    <w:rsid w:val="00E67BB5"/>
    <w:rsid w:val="00E67CCB"/>
    <w:rsid w:val="00E70099"/>
    <w:rsid w:val="00E700D2"/>
    <w:rsid w:val="00E70132"/>
    <w:rsid w:val="00E70A35"/>
    <w:rsid w:val="00E70C93"/>
    <w:rsid w:val="00E70CB8"/>
    <w:rsid w:val="00E70F50"/>
    <w:rsid w:val="00E7101A"/>
    <w:rsid w:val="00E711F7"/>
    <w:rsid w:val="00E7153D"/>
    <w:rsid w:val="00E71579"/>
    <w:rsid w:val="00E71826"/>
    <w:rsid w:val="00E71C89"/>
    <w:rsid w:val="00E71DE1"/>
    <w:rsid w:val="00E721EE"/>
    <w:rsid w:val="00E72A99"/>
    <w:rsid w:val="00E72D49"/>
    <w:rsid w:val="00E72EE1"/>
    <w:rsid w:val="00E7300A"/>
    <w:rsid w:val="00E732D5"/>
    <w:rsid w:val="00E732EC"/>
    <w:rsid w:val="00E7334E"/>
    <w:rsid w:val="00E73486"/>
    <w:rsid w:val="00E7352D"/>
    <w:rsid w:val="00E7397F"/>
    <w:rsid w:val="00E739A2"/>
    <w:rsid w:val="00E73B54"/>
    <w:rsid w:val="00E73CB2"/>
    <w:rsid w:val="00E73D66"/>
    <w:rsid w:val="00E741B7"/>
    <w:rsid w:val="00E74348"/>
    <w:rsid w:val="00E7441A"/>
    <w:rsid w:val="00E74842"/>
    <w:rsid w:val="00E7495C"/>
    <w:rsid w:val="00E74D12"/>
    <w:rsid w:val="00E74DBA"/>
    <w:rsid w:val="00E74E4A"/>
    <w:rsid w:val="00E74F30"/>
    <w:rsid w:val="00E75076"/>
    <w:rsid w:val="00E7544D"/>
    <w:rsid w:val="00E75798"/>
    <w:rsid w:val="00E7592E"/>
    <w:rsid w:val="00E75CCD"/>
    <w:rsid w:val="00E7625E"/>
    <w:rsid w:val="00E76623"/>
    <w:rsid w:val="00E76921"/>
    <w:rsid w:val="00E76A0D"/>
    <w:rsid w:val="00E76D4B"/>
    <w:rsid w:val="00E770B8"/>
    <w:rsid w:val="00E77227"/>
    <w:rsid w:val="00E778A6"/>
    <w:rsid w:val="00E7790A"/>
    <w:rsid w:val="00E77A5D"/>
    <w:rsid w:val="00E77AF0"/>
    <w:rsid w:val="00E80011"/>
    <w:rsid w:val="00E8009E"/>
    <w:rsid w:val="00E8039F"/>
    <w:rsid w:val="00E803EC"/>
    <w:rsid w:val="00E80881"/>
    <w:rsid w:val="00E80884"/>
    <w:rsid w:val="00E80917"/>
    <w:rsid w:val="00E80B62"/>
    <w:rsid w:val="00E81007"/>
    <w:rsid w:val="00E813A8"/>
    <w:rsid w:val="00E815C1"/>
    <w:rsid w:val="00E8180D"/>
    <w:rsid w:val="00E81987"/>
    <w:rsid w:val="00E81C1E"/>
    <w:rsid w:val="00E81CA4"/>
    <w:rsid w:val="00E81E92"/>
    <w:rsid w:val="00E8211E"/>
    <w:rsid w:val="00E8214E"/>
    <w:rsid w:val="00E82407"/>
    <w:rsid w:val="00E8254D"/>
    <w:rsid w:val="00E82571"/>
    <w:rsid w:val="00E82728"/>
    <w:rsid w:val="00E82942"/>
    <w:rsid w:val="00E82986"/>
    <w:rsid w:val="00E82C48"/>
    <w:rsid w:val="00E82FCB"/>
    <w:rsid w:val="00E83113"/>
    <w:rsid w:val="00E8398F"/>
    <w:rsid w:val="00E83B79"/>
    <w:rsid w:val="00E83E4E"/>
    <w:rsid w:val="00E84264"/>
    <w:rsid w:val="00E84838"/>
    <w:rsid w:val="00E848AF"/>
    <w:rsid w:val="00E848B6"/>
    <w:rsid w:val="00E84BE3"/>
    <w:rsid w:val="00E84C7C"/>
    <w:rsid w:val="00E84E3B"/>
    <w:rsid w:val="00E850F5"/>
    <w:rsid w:val="00E853E6"/>
    <w:rsid w:val="00E8560C"/>
    <w:rsid w:val="00E857F8"/>
    <w:rsid w:val="00E85B02"/>
    <w:rsid w:val="00E85B13"/>
    <w:rsid w:val="00E85C43"/>
    <w:rsid w:val="00E85CD2"/>
    <w:rsid w:val="00E85DA1"/>
    <w:rsid w:val="00E8613B"/>
    <w:rsid w:val="00E861B2"/>
    <w:rsid w:val="00E86238"/>
    <w:rsid w:val="00E864F3"/>
    <w:rsid w:val="00E867A8"/>
    <w:rsid w:val="00E86A0F"/>
    <w:rsid w:val="00E86A9E"/>
    <w:rsid w:val="00E86B8B"/>
    <w:rsid w:val="00E86CC4"/>
    <w:rsid w:val="00E86FC1"/>
    <w:rsid w:val="00E87298"/>
    <w:rsid w:val="00E87382"/>
    <w:rsid w:val="00E873DA"/>
    <w:rsid w:val="00E873FC"/>
    <w:rsid w:val="00E87454"/>
    <w:rsid w:val="00E875B8"/>
    <w:rsid w:val="00E878CE"/>
    <w:rsid w:val="00E8796B"/>
    <w:rsid w:val="00E87CE1"/>
    <w:rsid w:val="00E87F97"/>
    <w:rsid w:val="00E90021"/>
    <w:rsid w:val="00E9028E"/>
    <w:rsid w:val="00E90541"/>
    <w:rsid w:val="00E905A8"/>
    <w:rsid w:val="00E90845"/>
    <w:rsid w:val="00E90900"/>
    <w:rsid w:val="00E909F4"/>
    <w:rsid w:val="00E90B2A"/>
    <w:rsid w:val="00E90C05"/>
    <w:rsid w:val="00E90C28"/>
    <w:rsid w:val="00E90DC0"/>
    <w:rsid w:val="00E910C8"/>
    <w:rsid w:val="00E91532"/>
    <w:rsid w:val="00E91884"/>
    <w:rsid w:val="00E918DB"/>
    <w:rsid w:val="00E91B50"/>
    <w:rsid w:val="00E91BB5"/>
    <w:rsid w:val="00E91BE3"/>
    <w:rsid w:val="00E91C5A"/>
    <w:rsid w:val="00E91D4C"/>
    <w:rsid w:val="00E91F99"/>
    <w:rsid w:val="00E92322"/>
    <w:rsid w:val="00E925CA"/>
    <w:rsid w:val="00E928CA"/>
    <w:rsid w:val="00E92F3E"/>
    <w:rsid w:val="00E931B9"/>
    <w:rsid w:val="00E9439D"/>
    <w:rsid w:val="00E94A23"/>
    <w:rsid w:val="00E950E2"/>
    <w:rsid w:val="00E9528A"/>
    <w:rsid w:val="00E95377"/>
    <w:rsid w:val="00E95378"/>
    <w:rsid w:val="00E9572B"/>
    <w:rsid w:val="00E95ACD"/>
    <w:rsid w:val="00E95C1E"/>
    <w:rsid w:val="00E95C8D"/>
    <w:rsid w:val="00E96850"/>
    <w:rsid w:val="00E968FA"/>
    <w:rsid w:val="00E9695C"/>
    <w:rsid w:val="00E97006"/>
    <w:rsid w:val="00E97D00"/>
    <w:rsid w:val="00E97E31"/>
    <w:rsid w:val="00E97E9C"/>
    <w:rsid w:val="00E97F42"/>
    <w:rsid w:val="00EA0441"/>
    <w:rsid w:val="00EA0593"/>
    <w:rsid w:val="00EA05D1"/>
    <w:rsid w:val="00EA0743"/>
    <w:rsid w:val="00EA09EA"/>
    <w:rsid w:val="00EA0A2A"/>
    <w:rsid w:val="00EA0BDC"/>
    <w:rsid w:val="00EA109A"/>
    <w:rsid w:val="00EA1320"/>
    <w:rsid w:val="00EA141F"/>
    <w:rsid w:val="00EA1498"/>
    <w:rsid w:val="00EA149D"/>
    <w:rsid w:val="00EA1586"/>
    <w:rsid w:val="00EA174C"/>
    <w:rsid w:val="00EA1E27"/>
    <w:rsid w:val="00EA1E79"/>
    <w:rsid w:val="00EA205F"/>
    <w:rsid w:val="00EA206C"/>
    <w:rsid w:val="00EA20CA"/>
    <w:rsid w:val="00EA25F9"/>
    <w:rsid w:val="00EA26E0"/>
    <w:rsid w:val="00EA2AB7"/>
    <w:rsid w:val="00EA2AF8"/>
    <w:rsid w:val="00EA2C01"/>
    <w:rsid w:val="00EA300A"/>
    <w:rsid w:val="00EA35CC"/>
    <w:rsid w:val="00EA3630"/>
    <w:rsid w:val="00EA382F"/>
    <w:rsid w:val="00EA3880"/>
    <w:rsid w:val="00EA3C07"/>
    <w:rsid w:val="00EA3E81"/>
    <w:rsid w:val="00EA3E9C"/>
    <w:rsid w:val="00EA4141"/>
    <w:rsid w:val="00EA46C8"/>
    <w:rsid w:val="00EA4806"/>
    <w:rsid w:val="00EA49DF"/>
    <w:rsid w:val="00EA4A0D"/>
    <w:rsid w:val="00EA4A89"/>
    <w:rsid w:val="00EA4CEE"/>
    <w:rsid w:val="00EA4D25"/>
    <w:rsid w:val="00EA4D86"/>
    <w:rsid w:val="00EA4E24"/>
    <w:rsid w:val="00EA4FB6"/>
    <w:rsid w:val="00EA52BD"/>
    <w:rsid w:val="00EA53CF"/>
    <w:rsid w:val="00EA54B9"/>
    <w:rsid w:val="00EA56C3"/>
    <w:rsid w:val="00EA5869"/>
    <w:rsid w:val="00EA586F"/>
    <w:rsid w:val="00EA5DC8"/>
    <w:rsid w:val="00EA5E22"/>
    <w:rsid w:val="00EA5F63"/>
    <w:rsid w:val="00EA6059"/>
    <w:rsid w:val="00EA614E"/>
    <w:rsid w:val="00EA6159"/>
    <w:rsid w:val="00EA61B6"/>
    <w:rsid w:val="00EA61C2"/>
    <w:rsid w:val="00EA6209"/>
    <w:rsid w:val="00EA67F1"/>
    <w:rsid w:val="00EA6AE0"/>
    <w:rsid w:val="00EA6D23"/>
    <w:rsid w:val="00EA7185"/>
    <w:rsid w:val="00EA739B"/>
    <w:rsid w:val="00EA753B"/>
    <w:rsid w:val="00EA75EB"/>
    <w:rsid w:val="00EA76BD"/>
    <w:rsid w:val="00EA774E"/>
    <w:rsid w:val="00EA77D8"/>
    <w:rsid w:val="00EA7C34"/>
    <w:rsid w:val="00EA7CEF"/>
    <w:rsid w:val="00EA7D51"/>
    <w:rsid w:val="00EA7D5B"/>
    <w:rsid w:val="00EA7F44"/>
    <w:rsid w:val="00EB0438"/>
    <w:rsid w:val="00EB0845"/>
    <w:rsid w:val="00EB0A01"/>
    <w:rsid w:val="00EB0E8C"/>
    <w:rsid w:val="00EB11DE"/>
    <w:rsid w:val="00EB1204"/>
    <w:rsid w:val="00EB1476"/>
    <w:rsid w:val="00EB17FD"/>
    <w:rsid w:val="00EB1CBD"/>
    <w:rsid w:val="00EB1DC7"/>
    <w:rsid w:val="00EB20BD"/>
    <w:rsid w:val="00EB20D6"/>
    <w:rsid w:val="00EB28C9"/>
    <w:rsid w:val="00EB29D3"/>
    <w:rsid w:val="00EB2B08"/>
    <w:rsid w:val="00EB2F03"/>
    <w:rsid w:val="00EB3550"/>
    <w:rsid w:val="00EB3AE2"/>
    <w:rsid w:val="00EB3C40"/>
    <w:rsid w:val="00EB3E3B"/>
    <w:rsid w:val="00EB410E"/>
    <w:rsid w:val="00EB45EB"/>
    <w:rsid w:val="00EB465F"/>
    <w:rsid w:val="00EB47D2"/>
    <w:rsid w:val="00EB4838"/>
    <w:rsid w:val="00EB4DA3"/>
    <w:rsid w:val="00EB5144"/>
    <w:rsid w:val="00EB5232"/>
    <w:rsid w:val="00EB5594"/>
    <w:rsid w:val="00EB569C"/>
    <w:rsid w:val="00EB586D"/>
    <w:rsid w:val="00EB597E"/>
    <w:rsid w:val="00EB5A45"/>
    <w:rsid w:val="00EB5A90"/>
    <w:rsid w:val="00EB5C48"/>
    <w:rsid w:val="00EB6028"/>
    <w:rsid w:val="00EB602E"/>
    <w:rsid w:val="00EB6033"/>
    <w:rsid w:val="00EB6039"/>
    <w:rsid w:val="00EB613C"/>
    <w:rsid w:val="00EB6335"/>
    <w:rsid w:val="00EB677A"/>
    <w:rsid w:val="00EB6865"/>
    <w:rsid w:val="00EB69D1"/>
    <w:rsid w:val="00EB6A97"/>
    <w:rsid w:val="00EB6B23"/>
    <w:rsid w:val="00EB6B51"/>
    <w:rsid w:val="00EB6CB7"/>
    <w:rsid w:val="00EB6CC6"/>
    <w:rsid w:val="00EB6E4D"/>
    <w:rsid w:val="00EB7416"/>
    <w:rsid w:val="00EB7595"/>
    <w:rsid w:val="00EB767F"/>
    <w:rsid w:val="00EB7681"/>
    <w:rsid w:val="00EB79A6"/>
    <w:rsid w:val="00EB7ADA"/>
    <w:rsid w:val="00EB7AE0"/>
    <w:rsid w:val="00EB7F88"/>
    <w:rsid w:val="00EC0150"/>
    <w:rsid w:val="00EC04D5"/>
    <w:rsid w:val="00EC0766"/>
    <w:rsid w:val="00EC0808"/>
    <w:rsid w:val="00EC0B07"/>
    <w:rsid w:val="00EC0B7A"/>
    <w:rsid w:val="00EC0C99"/>
    <w:rsid w:val="00EC0DCC"/>
    <w:rsid w:val="00EC0F23"/>
    <w:rsid w:val="00EC1363"/>
    <w:rsid w:val="00EC1418"/>
    <w:rsid w:val="00EC19C2"/>
    <w:rsid w:val="00EC1AC8"/>
    <w:rsid w:val="00EC1C65"/>
    <w:rsid w:val="00EC1DA3"/>
    <w:rsid w:val="00EC276E"/>
    <w:rsid w:val="00EC2AA1"/>
    <w:rsid w:val="00EC2EF3"/>
    <w:rsid w:val="00EC2F5A"/>
    <w:rsid w:val="00EC31B4"/>
    <w:rsid w:val="00EC3221"/>
    <w:rsid w:val="00EC3495"/>
    <w:rsid w:val="00EC38D1"/>
    <w:rsid w:val="00EC3C38"/>
    <w:rsid w:val="00EC3C5C"/>
    <w:rsid w:val="00EC3C99"/>
    <w:rsid w:val="00EC3F9B"/>
    <w:rsid w:val="00EC40D2"/>
    <w:rsid w:val="00EC40DA"/>
    <w:rsid w:val="00EC4208"/>
    <w:rsid w:val="00EC4487"/>
    <w:rsid w:val="00EC44A8"/>
    <w:rsid w:val="00EC45DA"/>
    <w:rsid w:val="00EC464F"/>
    <w:rsid w:val="00EC46E5"/>
    <w:rsid w:val="00EC4802"/>
    <w:rsid w:val="00EC4BBF"/>
    <w:rsid w:val="00EC4E27"/>
    <w:rsid w:val="00EC5153"/>
    <w:rsid w:val="00EC545F"/>
    <w:rsid w:val="00EC5604"/>
    <w:rsid w:val="00EC56E5"/>
    <w:rsid w:val="00EC5760"/>
    <w:rsid w:val="00EC576C"/>
    <w:rsid w:val="00EC5976"/>
    <w:rsid w:val="00EC5AAB"/>
    <w:rsid w:val="00EC5B6E"/>
    <w:rsid w:val="00EC5CCF"/>
    <w:rsid w:val="00EC5F79"/>
    <w:rsid w:val="00EC60E2"/>
    <w:rsid w:val="00EC62E4"/>
    <w:rsid w:val="00EC6460"/>
    <w:rsid w:val="00EC6705"/>
    <w:rsid w:val="00EC6784"/>
    <w:rsid w:val="00EC6DDC"/>
    <w:rsid w:val="00EC6E7A"/>
    <w:rsid w:val="00EC6EAC"/>
    <w:rsid w:val="00EC72EF"/>
    <w:rsid w:val="00EC73A0"/>
    <w:rsid w:val="00EC77A1"/>
    <w:rsid w:val="00EC7816"/>
    <w:rsid w:val="00EC78B6"/>
    <w:rsid w:val="00EC78FB"/>
    <w:rsid w:val="00ED0139"/>
    <w:rsid w:val="00ED0306"/>
    <w:rsid w:val="00ED0430"/>
    <w:rsid w:val="00ED05E9"/>
    <w:rsid w:val="00ED0672"/>
    <w:rsid w:val="00ED06CD"/>
    <w:rsid w:val="00ED079E"/>
    <w:rsid w:val="00ED0B12"/>
    <w:rsid w:val="00ED0E02"/>
    <w:rsid w:val="00ED0E35"/>
    <w:rsid w:val="00ED0E81"/>
    <w:rsid w:val="00ED0E8C"/>
    <w:rsid w:val="00ED0F7E"/>
    <w:rsid w:val="00ED1059"/>
    <w:rsid w:val="00ED1710"/>
    <w:rsid w:val="00ED17C9"/>
    <w:rsid w:val="00ED199E"/>
    <w:rsid w:val="00ED1ED2"/>
    <w:rsid w:val="00ED1F96"/>
    <w:rsid w:val="00ED2511"/>
    <w:rsid w:val="00ED2586"/>
    <w:rsid w:val="00ED259C"/>
    <w:rsid w:val="00ED27DF"/>
    <w:rsid w:val="00ED29EE"/>
    <w:rsid w:val="00ED2BA8"/>
    <w:rsid w:val="00ED2D57"/>
    <w:rsid w:val="00ED2FC0"/>
    <w:rsid w:val="00ED3039"/>
    <w:rsid w:val="00ED3290"/>
    <w:rsid w:val="00ED3397"/>
    <w:rsid w:val="00ED345C"/>
    <w:rsid w:val="00ED35CC"/>
    <w:rsid w:val="00ED3689"/>
    <w:rsid w:val="00ED3778"/>
    <w:rsid w:val="00ED385E"/>
    <w:rsid w:val="00ED3AFB"/>
    <w:rsid w:val="00ED3DCD"/>
    <w:rsid w:val="00ED4130"/>
    <w:rsid w:val="00ED457B"/>
    <w:rsid w:val="00ED4615"/>
    <w:rsid w:val="00ED480A"/>
    <w:rsid w:val="00ED4810"/>
    <w:rsid w:val="00ED48E5"/>
    <w:rsid w:val="00ED4918"/>
    <w:rsid w:val="00ED4923"/>
    <w:rsid w:val="00ED4967"/>
    <w:rsid w:val="00ED4BD8"/>
    <w:rsid w:val="00ED4C74"/>
    <w:rsid w:val="00ED4D1D"/>
    <w:rsid w:val="00ED553F"/>
    <w:rsid w:val="00ED6387"/>
    <w:rsid w:val="00ED668D"/>
    <w:rsid w:val="00ED669D"/>
    <w:rsid w:val="00ED6755"/>
    <w:rsid w:val="00ED696D"/>
    <w:rsid w:val="00ED6B9E"/>
    <w:rsid w:val="00ED6C74"/>
    <w:rsid w:val="00ED6E72"/>
    <w:rsid w:val="00ED702C"/>
    <w:rsid w:val="00ED70E0"/>
    <w:rsid w:val="00ED72F1"/>
    <w:rsid w:val="00ED7429"/>
    <w:rsid w:val="00ED79A3"/>
    <w:rsid w:val="00ED7A49"/>
    <w:rsid w:val="00ED7D0E"/>
    <w:rsid w:val="00ED7E86"/>
    <w:rsid w:val="00ED7FCD"/>
    <w:rsid w:val="00ED7FEF"/>
    <w:rsid w:val="00EE033F"/>
    <w:rsid w:val="00EE0358"/>
    <w:rsid w:val="00EE0697"/>
    <w:rsid w:val="00EE06FF"/>
    <w:rsid w:val="00EE0737"/>
    <w:rsid w:val="00EE0798"/>
    <w:rsid w:val="00EE0AB2"/>
    <w:rsid w:val="00EE0C58"/>
    <w:rsid w:val="00EE1239"/>
    <w:rsid w:val="00EE1491"/>
    <w:rsid w:val="00EE160A"/>
    <w:rsid w:val="00EE1631"/>
    <w:rsid w:val="00EE17A9"/>
    <w:rsid w:val="00EE19B9"/>
    <w:rsid w:val="00EE1A38"/>
    <w:rsid w:val="00EE1C69"/>
    <w:rsid w:val="00EE1CB1"/>
    <w:rsid w:val="00EE1E63"/>
    <w:rsid w:val="00EE1ECA"/>
    <w:rsid w:val="00EE1FF4"/>
    <w:rsid w:val="00EE2042"/>
    <w:rsid w:val="00EE248E"/>
    <w:rsid w:val="00EE252A"/>
    <w:rsid w:val="00EE258A"/>
    <w:rsid w:val="00EE2878"/>
    <w:rsid w:val="00EE287E"/>
    <w:rsid w:val="00EE29DE"/>
    <w:rsid w:val="00EE2B38"/>
    <w:rsid w:val="00EE2D35"/>
    <w:rsid w:val="00EE2DD3"/>
    <w:rsid w:val="00EE2E3E"/>
    <w:rsid w:val="00EE3817"/>
    <w:rsid w:val="00EE4235"/>
    <w:rsid w:val="00EE4911"/>
    <w:rsid w:val="00EE4BFB"/>
    <w:rsid w:val="00EE507A"/>
    <w:rsid w:val="00EE53FF"/>
    <w:rsid w:val="00EE5512"/>
    <w:rsid w:val="00EE5597"/>
    <w:rsid w:val="00EE56D4"/>
    <w:rsid w:val="00EE577F"/>
    <w:rsid w:val="00EE5796"/>
    <w:rsid w:val="00EE57EC"/>
    <w:rsid w:val="00EE5860"/>
    <w:rsid w:val="00EE5A2A"/>
    <w:rsid w:val="00EE5A3D"/>
    <w:rsid w:val="00EE5BC8"/>
    <w:rsid w:val="00EE5BC9"/>
    <w:rsid w:val="00EE5CAB"/>
    <w:rsid w:val="00EE5F87"/>
    <w:rsid w:val="00EE62D9"/>
    <w:rsid w:val="00EE65EC"/>
    <w:rsid w:val="00EE686D"/>
    <w:rsid w:val="00EE68FB"/>
    <w:rsid w:val="00EE6A3C"/>
    <w:rsid w:val="00EE6B3B"/>
    <w:rsid w:val="00EE70B5"/>
    <w:rsid w:val="00EE757D"/>
    <w:rsid w:val="00EE7F4C"/>
    <w:rsid w:val="00EE7FB0"/>
    <w:rsid w:val="00EF0023"/>
    <w:rsid w:val="00EF032E"/>
    <w:rsid w:val="00EF08E2"/>
    <w:rsid w:val="00EF08F2"/>
    <w:rsid w:val="00EF094D"/>
    <w:rsid w:val="00EF0A2E"/>
    <w:rsid w:val="00EF0E88"/>
    <w:rsid w:val="00EF0F6D"/>
    <w:rsid w:val="00EF124E"/>
    <w:rsid w:val="00EF15DA"/>
    <w:rsid w:val="00EF1752"/>
    <w:rsid w:val="00EF1947"/>
    <w:rsid w:val="00EF19AA"/>
    <w:rsid w:val="00EF1A2E"/>
    <w:rsid w:val="00EF1DE2"/>
    <w:rsid w:val="00EF1E23"/>
    <w:rsid w:val="00EF200B"/>
    <w:rsid w:val="00EF2165"/>
    <w:rsid w:val="00EF2462"/>
    <w:rsid w:val="00EF26A8"/>
    <w:rsid w:val="00EF29EC"/>
    <w:rsid w:val="00EF2A19"/>
    <w:rsid w:val="00EF2C3E"/>
    <w:rsid w:val="00EF2C42"/>
    <w:rsid w:val="00EF2E13"/>
    <w:rsid w:val="00EF2FD9"/>
    <w:rsid w:val="00EF323F"/>
    <w:rsid w:val="00EF3368"/>
    <w:rsid w:val="00EF34B1"/>
    <w:rsid w:val="00EF3760"/>
    <w:rsid w:val="00EF38B8"/>
    <w:rsid w:val="00EF3B81"/>
    <w:rsid w:val="00EF3BC2"/>
    <w:rsid w:val="00EF3C39"/>
    <w:rsid w:val="00EF3C66"/>
    <w:rsid w:val="00EF3DD8"/>
    <w:rsid w:val="00EF3EB3"/>
    <w:rsid w:val="00EF3F23"/>
    <w:rsid w:val="00EF3FEA"/>
    <w:rsid w:val="00EF406B"/>
    <w:rsid w:val="00EF420F"/>
    <w:rsid w:val="00EF4364"/>
    <w:rsid w:val="00EF43A1"/>
    <w:rsid w:val="00EF4BE7"/>
    <w:rsid w:val="00EF4E24"/>
    <w:rsid w:val="00EF4E5C"/>
    <w:rsid w:val="00EF4E63"/>
    <w:rsid w:val="00EF5007"/>
    <w:rsid w:val="00EF52A6"/>
    <w:rsid w:val="00EF52C3"/>
    <w:rsid w:val="00EF564F"/>
    <w:rsid w:val="00EF5709"/>
    <w:rsid w:val="00EF576B"/>
    <w:rsid w:val="00EF5799"/>
    <w:rsid w:val="00EF5B1A"/>
    <w:rsid w:val="00EF5C9B"/>
    <w:rsid w:val="00EF5D8A"/>
    <w:rsid w:val="00EF5DFB"/>
    <w:rsid w:val="00EF5E81"/>
    <w:rsid w:val="00EF67C9"/>
    <w:rsid w:val="00EF6A08"/>
    <w:rsid w:val="00EF6B78"/>
    <w:rsid w:val="00EF6C5E"/>
    <w:rsid w:val="00EF6E12"/>
    <w:rsid w:val="00EF6E4E"/>
    <w:rsid w:val="00EF6FAC"/>
    <w:rsid w:val="00EF711B"/>
    <w:rsid w:val="00EF73B3"/>
    <w:rsid w:val="00EF77A8"/>
    <w:rsid w:val="00EF77BD"/>
    <w:rsid w:val="00EF780D"/>
    <w:rsid w:val="00EF790B"/>
    <w:rsid w:val="00EF7ECD"/>
    <w:rsid w:val="00F002E8"/>
    <w:rsid w:val="00F002F2"/>
    <w:rsid w:val="00F0072B"/>
    <w:rsid w:val="00F007A8"/>
    <w:rsid w:val="00F00847"/>
    <w:rsid w:val="00F00919"/>
    <w:rsid w:val="00F00B44"/>
    <w:rsid w:val="00F00CC2"/>
    <w:rsid w:val="00F012A7"/>
    <w:rsid w:val="00F012BB"/>
    <w:rsid w:val="00F01321"/>
    <w:rsid w:val="00F01331"/>
    <w:rsid w:val="00F01373"/>
    <w:rsid w:val="00F016C3"/>
    <w:rsid w:val="00F01805"/>
    <w:rsid w:val="00F018D2"/>
    <w:rsid w:val="00F0192F"/>
    <w:rsid w:val="00F019DC"/>
    <w:rsid w:val="00F01BE3"/>
    <w:rsid w:val="00F01C96"/>
    <w:rsid w:val="00F02225"/>
    <w:rsid w:val="00F022C1"/>
    <w:rsid w:val="00F02772"/>
    <w:rsid w:val="00F0295D"/>
    <w:rsid w:val="00F02A2E"/>
    <w:rsid w:val="00F02C7D"/>
    <w:rsid w:val="00F02CC0"/>
    <w:rsid w:val="00F02DE6"/>
    <w:rsid w:val="00F02E8D"/>
    <w:rsid w:val="00F034DB"/>
    <w:rsid w:val="00F0369E"/>
    <w:rsid w:val="00F036C2"/>
    <w:rsid w:val="00F03A2A"/>
    <w:rsid w:val="00F03C20"/>
    <w:rsid w:val="00F03CBE"/>
    <w:rsid w:val="00F04062"/>
    <w:rsid w:val="00F0426E"/>
    <w:rsid w:val="00F04594"/>
    <w:rsid w:val="00F0465B"/>
    <w:rsid w:val="00F04830"/>
    <w:rsid w:val="00F04903"/>
    <w:rsid w:val="00F0490F"/>
    <w:rsid w:val="00F04A89"/>
    <w:rsid w:val="00F04D26"/>
    <w:rsid w:val="00F04DC2"/>
    <w:rsid w:val="00F05039"/>
    <w:rsid w:val="00F05139"/>
    <w:rsid w:val="00F05204"/>
    <w:rsid w:val="00F05273"/>
    <w:rsid w:val="00F0559C"/>
    <w:rsid w:val="00F05648"/>
    <w:rsid w:val="00F059DD"/>
    <w:rsid w:val="00F05E7E"/>
    <w:rsid w:val="00F05F5C"/>
    <w:rsid w:val="00F06017"/>
    <w:rsid w:val="00F060B5"/>
    <w:rsid w:val="00F060D2"/>
    <w:rsid w:val="00F062B1"/>
    <w:rsid w:val="00F06433"/>
    <w:rsid w:val="00F0685F"/>
    <w:rsid w:val="00F06BA9"/>
    <w:rsid w:val="00F06CDB"/>
    <w:rsid w:val="00F06DA1"/>
    <w:rsid w:val="00F06E8E"/>
    <w:rsid w:val="00F072F1"/>
    <w:rsid w:val="00F074C0"/>
    <w:rsid w:val="00F0770C"/>
    <w:rsid w:val="00F07746"/>
    <w:rsid w:val="00F0783F"/>
    <w:rsid w:val="00F07C38"/>
    <w:rsid w:val="00F07FC0"/>
    <w:rsid w:val="00F1051A"/>
    <w:rsid w:val="00F10938"/>
    <w:rsid w:val="00F10953"/>
    <w:rsid w:val="00F10E20"/>
    <w:rsid w:val="00F10F41"/>
    <w:rsid w:val="00F10FEA"/>
    <w:rsid w:val="00F11024"/>
    <w:rsid w:val="00F11329"/>
    <w:rsid w:val="00F11A57"/>
    <w:rsid w:val="00F11F07"/>
    <w:rsid w:val="00F11F23"/>
    <w:rsid w:val="00F11F47"/>
    <w:rsid w:val="00F1217C"/>
    <w:rsid w:val="00F122C9"/>
    <w:rsid w:val="00F12843"/>
    <w:rsid w:val="00F128C3"/>
    <w:rsid w:val="00F1290A"/>
    <w:rsid w:val="00F1292C"/>
    <w:rsid w:val="00F12AB6"/>
    <w:rsid w:val="00F12ADA"/>
    <w:rsid w:val="00F12BDB"/>
    <w:rsid w:val="00F12E72"/>
    <w:rsid w:val="00F12EC6"/>
    <w:rsid w:val="00F130AE"/>
    <w:rsid w:val="00F1317F"/>
    <w:rsid w:val="00F13376"/>
    <w:rsid w:val="00F13514"/>
    <w:rsid w:val="00F13CA4"/>
    <w:rsid w:val="00F13E20"/>
    <w:rsid w:val="00F13FAB"/>
    <w:rsid w:val="00F142FF"/>
    <w:rsid w:val="00F143CC"/>
    <w:rsid w:val="00F1450B"/>
    <w:rsid w:val="00F1468C"/>
    <w:rsid w:val="00F146F6"/>
    <w:rsid w:val="00F14903"/>
    <w:rsid w:val="00F1490F"/>
    <w:rsid w:val="00F14BA5"/>
    <w:rsid w:val="00F14BEF"/>
    <w:rsid w:val="00F14C37"/>
    <w:rsid w:val="00F14C69"/>
    <w:rsid w:val="00F14CC4"/>
    <w:rsid w:val="00F15098"/>
    <w:rsid w:val="00F15427"/>
    <w:rsid w:val="00F15488"/>
    <w:rsid w:val="00F15565"/>
    <w:rsid w:val="00F15851"/>
    <w:rsid w:val="00F15B1C"/>
    <w:rsid w:val="00F15D9B"/>
    <w:rsid w:val="00F15E85"/>
    <w:rsid w:val="00F161AC"/>
    <w:rsid w:val="00F16279"/>
    <w:rsid w:val="00F164B8"/>
    <w:rsid w:val="00F1652F"/>
    <w:rsid w:val="00F16560"/>
    <w:rsid w:val="00F16635"/>
    <w:rsid w:val="00F166CB"/>
    <w:rsid w:val="00F169F9"/>
    <w:rsid w:val="00F16DC9"/>
    <w:rsid w:val="00F16EBB"/>
    <w:rsid w:val="00F17061"/>
    <w:rsid w:val="00F1716A"/>
    <w:rsid w:val="00F1732C"/>
    <w:rsid w:val="00F173E2"/>
    <w:rsid w:val="00F1741C"/>
    <w:rsid w:val="00F176F4"/>
    <w:rsid w:val="00F17845"/>
    <w:rsid w:val="00F17A75"/>
    <w:rsid w:val="00F17D57"/>
    <w:rsid w:val="00F20006"/>
    <w:rsid w:val="00F20390"/>
    <w:rsid w:val="00F203D5"/>
    <w:rsid w:val="00F203E2"/>
    <w:rsid w:val="00F205E7"/>
    <w:rsid w:val="00F20E5D"/>
    <w:rsid w:val="00F20EC9"/>
    <w:rsid w:val="00F2148E"/>
    <w:rsid w:val="00F21733"/>
    <w:rsid w:val="00F21A2C"/>
    <w:rsid w:val="00F21A92"/>
    <w:rsid w:val="00F21B46"/>
    <w:rsid w:val="00F21C26"/>
    <w:rsid w:val="00F22497"/>
    <w:rsid w:val="00F23443"/>
    <w:rsid w:val="00F234C8"/>
    <w:rsid w:val="00F236C3"/>
    <w:rsid w:val="00F237F7"/>
    <w:rsid w:val="00F23C67"/>
    <w:rsid w:val="00F2420E"/>
    <w:rsid w:val="00F242C0"/>
    <w:rsid w:val="00F2443D"/>
    <w:rsid w:val="00F24497"/>
    <w:rsid w:val="00F2468C"/>
    <w:rsid w:val="00F24791"/>
    <w:rsid w:val="00F24920"/>
    <w:rsid w:val="00F24B66"/>
    <w:rsid w:val="00F24B84"/>
    <w:rsid w:val="00F24E71"/>
    <w:rsid w:val="00F25514"/>
    <w:rsid w:val="00F2560F"/>
    <w:rsid w:val="00F25775"/>
    <w:rsid w:val="00F25A6F"/>
    <w:rsid w:val="00F25D55"/>
    <w:rsid w:val="00F25E68"/>
    <w:rsid w:val="00F26050"/>
    <w:rsid w:val="00F261A4"/>
    <w:rsid w:val="00F26691"/>
    <w:rsid w:val="00F26B22"/>
    <w:rsid w:val="00F26B9C"/>
    <w:rsid w:val="00F27038"/>
    <w:rsid w:val="00F27060"/>
    <w:rsid w:val="00F2750F"/>
    <w:rsid w:val="00F27689"/>
    <w:rsid w:val="00F27700"/>
    <w:rsid w:val="00F27755"/>
    <w:rsid w:val="00F2787B"/>
    <w:rsid w:val="00F27ABD"/>
    <w:rsid w:val="00F27D8D"/>
    <w:rsid w:val="00F27F45"/>
    <w:rsid w:val="00F30050"/>
    <w:rsid w:val="00F30214"/>
    <w:rsid w:val="00F304DB"/>
    <w:rsid w:val="00F307C1"/>
    <w:rsid w:val="00F307C6"/>
    <w:rsid w:val="00F30924"/>
    <w:rsid w:val="00F3098E"/>
    <w:rsid w:val="00F30AD7"/>
    <w:rsid w:val="00F30BF1"/>
    <w:rsid w:val="00F30C1F"/>
    <w:rsid w:val="00F30E5B"/>
    <w:rsid w:val="00F31208"/>
    <w:rsid w:val="00F3121A"/>
    <w:rsid w:val="00F31490"/>
    <w:rsid w:val="00F31A29"/>
    <w:rsid w:val="00F31B1E"/>
    <w:rsid w:val="00F31C74"/>
    <w:rsid w:val="00F31D2F"/>
    <w:rsid w:val="00F3206A"/>
    <w:rsid w:val="00F32231"/>
    <w:rsid w:val="00F324B7"/>
    <w:rsid w:val="00F3250A"/>
    <w:rsid w:val="00F32543"/>
    <w:rsid w:val="00F3277C"/>
    <w:rsid w:val="00F32EF4"/>
    <w:rsid w:val="00F32FD5"/>
    <w:rsid w:val="00F3302C"/>
    <w:rsid w:val="00F330F2"/>
    <w:rsid w:val="00F33173"/>
    <w:rsid w:val="00F336E0"/>
    <w:rsid w:val="00F33A74"/>
    <w:rsid w:val="00F33F71"/>
    <w:rsid w:val="00F344DC"/>
    <w:rsid w:val="00F34A1C"/>
    <w:rsid w:val="00F354FA"/>
    <w:rsid w:val="00F3561C"/>
    <w:rsid w:val="00F35880"/>
    <w:rsid w:val="00F358B1"/>
    <w:rsid w:val="00F35A83"/>
    <w:rsid w:val="00F35C0C"/>
    <w:rsid w:val="00F35E82"/>
    <w:rsid w:val="00F35EF9"/>
    <w:rsid w:val="00F36422"/>
    <w:rsid w:val="00F3647C"/>
    <w:rsid w:val="00F364E9"/>
    <w:rsid w:val="00F36706"/>
    <w:rsid w:val="00F369C2"/>
    <w:rsid w:val="00F36DE5"/>
    <w:rsid w:val="00F36E03"/>
    <w:rsid w:val="00F36E48"/>
    <w:rsid w:val="00F3735A"/>
    <w:rsid w:val="00F373D7"/>
    <w:rsid w:val="00F376C2"/>
    <w:rsid w:val="00F3777A"/>
    <w:rsid w:val="00F377E9"/>
    <w:rsid w:val="00F378E6"/>
    <w:rsid w:val="00F37CBE"/>
    <w:rsid w:val="00F37F1C"/>
    <w:rsid w:val="00F37FF5"/>
    <w:rsid w:val="00F40190"/>
    <w:rsid w:val="00F40442"/>
    <w:rsid w:val="00F4050B"/>
    <w:rsid w:val="00F407BE"/>
    <w:rsid w:val="00F40B68"/>
    <w:rsid w:val="00F40BDB"/>
    <w:rsid w:val="00F40D39"/>
    <w:rsid w:val="00F40DCD"/>
    <w:rsid w:val="00F40F33"/>
    <w:rsid w:val="00F40F6B"/>
    <w:rsid w:val="00F410B5"/>
    <w:rsid w:val="00F4140F"/>
    <w:rsid w:val="00F416B1"/>
    <w:rsid w:val="00F4179C"/>
    <w:rsid w:val="00F417EF"/>
    <w:rsid w:val="00F41A40"/>
    <w:rsid w:val="00F41A9F"/>
    <w:rsid w:val="00F41B14"/>
    <w:rsid w:val="00F41B1D"/>
    <w:rsid w:val="00F41F77"/>
    <w:rsid w:val="00F42086"/>
    <w:rsid w:val="00F42313"/>
    <w:rsid w:val="00F42431"/>
    <w:rsid w:val="00F42DFF"/>
    <w:rsid w:val="00F43078"/>
    <w:rsid w:val="00F43791"/>
    <w:rsid w:val="00F4381A"/>
    <w:rsid w:val="00F43AA0"/>
    <w:rsid w:val="00F43D8F"/>
    <w:rsid w:val="00F43E6A"/>
    <w:rsid w:val="00F441BC"/>
    <w:rsid w:val="00F44681"/>
    <w:rsid w:val="00F446BC"/>
    <w:rsid w:val="00F44CA4"/>
    <w:rsid w:val="00F44F7D"/>
    <w:rsid w:val="00F4515D"/>
    <w:rsid w:val="00F45366"/>
    <w:rsid w:val="00F45599"/>
    <w:rsid w:val="00F4564C"/>
    <w:rsid w:val="00F458FD"/>
    <w:rsid w:val="00F459E4"/>
    <w:rsid w:val="00F45A13"/>
    <w:rsid w:val="00F45BEA"/>
    <w:rsid w:val="00F45CDD"/>
    <w:rsid w:val="00F45D2D"/>
    <w:rsid w:val="00F45DDD"/>
    <w:rsid w:val="00F463C9"/>
    <w:rsid w:val="00F464A2"/>
    <w:rsid w:val="00F465E9"/>
    <w:rsid w:val="00F4694C"/>
    <w:rsid w:val="00F46BF0"/>
    <w:rsid w:val="00F46EF7"/>
    <w:rsid w:val="00F470C3"/>
    <w:rsid w:val="00F4719F"/>
    <w:rsid w:val="00F472CE"/>
    <w:rsid w:val="00F472EB"/>
    <w:rsid w:val="00F47427"/>
    <w:rsid w:val="00F47762"/>
    <w:rsid w:val="00F4778E"/>
    <w:rsid w:val="00F47A37"/>
    <w:rsid w:val="00F47B04"/>
    <w:rsid w:val="00F504AF"/>
    <w:rsid w:val="00F50520"/>
    <w:rsid w:val="00F50BA3"/>
    <w:rsid w:val="00F50C35"/>
    <w:rsid w:val="00F50DD8"/>
    <w:rsid w:val="00F50E7F"/>
    <w:rsid w:val="00F50FD5"/>
    <w:rsid w:val="00F51224"/>
    <w:rsid w:val="00F5130A"/>
    <w:rsid w:val="00F51832"/>
    <w:rsid w:val="00F51A16"/>
    <w:rsid w:val="00F520BF"/>
    <w:rsid w:val="00F52841"/>
    <w:rsid w:val="00F5287B"/>
    <w:rsid w:val="00F52A43"/>
    <w:rsid w:val="00F530C4"/>
    <w:rsid w:val="00F530D8"/>
    <w:rsid w:val="00F5316B"/>
    <w:rsid w:val="00F5317E"/>
    <w:rsid w:val="00F537A8"/>
    <w:rsid w:val="00F53C4E"/>
    <w:rsid w:val="00F53DE3"/>
    <w:rsid w:val="00F5403B"/>
    <w:rsid w:val="00F5416A"/>
    <w:rsid w:val="00F544DF"/>
    <w:rsid w:val="00F54509"/>
    <w:rsid w:val="00F5456D"/>
    <w:rsid w:val="00F5476C"/>
    <w:rsid w:val="00F54886"/>
    <w:rsid w:val="00F549B7"/>
    <w:rsid w:val="00F54B62"/>
    <w:rsid w:val="00F551AE"/>
    <w:rsid w:val="00F5556B"/>
    <w:rsid w:val="00F556DE"/>
    <w:rsid w:val="00F55A3B"/>
    <w:rsid w:val="00F56041"/>
    <w:rsid w:val="00F5637D"/>
    <w:rsid w:val="00F56467"/>
    <w:rsid w:val="00F56857"/>
    <w:rsid w:val="00F56890"/>
    <w:rsid w:val="00F568B6"/>
    <w:rsid w:val="00F5691A"/>
    <w:rsid w:val="00F56A5B"/>
    <w:rsid w:val="00F56B7B"/>
    <w:rsid w:val="00F56BA6"/>
    <w:rsid w:val="00F56E19"/>
    <w:rsid w:val="00F57223"/>
    <w:rsid w:val="00F57500"/>
    <w:rsid w:val="00F57613"/>
    <w:rsid w:val="00F576AD"/>
    <w:rsid w:val="00F57A8E"/>
    <w:rsid w:val="00F57E48"/>
    <w:rsid w:val="00F6027A"/>
    <w:rsid w:val="00F6039E"/>
    <w:rsid w:val="00F60505"/>
    <w:rsid w:val="00F6058E"/>
    <w:rsid w:val="00F605C1"/>
    <w:rsid w:val="00F605E3"/>
    <w:rsid w:val="00F60719"/>
    <w:rsid w:val="00F607A4"/>
    <w:rsid w:val="00F6082F"/>
    <w:rsid w:val="00F60B1F"/>
    <w:rsid w:val="00F60BC9"/>
    <w:rsid w:val="00F60C1B"/>
    <w:rsid w:val="00F60F7D"/>
    <w:rsid w:val="00F611AB"/>
    <w:rsid w:val="00F61215"/>
    <w:rsid w:val="00F6129A"/>
    <w:rsid w:val="00F61340"/>
    <w:rsid w:val="00F61434"/>
    <w:rsid w:val="00F61836"/>
    <w:rsid w:val="00F61B39"/>
    <w:rsid w:val="00F62596"/>
    <w:rsid w:val="00F62999"/>
    <w:rsid w:val="00F62BD7"/>
    <w:rsid w:val="00F62CB8"/>
    <w:rsid w:val="00F63225"/>
    <w:rsid w:val="00F63404"/>
    <w:rsid w:val="00F636D4"/>
    <w:rsid w:val="00F637A3"/>
    <w:rsid w:val="00F63926"/>
    <w:rsid w:val="00F63A9E"/>
    <w:rsid w:val="00F63B07"/>
    <w:rsid w:val="00F63B83"/>
    <w:rsid w:val="00F63DDF"/>
    <w:rsid w:val="00F64003"/>
    <w:rsid w:val="00F64458"/>
    <w:rsid w:val="00F64485"/>
    <w:rsid w:val="00F647EF"/>
    <w:rsid w:val="00F64A3A"/>
    <w:rsid w:val="00F64B23"/>
    <w:rsid w:val="00F64F4B"/>
    <w:rsid w:val="00F64F82"/>
    <w:rsid w:val="00F65020"/>
    <w:rsid w:val="00F65180"/>
    <w:rsid w:val="00F65205"/>
    <w:rsid w:val="00F65508"/>
    <w:rsid w:val="00F65B39"/>
    <w:rsid w:val="00F6608B"/>
    <w:rsid w:val="00F663E2"/>
    <w:rsid w:val="00F665C2"/>
    <w:rsid w:val="00F66B20"/>
    <w:rsid w:val="00F66E08"/>
    <w:rsid w:val="00F66FFC"/>
    <w:rsid w:val="00F67326"/>
    <w:rsid w:val="00F679CE"/>
    <w:rsid w:val="00F67AEA"/>
    <w:rsid w:val="00F67BA5"/>
    <w:rsid w:val="00F67DCC"/>
    <w:rsid w:val="00F67DD6"/>
    <w:rsid w:val="00F67ECC"/>
    <w:rsid w:val="00F67F39"/>
    <w:rsid w:val="00F701D5"/>
    <w:rsid w:val="00F70396"/>
    <w:rsid w:val="00F703F4"/>
    <w:rsid w:val="00F706FF"/>
    <w:rsid w:val="00F707B7"/>
    <w:rsid w:val="00F707C8"/>
    <w:rsid w:val="00F70986"/>
    <w:rsid w:val="00F70A01"/>
    <w:rsid w:val="00F70B43"/>
    <w:rsid w:val="00F70BDA"/>
    <w:rsid w:val="00F70CC5"/>
    <w:rsid w:val="00F70EC8"/>
    <w:rsid w:val="00F70EF8"/>
    <w:rsid w:val="00F71022"/>
    <w:rsid w:val="00F710C4"/>
    <w:rsid w:val="00F711DE"/>
    <w:rsid w:val="00F713D6"/>
    <w:rsid w:val="00F714FF"/>
    <w:rsid w:val="00F718AF"/>
    <w:rsid w:val="00F71904"/>
    <w:rsid w:val="00F71B4B"/>
    <w:rsid w:val="00F71C4C"/>
    <w:rsid w:val="00F71C93"/>
    <w:rsid w:val="00F72444"/>
    <w:rsid w:val="00F725DF"/>
    <w:rsid w:val="00F72975"/>
    <w:rsid w:val="00F72B60"/>
    <w:rsid w:val="00F72C56"/>
    <w:rsid w:val="00F72C8F"/>
    <w:rsid w:val="00F72D0B"/>
    <w:rsid w:val="00F72E18"/>
    <w:rsid w:val="00F7379A"/>
    <w:rsid w:val="00F738D1"/>
    <w:rsid w:val="00F73933"/>
    <w:rsid w:val="00F73BDE"/>
    <w:rsid w:val="00F742C9"/>
    <w:rsid w:val="00F746A4"/>
    <w:rsid w:val="00F74918"/>
    <w:rsid w:val="00F74AAB"/>
    <w:rsid w:val="00F74CC7"/>
    <w:rsid w:val="00F74CEC"/>
    <w:rsid w:val="00F75359"/>
    <w:rsid w:val="00F7553A"/>
    <w:rsid w:val="00F75C8D"/>
    <w:rsid w:val="00F75E4F"/>
    <w:rsid w:val="00F76081"/>
    <w:rsid w:val="00F762A4"/>
    <w:rsid w:val="00F7644D"/>
    <w:rsid w:val="00F764C2"/>
    <w:rsid w:val="00F765C5"/>
    <w:rsid w:val="00F76620"/>
    <w:rsid w:val="00F7665C"/>
    <w:rsid w:val="00F767F0"/>
    <w:rsid w:val="00F77102"/>
    <w:rsid w:val="00F7744A"/>
    <w:rsid w:val="00F77696"/>
    <w:rsid w:val="00F777C5"/>
    <w:rsid w:val="00F778D8"/>
    <w:rsid w:val="00F77AC8"/>
    <w:rsid w:val="00F8038C"/>
    <w:rsid w:val="00F805A4"/>
    <w:rsid w:val="00F80795"/>
    <w:rsid w:val="00F80A05"/>
    <w:rsid w:val="00F80C10"/>
    <w:rsid w:val="00F81188"/>
    <w:rsid w:val="00F813A9"/>
    <w:rsid w:val="00F8158E"/>
    <w:rsid w:val="00F815F0"/>
    <w:rsid w:val="00F81657"/>
    <w:rsid w:val="00F8183A"/>
    <w:rsid w:val="00F81855"/>
    <w:rsid w:val="00F8199E"/>
    <w:rsid w:val="00F81B75"/>
    <w:rsid w:val="00F81C05"/>
    <w:rsid w:val="00F81C7A"/>
    <w:rsid w:val="00F81CF4"/>
    <w:rsid w:val="00F81D3D"/>
    <w:rsid w:val="00F81E55"/>
    <w:rsid w:val="00F81ED6"/>
    <w:rsid w:val="00F81FBA"/>
    <w:rsid w:val="00F82134"/>
    <w:rsid w:val="00F8255C"/>
    <w:rsid w:val="00F825F0"/>
    <w:rsid w:val="00F82619"/>
    <w:rsid w:val="00F826FA"/>
    <w:rsid w:val="00F82821"/>
    <w:rsid w:val="00F829CF"/>
    <w:rsid w:val="00F82B1D"/>
    <w:rsid w:val="00F82D0F"/>
    <w:rsid w:val="00F82F3B"/>
    <w:rsid w:val="00F83267"/>
    <w:rsid w:val="00F83415"/>
    <w:rsid w:val="00F835F1"/>
    <w:rsid w:val="00F8386E"/>
    <w:rsid w:val="00F839C7"/>
    <w:rsid w:val="00F840D1"/>
    <w:rsid w:val="00F842A2"/>
    <w:rsid w:val="00F8440C"/>
    <w:rsid w:val="00F84570"/>
    <w:rsid w:val="00F846C5"/>
    <w:rsid w:val="00F8495E"/>
    <w:rsid w:val="00F84B41"/>
    <w:rsid w:val="00F84C10"/>
    <w:rsid w:val="00F852BD"/>
    <w:rsid w:val="00F85310"/>
    <w:rsid w:val="00F85584"/>
    <w:rsid w:val="00F856C6"/>
    <w:rsid w:val="00F856FA"/>
    <w:rsid w:val="00F8584C"/>
    <w:rsid w:val="00F8596F"/>
    <w:rsid w:val="00F85AAB"/>
    <w:rsid w:val="00F85B25"/>
    <w:rsid w:val="00F85B5C"/>
    <w:rsid w:val="00F85C0A"/>
    <w:rsid w:val="00F85D4F"/>
    <w:rsid w:val="00F85EEE"/>
    <w:rsid w:val="00F860F3"/>
    <w:rsid w:val="00F861C2"/>
    <w:rsid w:val="00F8629A"/>
    <w:rsid w:val="00F8656B"/>
    <w:rsid w:val="00F866F3"/>
    <w:rsid w:val="00F86922"/>
    <w:rsid w:val="00F86BA7"/>
    <w:rsid w:val="00F86C8B"/>
    <w:rsid w:val="00F86D03"/>
    <w:rsid w:val="00F87019"/>
    <w:rsid w:val="00F87044"/>
    <w:rsid w:val="00F8710E"/>
    <w:rsid w:val="00F87540"/>
    <w:rsid w:val="00F87695"/>
    <w:rsid w:val="00F90011"/>
    <w:rsid w:val="00F90102"/>
    <w:rsid w:val="00F9036D"/>
    <w:rsid w:val="00F9038F"/>
    <w:rsid w:val="00F9055E"/>
    <w:rsid w:val="00F9092D"/>
    <w:rsid w:val="00F90A54"/>
    <w:rsid w:val="00F90A73"/>
    <w:rsid w:val="00F90BDD"/>
    <w:rsid w:val="00F90F23"/>
    <w:rsid w:val="00F91327"/>
    <w:rsid w:val="00F9150C"/>
    <w:rsid w:val="00F91953"/>
    <w:rsid w:val="00F91A81"/>
    <w:rsid w:val="00F91AD6"/>
    <w:rsid w:val="00F921B9"/>
    <w:rsid w:val="00F92243"/>
    <w:rsid w:val="00F9249E"/>
    <w:rsid w:val="00F925F5"/>
    <w:rsid w:val="00F92973"/>
    <w:rsid w:val="00F93029"/>
    <w:rsid w:val="00F9320D"/>
    <w:rsid w:val="00F932E9"/>
    <w:rsid w:val="00F93560"/>
    <w:rsid w:val="00F935DB"/>
    <w:rsid w:val="00F9372F"/>
    <w:rsid w:val="00F9392B"/>
    <w:rsid w:val="00F93A23"/>
    <w:rsid w:val="00F93E30"/>
    <w:rsid w:val="00F93F88"/>
    <w:rsid w:val="00F94232"/>
    <w:rsid w:val="00F942C3"/>
    <w:rsid w:val="00F94344"/>
    <w:rsid w:val="00F94401"/>
    <w:rsid w:val="00F947DE"/>
    <w:rsid w:val="00F9492A"/>
    <w:rsid w:val="00F94DFC"/>
    <w:rsid w:val="00F94F86"/>
    <w:rsid w:val="00F9509A"/>
    <w:rsid w:val="00F955F0"/>
    <w:rsid w:val="00F958E6"/>
    <w:rsid w:val="00F95A29"/>
    <w:rsid w:val="00F95B7C"/>
    <w:rsid w:val="00F95D5D"/>
    <w:rsid w:val="00F95F5B"/>
    <w:rsid w:val="00F9603A"/>
    <w:rsid w:val="00F9643B"/>
    <w:rsid w:val="00F96660"/>
    <w:rsid w:val="00F9687A"/>
    <w:rsid w:val="00F96D17"/>
    <w:rsid w:val="00F96E23"/>
    <w:rsid w:val="00F97062"/>
    <w:rsid w:val="00F97167"/>
    <w:rsid w:val="00F9746F"/>
    <w:rsid w:val="00F975AC"/>
    <w:rsid w:val="00F978AE"/>
    <w:rsid w:val="00F97B4D"/>
    <w:rsid w:val="00FA02A5"/>
    <w:rsid w:val="00FA037B"/>
    <w:rsid w:val="00FA07E4"/>
    <w:rsid w:val="00FA0A78"/>
    <w:rsid w:val="00FA0FF1"/>
    <w:rsid w:val="00FA1783"/>
    <w:rsid w:val="00FA1838"/>
    <w:rsid w:val="00FA186F"/>
    <w:rsid w:val="00FA192B"/>
    <w:rsid w:val="00FA1DB2"/>
    <w:rsid w:val="00FA1F6F"/>
    <w:rsid w:val="00FA1FAF"/>
    <w:rsid w:val="00FA200E"/>
    <w:rsid w:val="00FA240C"/>
    <w:rsid w:val="00FA2514"/>
    <w:rsid w:val="00FA25C7"/>
    <w:rsid w:val="00FA261B"/>
    <w:rsid w:val="00FA2769"/>
    <w:rsid w:val="00FA278C"/>
    <w:rsid w:val="00FA2966"/>
    <w:rsid w:val="00FA29A5"/>
    <w:rsid w:val="00FA2A58"/>
    <w:rsid w:val="00FA2BCE"/>
    <w:rsid w:val="00FA2FE3"/>
    <w:rsid w:val="00FA3489"/>
    <w:rsid w:val="00FA3499"/>
    <w:rsid w:val="00FA3570"/>
    <w:rsid w:val="00FA358B"/>
    <w:rsid w:val="00FA37AB"/>
    <w:rsid w:val="00FA39CC"/>
    <w:rsid w:val="00FA39D6"/>
    <w:rsid w:val="00FA3AA3"/>
    <w:rsid w:val="00FA3AC0"/>
    <w:rsid w:val="00FA3ADC"/>
    <w:rsid w:val="00FA3B5C"/>
    <w:rsid w:val="00FA3B85"/>
    <w:rsid w:val="00FA3C05"/>
    <w:rsid w:val="00FA3DAB"/>
    <w:rsid w:val="00FA3DE0"/>
    <w:rsid w:val="00FA3F1A"/>
    <w:rsid w:val="00FA3F96"/>
    <w:rsid w:val="00FA40A3"/>
    <w:rsid w:val="00FA4159"/>
    <w:rsid w:val="00FA4167"/>
    <w:rsid w:val="00FA4264"/>
    <w:rsid w:val="00FA42CB"/>
    <w:rsid w:val="00FA42D3"/>
    <w:rsid w:val="00FA473B"/>
    <w:rsid w:val="00FA48CC"/>
    <w:rsid w:val="00FA4994"/>
    <w:rsid w:val="00FA49C5"/>
    <w:rsid w:val="00FA4B5F"/>
    <w:rsid w:val="00FA4DDF"/>
    <w:rsid w:val="00FA50F6"/>
    <w:rsid w:val="00FA52F9"/>
    <w:rsid w:val="00FA5835"/>
    <w:rsid w:val="00FA5860"/>
    <w:rsid w:val="00FA5B13"/>
    <w:rsid w:val="00FA5CB9"/>
    <w:rsid w:val="00FA5D8D"/>
    <w:rsid w:val="00FA5ECD"/>
    <w:rsid w:val="00FA60C1"/>
    <w:rsid w:val="00FA616D"/>
    <w:rsid w:val="00FA628A"/>
    <w:rsid w:val="00FA62AA"/>
    <w:rsid w:val="00FA68A0"/>
    <w:rsid w:val="00FA6AE4"/>
    <w:rsid w:val="00FA6E2F"/>
    <w:rsid w:val="00FA705C"/>
    <w:rsid w:val="00FA70DB"/>
    <w:rsid w:val="00FA7201"/>
    <w:rsid w:val="00FA74B3"/>
    <w:rsid w:val="00FA7561"/>
    <w:rsid w:val="00FA76BF"/>
    <w:rsid w:val="00FA77B6"/>
    <w:rsid w:val="00FA786A"/>
    <w:rsid w:val="00FA787B"/>
    <w:rsid w:val="00FA78AD"/>
    <w:rsid w:val="00FA7B47"/>
    <w:rsid w:val="00FA7BA4"/>
    <w:rsid w:val="00FA7DA0"/>
    <w:rsid w:val="00FB00A0"/>
    <w:rsid w:val="00FB04A8"/>
    <w:rsid w:val="00FB0C39"/>
    <w:rsid w:val="00FB0E80"/>
    <w:rsid w:val="00FB10D6"/>
    <w:rsid w:val="00FB11F9"/>
    <w:rsid w:val="00FB1244"/>
    <w:rsid w:val="00FB1350"/>
    <w:rsid w:val="00FB1377"/>
    <w:rsid w:val="00FB14DE"/>
    <w:rsid w:val="00FB15D6"/>
    <w:rsid w:val="00FB15EF"/>
    <w:rsid w:val="00FB17B2"/>
    <w:rsid w:val="00FB1851"/>
    <w:rsid w:val="00FB1D3C"/>
    <w:rsid w:val="00FB1DB6"/>
    <w:rsid w:val="00FB20CB"/>
    <w:rsid w:val="00FB2330"/>
    <w:rsid w:val="00FB2363"/>
    <w:rsid w:val="00FB26D3"/>
    <w:rsid w:val="00FB2740"/>
    <w:rsid w:val="00FB28F7"/>
    <w:rsid w:val="00FB2923"/>
    <w:rsid w:val="00FB2A30"/>
    <w:rsid w:val="00FB2ADA"/>
    <w:rsid w:val="00FB2B0F"/>
    <w:rsid w:val="00FB2E3D"/>
    <w:rsid w:val="00FB2FB8"/>
    <w:rsid w:val="00FB3345"/>
    <w:rsid w:val="00FB3380"/>
    <w:rsid w:val="00FB36BC"/>
    <w:rsid w:val="00FB39D3"/>
    <w:rsid w:val="00FB3BB5"/>
    <w:rsid w:val="00FB40AD"/>
    <w:rsid w:val="00FB40B2"/>
    <w:rsid w:val="00FB459E"/>
    <w:rsid w:val="00FB4820"/>
    <w:rsid w:val="00FB49D5"/>
    <w:rsid w:val="00FB4D74"/>
    <w:rsid w:val="00FB4D7B"/>
    <w:rsid w:val="00FB4E44"/>
    <w:rsid w:val="00FB4F61"/>
    <w:rsid w:val="00FB4FEF"/>
    <w:rsid w:val="00FB50C3"/>
    <w:rsid w:val="00FB51A0"/>
    <w:rsid w:val="00FB51C2"/>
    <w:rsid w:val="00FB539B"/>
    <w:rsid w:val="00FB5569"/>
    <w:rsid w:val="00FB5687"/>
    <w:rsid w:val="00FB5879"/>
    <w:rsid w:val="00FB5942"/>
    <w:rsid w:val="00FB5AA5"/>
    <w:rsid w:val="00FB5B25"/>
    <w:rsid w:val="00FB5C30"/>
    <w:rsid w:val="00FB5F3D"/>
    <w:rsid w:val="00FB5F9B"/>
    <w:rsid w:val="00FB60C0"/>
    <w:rsid w:val="00FB654A"/>
    <w:rsid w:val="00FB6708"/>
    <w:rsid w:val="00FB67DB"/>
    <w:rsid w:val="00FB68A1"/>
    <w:rsid w:val="00FB68F8"/>
    <w:rsid w:val="00FB6A1F"/>
    <w:rsid w:val="00FB6A3F"/>
    <w:rsid w:val="00FB6B92"/>
    <w:rsid w:val="00FB7033"/>
    <w:rsid w:val="00FB7825"/>
    <w:rsid w:val="00FB7888"/>
    <w:rsid w:val="00FB78E3"/>
    <w:rsid w:val="00FC0260"/>
    <w:rsid w:val="00FC0397"/>
    <w:rsid w:val="00FC03E3"/>
    <w:rsid w:val="00FC0656"/>
    <w:rsid w:val="00FC0803"/>
    <w:rsid w:val="00FC0F6D"/>
    <w:rsid w:val="00FC13EE"/>
    <w:rsid w:val="00FC15F6"/>
    <w:rsid w:val="00FC1855"/>
    <w:rsid w:val="00FC1AC7"/>
    <w:rsid w:val="00FC1C48"/>
    <w:rsid w:val="00FC1F4E"/>
    <w:rsid w:val="00FC2071"/>
    <w:rsid w:val="00FC216D"/>
    <w:rsid w:val="00FC24D6"/>
    <w:rsid w:val="00FC24DC"/>
    <w:rsid w:val="00FC3035"/>
    <w:rsid w:val="00FC304E"/>
    <w:rsid w:val="00FC316D"/>
    <w:rsid w:val="00FC34B3"/>
    <w:rsid w:val="00FC358A"/>
    <w:rsid w:val="00FC36C5"/>
    <w:rsid w:val="00FC37E2"/>
    <w:rsid w:val="00FC3843"/>
    <w:rsid w:val="00FC3B12"/>
    <w:rsid w:val="00FC3F7F"/>
    <w:rsid w:val="00FC3FA4"/>
    <w:rsid w:val="00FC404C"/>
    <w:rsid w:val="00FC40BB"/>
    <w:rsid w:val="00FC441E"/>
    <w:rsid w:val="00FC4451"/>
    <w:rsid w:val="00FC4C14"/>
    <w:rsid w:val="00FC4DF5"/>
    <w:rsid w:val="00FC4EA8"/>
    <w:rsid w:val="00FC4F34"/>
    <w:rsid w:val="00FC4FC0"/>
    <w:rsid w:val="00FC50A6"/>
    <w:rsid w:val="00FC512E"/>
    <w:rsid w:val="00FC5293"/>
    <w:rsid w:val="00FC53AD"/>
    <w:rsid w:val="00FC53F2"/>
    <w:rsid w:val="00FC5AF3"/>
    <w:rsid w:val="00FC5C4B"/>
    <w:rsid w:val="00FC5CFC"/>
    <w:rsid w:val="00FC5D20"/>
    <w:rsid w:val="00FC607B"/>
    <w:rsid w:val="00FC62B7"/>
    <w:rsid w:val="00FC63FE"/>
    <w:rsid w:val="00FC6447"/>
    <w:rsid w:val="00FC6A18"/>
    <w:rsid w:val="00FC6B01"/>
    <w:rsid w:val="00FC6B6F"/>
    <w:rsid w:val="00FC714E"/>
    <w:rsid w:val="00FC7359"/>
    <w:rsid w:val="00FC7BC5"/>
    <w:rsid w:val="00FC7BEB"/>
    <w:rsid w:val="00FC7E1A"/>
    <w:rsid w:val="00FD0135"/>
    <w:rsid w:val="00FD0838"/>
    <w:rsid w:val="00FD0860"/>
    <w:rsid w:val="00FD0B18"/>
    <w:rsid w:val="00FD0D02"/>
    <w:rsid w:val="00FD0EF2"/>
    <w:rsid w:val="00FD0FF0"/>
    <w:rsid w:val="00FD1047"/>
    <w:rsid w:val="00FD1061"/>
    <w:rsid w:val="00FD128C"/>
    <w:rsid w:val="00FD13C4"/>
    <w:rsid w:val="00FD1760"/>
    <w:rsid w:val="00FD18A3"/>
    <w:rsid w:val="00FD18EA"/>
    <w:rsid w:val="00FD1AF2"/>
    <w:rsid w:val="00FD1F55"/>
    <w:rsid w:val="00FD249F"/>
    <w:rsid w:val="00FD24FE"/>
    <w:rsid w:val="00FD25BF"/>
    <w:rsid w:val="00FD25C6"/>
    <w:rsid w:val="00FD265D"/>
    <w:rsid w:val="00FD2849"/>
    <w:rsid w:val="00FD2A48"/>
    <w:rsid w:val="00FD2B55"/>
    <w:rsid w:val="00FD2C84"/>
    <w:rsid w:val="00FD2E47"/>
    <w:rsid w:val="00FD2F42"/>
    <w:rsid w:val="00FD334B"/>
    <w:rsid w:val="00FD3504"/>
    <w:rsid w:val="00FD359D"/>
    <w:rsid w:val="00FD361F"/>
    <w:rsid w:val="00FD37E1"/>
    <w:rsid w:val="00FD38BA"/>
    <w:rsid w:val="00FD39EB"/>
    <w:rsid w:val="00FD3A5D"/>
    <w:rsid w:val="00FD3B0E"/>
    <w:rsid w:val="00FD3C87"/>
    <w:rsid w:val="00FD42F3"/>
    <w:rsid w:val="00FD45F0"/>
    <w:rsid w:val="00FD47AD"/>
    <w:rsid w:val="00FD4D59"/>
    <w:rsid w:val="00FD4D6B"/>
    <w:rsid w:val="00FD50C6"/>
    <w:rsid w:val="00FD5147"/>
    <w:rsid w:val="00FD53D8"/>
    <w:rsid w:val="00FD54F6"/>
    <w:rsid w:val="00FD5F23"/>
    <w:rsid w:val="00FD6065"/>
    <w:rsid w:val="00FD6273"/>
    <w:rsid w:val="00FD6377"/>
    <w:rsid w:val="00FD63EC"/>
    <w:rsid w:val="00FD6ADA"/>
    <w:rsid w:val="00FD6D78"/>
    <w:rsid w:val="00FD6E5F"/>
    <w:rsid w:val="00FD6F12"/>
    <w:rsid w:val="00FD6FD4"/>
    <w:rsid w:val="00FD701A"/>
    <w:rsid w:val="00FD73D9"/>
    <w:rsid w:val="00FD7413"/>
    <w:rsid w:val="00FD7414"/>
    <w:rsid w:val="00FD75DB"/>
    <w:rsid w:val="00FD75DE"/>
    <w:rsid w:val="00FD7F6B"/>
    <w:rsid w:val="00FE0082"/>
    <w:rsid w:val="00FE008D"/>
    <w:rsid w:val="00FE0223"/>
    <w:rsid w:val="00FE0813"/>
    <w:rsid w:val="00FE0C02"/>
    <w:rsid w:val="00FE0C45"/>
    <w:rsid w:val="00FE0D3E"/>
    <w:rsid w:val="00FE1042"/>
    <w:rsid w:val="00FE1231"/>
    <w:rsid w:val="00FE140B"/>
    <w:rsid w:val="00FE15E2"/>
    <w:rsid w:val="00FE18F2"/>
    <w:rsid w:val="00FE1D9A"/>
    <w:rsid w:val="00FE1E95"/>
    <w:rsid w:val="00FE1FC2"/>
    <w:rsid w:val="00FE2272"/>
    <w:rsid w:val="00FE2294"/>
    <w:rsid w:val="00FE2347"/>
    <w:rsid w:val="00FE2686"/>
    <w:rsid w:val="00FE28B3"/>
    <w:rsid w:val="00FE2F66"/>
    <w:rsid w:val="00FE310F"/>
    <w:rsid w:val="00FE31F2"/>
    <w:rsid w:val="00FE324D"/>
    <w:rsid w:val="00FE3371"/>
    <w:rsid w:val="00FE344B"/>
    <w:rsid w:val="00FE3603"/>
    <w:rsid w:val="00FE38B6"/>
    <w:rsid w:val="00FE3DCA"/>
    <w:rsid w:val="00FE4140"/>
    <w:rsid w:val="00FE41D1"/>
    <w:rsid w:val="00FE42F9"/>
    <w:rsid w:val="00FE4499"/>
    <w:rsid w:val="00FE44DF"/>
    <w:rsid w:val="00FE4850"/>
    <w:rsid w:val="00FE48D6"/>
    <w:rsid w:val="00FE4A22"/>
    <w:rsid w:val="00FE4FD4"/>
    <w:rsid w:val="00FE5227"/>
    <w:rsid w:val="00FE5618"/>
    <w:rsid w:val="00FE56D4"/>
    <w:rsid w:val="00FE5959"/>
    <w:rsid w:val="00FE59C8"/>
    <w:rsid w:val="00FE5B14"/>
    <w:rsid w:val="00FE5C51"/>
    <w:rsid w:val="00FE5C75"/>
    <w:rsid w:val="00FE60D0"/>
    <w:rsid w:val="00FE65D7"/>
    <w:rsid w:val="00FE666B"/>
    <w:rsid w:val="00FE66E2"/>
    <w:rsid w:val="00FE6814"/>
    <w:rsid w:val="00FE68EA"/>
    <w:rsid w:val="00FE69D4"/>
    <w:rsid w:val="00FE72E5"/>
    <w:rsid w:val="00FE7313"/>
    <w:rsid w:val="00FE7478"/>
    <w:rsid w:val="00FE74D3"/>
    <w:rsid w:val="00FE756E"/>
    <w:rsid w:val="00FE75E6"/>
    <w:rsid w:val="00FE75F3"/>
    <w:rsid w:val="00FE7703"/>
    <w:rsid w:val="00FE7B7A"/>
    <w:rsid w:val="00FE7E24"/>
    <w:rsid w:val="00FF003A"/>
    <w:rsid w:val="00FF00BB"/>
    <w:rsid w:val="00FF028D"/>
    <w:rsid w:val="00FF0446"/>
    <w:rsid w:val="00FF0B84"/>
    <w:rsid w:val="00FF0C4E"/>
    <w:rsid w:val="00FF0CB3"/>
    <w:rsid w:val="00FF0D9F"/>
    <w:rsid w:val="00FF126B"/>
    <w:rsid w:val="00FF147B"/>
    <w:rsid w:val="00FF1508"/>
    <w:rsid w:val="00FF194F"/>
    <w:rsid w:val="00FF1AA7"/>
    <w:rsid w:val="00FF1BCC"/>
    <w:rsid w:val="00FF1C12"/>
    <w:rsid w:val="00FF20D6"/>
    <w:rsid w:val="00FF21FE"/>
    <w:rsid w:val="00FF2687"/>
    <w:rsid w:val="00FF2860"/>
    <w:rsid w:val="00FF2B92"/>
    <w:rsid w:val="00FF2E81"/>
    <w:rsid w:val="00FF326D"/>
    <w:rsid w:val="00FF35CF"/>
    <w:rsid w:val="00FF399E"/>
    <w:rsid w:val="00FF3AAF"/>
    <w:rsid w:val="00FF3B0C"/>
    <w:rsid w:val="00FF3F23"/>
    <w:rsid w:val="00FF4102"/>
    <w:rsid w:val="00FF4229"/>
    <w:rsid w:val="00FF42B0"/>
    <w:rsid w:val="00FF43BA"/>
    <w:rsid w:val="00FF44E8"/>
    <w:rsid w:val="00FF4584"/>
    <w:rsid w:val="00FF460B"/>
    <w:rsid w:val="00FF4ADD"/>
    <w:rsid w:val="00FF4EFF"/>
    <w:rsid w:val="00FF50A4"/>
    <w:rsid w:val="00FF53C4"/>
    <w:rsid w:val="00FF5590"/>
    <w:rsid w:val="00FF5768"/>
    <w:rsid w:val="00FF594A"/>
    <w:rsid w:val="00FF5C61"/>
    <w:rsid w:val="00FF61AC"/>
    <w:rsid w:val="00FF61D6"/>
    <w:rsid w:val="00FF6298"/>
    <w:rsid w:val="00FF6358"/>
    <w:rsid w:val="00FF63C6"/>
    <w:rsid w:val="00FF66FD"/>
    <w:rsid w:val="00FF6A70"/>
    <w:rsid w:val="00FF6D18"/>
    <w:rsid w:val="00FF70A5"/>
    <w:rsid w:val="00FF721B"/>
    <w:rsid w:val="00FF7376"/>
    <w:rsid w:val="00FF7BDF"/>
    <w:rsid w:val="00FF7BEA"/>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639"/>
  </w:style>
  <w:style w:type="paragraph" w:styleId="1">
    <w:name w:val="heading 1"/>
    <w:basedOn w:val="a"/>
    <w:link w:val="10"/>
    <w:uiPriority w:val="9"/>
    <w:qFormat/>
    <w:rsid w:val="00827D8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9455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F7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4558"/>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F74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525"/>
    <w:pPr>
      <w:keepNext/>
      <w:keepLines/>
      <w:widowControl/>
      <w:suppressAutoHyphens/>
      <w:spacing w:before="200" w:line="276" w:lineRule="auto"/>
      <w:outlineLvl w:val="5"/>
    </w:pPr>
    <w:rPr>
      <w:rFonts w:asciiTheme="majorHAnsi" w:eastAsiaTheme="majorEastAsia" w:hAnsiTheme="majorHAnsi" w:cstheme="majorBidi"/>
      <w:i/>
      <w:iCs/>
      <w:color w:val="243F60" w:themeColor="accent1" w:themeShade="7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D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9455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F74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4558"/>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F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525"/>
    <w:rPr>
      <w:rFonts w:asciiTheme="majorHAnsi" w:eastAsiaTheme="majorEastAsia" w:hAnsiTheme="majorHAnsi" w:cstheme="majorBidi"/>
      <w:i/>
      <w:iCs/>
      <w:color w:val="243F60" w:themeColor="accent1" w:themeShade="7F"/>
      <w:sz w:val="22"/>
      <w:szCs w:val="22"/>
      <w:lang w:eastAsia="ar-SA"/>
    </w:rPr>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paragraph" w:styleId="a5">
    <w:name w:val="Title"/>
    <w:basedOn w:val="a"/>
    <w:link w:val="a6"/>
    <w:qFormat/>
    <w:rsid w:val="002A4639"/>
    <w:pPr>
      <w:widowControl/>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2A4639"/>
    <w:rPr>
      <w:rFonts w:ascii="Times New Roman" w:eastAsia="Times New Roman" w:hAnsi="Times New Roman" w:cs="Times New Roman"/>
      <w:sz w:val="28"/>
      <w:szCs w:val="20"/>
      <w:lang w:val="en-US" w:eastAsia="en-US"/>
    </w:rPr>
  </w:style>
  <w:style w:type="paragraph" w:customStyle="1" w:styleId="ConsPlusNonformat">
    <w:name w:val="ConsPlusNonformat"/>
    <w:qFormat/>
    <w:rsid w:val="002A4639"/>
    <w:pPr>
      <w:widowControl/>
      <w:autoSpaceDE w:val="0"/>
      <w:autoSpaceDN w:val="0"/>
      <w:adjustRightInd w:val="0"/>
    </w:pPr>
    <w:rPr>
      <w:rFonts w:eastAsia="Times New Roman"/>
      <w:sz w:val="20"/>
      <w:szCs w:val="20"/>
    </w:rPr>
  </w:style>
  <w:style w:type="paragraph" w:styleId="a7">
    <w:name w:val="List Paragraph"/>
    <w:basedOn w:val="a"/>
    <w:uiPriority w:val="34"/>
    <w:qFormat/>
    <w:rsid w:val="002A4639"/>
    <w:pPr>
      <w:widowControl/>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qFormat/>
    <w:rsid w:val="00827D89"/>
    <w:pPr>
      <w:widowControl/>
      <w:spacing w:before="100" w:beforeAutospacing="1" w:after="100" w:afterAutospacing="1"/>
    </w:pPr>
    <w:rPr>
      <w:rFonts w:ascii="Times New Roman" w:eastAsia="Times New Roman" w:hAnsi="Times New Roman" w:cs="Times New Roman"/>
    </w:rPr>
  </w:style>
  <w:style w:type="character" w:styleId="a9">
    <w:name w:val="Strong"/>
    <w:basedOn w:val="a0"/>
    <w:uiPriority w:val="22"/>
    <w:qFormat/>
    <w:rsid w:val="00827D89"/>
    <w:rPr>
      <w:b/>
      <w:bCs/>
    </w:rPr>
  </w:style>
  <w:style w:type="paragraph" w:customStyle="1" w:styleId="ConsPlusTitle">
    <w:name w:val="ConsPlusTitle"/>
    <w:qFormat/>
    <w:rsid w:val="00CF74BD"/>
    <w:pPr>
      <w:widowControl/>
      <w:suppressAutoHyphens/>
      <w:autoSpaceDE w:val="0"/>
    </w:pPr>
    <w:rPr>
      <w:rFonts w:ascii="Arial" w:eastAsia="Times New Roman" w:hAnsi="Arial" w:cs="Arial"/>
      <w:b/>
      <w:bCs/>
      <w:sz w:val="20"/>
      <w:szCs w:val="20"/>
      <w:lang w:eastAsia="ar-SA"/>
    </w:rPr>
  </w:style>
  <w:style w:type="paragraph" w:customStyle="1" w:styleId="ConsPlusNormal">
    <w:name w:val="ConsPlusNormal"/>
    <w:link w:val="ConsPlusNormal0"/>
    <w:qFormat/>
    <w:rsid w:val="00CF74BD"/>
    <w:pPr>
      <w:widowControl/>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A139A6"/>
    <w:rPr>
      <w:rFonts w:ascii="Arial" w:eastAsia="Times New Roman" w:hAnsi="Arial" w:cs="Arial"/>
      <w:sz w:val="20"/>
      <w:szCs w:val="20"/>
    </w:rPr>
  </w:style>
  <w:style w:type="paragraph" w:styleId="aa">
    <w:name w:val="Body Text"/>
    <w:basedOn w:val="a"/>
    <w:link w:val="ab"/>
    <w:unhideWhenUsed/>
    <w:rsid w:val="00EC5760"/>
    <w:pPr>
      <w:widowControl/>
      <w:spacing w:after="120"/>
    </w:pPr>
    <w:rPr>
      <w:rFonts w:ascii="Times New Roman" w:eastAsia="Times New Roman" w:hAnsi="Times New Roman" w:cs="Times New Roman"/>
    </w:rPr>
  </w:style>
  <w:style w:type="character" w:customStyle="1" w:styleId="ab">
    <w:name w:val="Основной текст Знак"/>
    <w:basedOn w:val="a0"/>
    <w:link w:val="aa"/>
    <w:rsid w:val="00EC5760"/>
    <w:rPr>
      <w:rFonts w:ascii="Times New Roman" w:eastAsia="Times New Roman" w:hAnsi="Times New Roman" w:cs="Times New Roman"/>
    </w:rPr>
  </w:style>
  <w:style w:type="character" w:styleId="ac">
    <w:name w:val="Hyperlink"/>
    <w:uiPriority w:val="99"/>
    <w:rsid w:val="00EC5760"/>
    <w:rPr>
      <w:color w:val="0000FF"/>
      <w:u w:val="single"/>
    </w:rPr>
  </w:style>
  <w:style w:type="paragraph" w:styleId="21">
    <w:name w:val="Body Text 2"/>
    <w:basedOn w:val="a"/>
    <w:link w:val="22"/>
    <w:semiHidden/>
    <w:rsid w:val="00895287"/>
    <w:pPr>
      <w:widowControl/>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895287"/>
    <w:rPr>
      <w:rFonts w:ascii="Times New Roman" w:eastAsia="Times New Roman" w:hAnsi="Times New Roman" w:cs="Times New Roman"/>
      <w:sz w:val="20"/>
      <w:szCs w:val="20"/>
    </w:rPr>
  </w:style>
  <w:style w:type="paragraph" w:customStyle="1" w:styleId="p3">
    <w:name w:val="p3"/>
    <w:basedOn w:val="a"/>
    <w:rsid w:val="00895287"/>
    <w:pPr>
      <w:widowControl/>
      <w:spacing w:before="100" w:beforeAutospacing="1" w:after="100" w:afterAutospacing="1"/>
      <w:jc w:val="both"/>
    </w:pPr>
    <w:rPr>
      <w:rFonts w:ascii="Times New Roman" w:eastAsia="Times New Roman" w:hAnsi="Times New Roman" w:cs="Times New Roman"/>
    </w:rPr>
  </w:style>
  <w:style w:type="character" w:customStyle="1" w:styleId="11">
    <w:name w:val="Гиперссылка1"/>
    <w:rsid w:val="00895287"/>
  </w:style>
  <w:style w:type="character" w:customStyle="1" w:styleId="23">
    <w:name w:val="Гиперссылка2"/>
    <w:rsid w:val="00895287"/>
  </w:style>
  <w:style w:type="paragraph" w:customStyle="1" w:styleId="text">
    <w:name w:val="text"/>
    <w:basedOn w:val="a"/>
    <w:rsid w:val="00895287"/>
    <w:pPr>
      <w:widowControl/>
      <w:spacing w:before="100" w:beforeAutospacing="1" w:after="100" w:afterAutospacing="1"/>
    </w:pPr>
    <w:rPr>
      <w:rFonts w:ascii="Times New Roman" w:eastAsia="Times New Roman" w:hAnsi="Times New Roman" w:cs="Times New Roman"/>
    </w:rPr>
  </w:style>
  <w:style w:type="character" w:customStyle="1" w:styleId="ad">
    <w:name w:val="Основной текст_"/>
    <w:basedOn w:val="a0"/>
    <w:link w:val="31"/>
    <w:rsid w:val="002B4BED"/>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2B4BED"/>
    <w:pPr>
      <w:shd w:val="clear" w:color="auto" w:fill="FFFFFF"/>
      <w:spacing w:before="360" w:after="360" w:line="0" w:lineRule="atLeast"/>
    </w:pPr>
    <w:rPr>
      <w:rFonts w:ascii="Times New Roman" w:eastAsia="Times New Roman" w:hAnsi="Times New Roman" w:cs="Times New Roman"/>
      <w:sz w:val="25"/>
      <w:szCs w:val="25"/>
    </w:rPr>
  </w:style>
  <w:style w:type="character" w:customStyle="1" w:styleId="12">
    <w:name w:val="Основной текст1"/>
    <w:basedOn w:val="ad"/>
    <w:rsid w:val="002B4BE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4">
    <w:name w:val="Основной текст2"/>
    <w:basedOn w:val="ad"/>
    <w:rsid w:val="002B4BED"/>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2pt0pt">
    <w:name w:val="Основной текст + 12 pt;Интервал 0 pt"/>
    <w:basedOn w:val="ad"/>
    <w:rsid w:val="002B4BED"/>
    <w:rPr>
      <w:rFonts w:ascii="Times New Roman" w:eastAsia="Times New Roman" w:hAnsi="Times New Roman" w:cs="Times New Roman"/>
      <w:color w:val="000000"/>
      <w:spacing w:val="10"/>
      <w:w w:val="100"/>
      <w:position w:val="0"/>
      <w:sz w:val="24"/>
      <w:szCs w:val="24"/>
      <w:shd w:val="clear" w:color="auto" w:fill="FFFFFF"/>
      <w:lang w:val="en-US"/>
    </w:rPr>
  </w:style>
  <w:style w:type="character" w:customStyle="1" w:styleId="25">
    <w:name w:val="Основной текст (2)_"/>
    <w:basedOn w:val="a0"/>
    <w:link w:val="26"/>
    <w:rsid w:val="001800E1"/>
    <w:rPr>
      <w:rFonts w:ascii="Times New Roman" w:eastAsia="Times New Roman" w:hAnsi="Times New Roman" w:cs="Times New Roman"/>
      <w:b/>
      <w:bCs/>
      <w:spacing w:val="20"/>
      <w:shd w:val="clear" w:color="auto" w:fill="FFFFFF"/>
    </w:rPr>
  </w:style>
  <w:style w:type="paragraph" w:customStyle="1" w:styleId="26">
    <w:name w:val="Основной текст (2)"/>
    <w:basedOn w:val="a"/>
    <w:link w:val="25"/>
    <w:rsid w:val="001800E1"/>
    <w:pPr>
      <w:shd w:val="clear" w:color="auto" w:fill="FFFFFF"/>
      <w:spacing w:after="60" w:line="316" w:lineRule="exact"/>
      <w:ind w:firstLine="800"/>
      <w:jc w:val="both"/>
    </w:pPr>
    <w:rPr>
      <w:rFonts w:ascii="Times New Roman" w:eastAsia="Times New Roman" w:hAnsi="Times New Roman" w:cs="Times New Roman"/>
      <w:b/>
      <w:bCs/>
      <w:spacing w:val="20"/>
    </w:rPr>
  </w:style>
  <w:style w:type="character" w:customStyle="1" w:styleId="27">
    <w:name w:val="Основной текст (2) + Не полужирный"/>
    <w:basedOn w:val="25"/>
    <w:rsid w:val="001800E1"/>
    <w:rPr>
      <w:rFonts w:ascii="Times New Roman" w:eastAsia="Times New Roman" w:hAnsi="Times New Roman" w:cs="Times New Roman"/>
      <w:b/>
      <w:bCs/>
      <w:color w:val="000000"/>
      <w:spacing w:val="20"/>
      <w:w w:val="100"/>
      <w:position w:val="0"/>
      <w:sz w:val="24"/>
      <w:szCs w:val="24"/>
      <w:shd w:val="clear" w:color="auto" w:fill="FFFFFF"/>
      <w:lang w:val="ru-RU"/>
    </w:rPr>
  </w:style>
  <w:style w:type="character" w:customStyle="1" w:styleId="ae">
    <w:name w:val="Основной текст + Полужирный"/>
    <w:basedOn w:val="ad"/>
    <w:rsid w:val="001800E1"/>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 w:type="character" w:customStyle="1" w:styleId="Constantia135pt-1pt">
    <w:name w:val="Основной текст + Constantia;13;5 pt;Интервал -1 pt"/>
    <w:basedOn w:val="ad"/>
    <w:rsid w:val="007C0AC6"/>
    <w:rPr>
      <w:rFonts w:ascii="Constantia" w:eastAsia="Constantia" w:hAnsi="Constantia" w:cs="Constantia"/>
      <w:color w:val="000000"/>
      <w:spacing w:val="-20"/>
      <w:w w:val="100"/>
      <w:position w:val="0"/>
      <w:sz w:val="27"/>
      <w:szCs w:val="27"/>
      <w:shd w:val="clear" w:color="auto" w:fill="FFFFFF"/>
      <w:lang w:val="ru-RU"/>
    </w:rPr>
  </w:style>
  <w:style w:type="table" w:styleId="af">
    <w:name w:val="Table Grid"/>
    <w:basedOn w:val="a1"/>
    <w:uiPriority w:val="59"/>
    <w:rsid w:val="00F3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4F0E17"/>
    <w:rPr>
      <w:rFonts w:ascii="Trebuchet MS" w:eastAsia="Trebuchet MS" w:hAnsi="Trebuchet MS" w:cs="Trebuchet MS"/>
      <w:b/>
      <w:bCs/>
      <w:sz w:val="25"/>
      <w:szCs w:val="25"/>
      <w:shd w:val="clear" w:color="auto" w:fill="FFFFFF"/>
    </w:rPr>
  </w:style>
  <w:style w:type="paragraph" w:customStyle="1" w:styleId="14">
    <w:name w:val="Заголовок №1"/>
    <w:basedOn w:val="a"/>
    <w:link w:val="13"/>
    <w:rsid w:val="004F0E17"/>
    <w:pPr>
      <w:shd w:val="clear" w:color="auto" w:fill="FFFFFF"/>
      <w:spacing w:after="180" w:line="0" w:lineRule="atLeast"/>
      <w:outlineLvl w:val="0"/>
    </w:pPr>
    <w:rPr>
      <w:rFonts w:ascii="Trebuchet MS" w:eastAsia="Trebuchet MS" w:hAnsi="Trebuchet MS" w:cs="Trebuchet MS"/>
      <w:b/>
      <w:bCs/>
      <w:sz w:val="25"/>
      <w:szCs w:val="25"/>
    </w:rPr>
  </w:style>
  <w:style w:type="character" w:customStyle="1" w:styleId="105pt">
    <w:name w:val="Основной текст + 10;5 pt;Полужирный"/>
    <w:basedOn w:val="ad"/>
    <w:rsid w:val="004F0E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
    <w:basedOn w:val="ad"/>
    <w:rsid w:val="004F0E17"/>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paragraph" w:styleId="af0">
    <w:name w:val="Balloon Text"/>
    <w:basedOn w:val="a"/>
    <w:link w:val="af1"/>
    <w:uiPriority w:val="99"/>
    <w:semiHidden/>
    <w:unhideWhenUsed/>
    <w:rsid w:val="00EF67C9"/>
    <w:rPr>
      <w:rFonts w:ascii="Tahoma" w:hAnsi="Tahoma" w:cs="Tahoma"/>
      <w:sz w:val="16"/>
      <w:szCs w:val="16"/>
    </w:rPr>
  </w:style>
  <w:style w:type="character" w:customStyle="1" w:styleId="af1">
    <w:name w:val="Текст выноски Знак"/>
    <w:basedOn w:val="a0"/>
    <w:link w:val="af0"/>
    <w:uiPriority w:val="99"/>
    <w:semiHidden/>
    <w:rsid w:val="00EF67C9"/>
    <w:rPr>
      <w:rFonts w:ascii="Tahoma" w:hAnsi="Tahoma" w:cs="Tahoma"/>
      <w:sz w:val="16"/>
      <w:szCs w:val="16"/>
    </w:rPr>
  </w:style>
  <w:style w:type="character" w:customStyle="1" w:styleId="blk1">
    <w:name w:val="blk1"/>
    <w:rsid w:val="00741814"/>
    <w:rPr>
      <w:vanish w:val="0"/>
      <w:webHidden w:val="0"/>
      <w:specVanish w:val="0"/>
    </w:rPr>
  </w:style>
  <w:style w:type="paragraph" w:customStyle="1" w:styleId="diff1">
    <w:name w:val="diff1"/>
    <w:basedOn w:val="a"/>
    <w:rsid w:val="00741814"/>
    <w:pPr>
      <w:widowControl/>
      <w:spacing w:before="100" w:beforeAutospacing="1" w:after="100" w:afterAutospacing="1"/>
      <w:ind w:left="-60"/>
    </w:pPr>
    <w:rPr>
      <w:rFonts w:ascii="Times New Roman" w:eastAsia="Times New Roman" w:hAnsi="Times New Roman" w:cs="Times New Roman"/>
    </w:rPr>
  </w:style>
  <w:style w:type="character" w:styleId="af2">
    <w:name w:val="annotation reference"/>
    <w:basedOn w:val="a0"/>
    <w:semiHidden/>
    <w:rsid w:val="00CD7685"/>
    <w:rPr>
      <w:rFonts w:cs="Times New Roman"/>
      <w:sz w:val="16"/>
      <w:szCs w:val="16"/>
    </w:rPr>
  </w:style>
  <w:style w:type="paragraph" w:styleId="af3">
    <w:name w:val="annotation text"/>
    <w:basedOn w:val="a"/>
    <w:link w:val="af4"/>
    <w:semiHidden/>
    <w:rsid w:val="00015E18"/>
    <w:pPr>
      <w:widowControl/>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015E18"/>
    <w:rPr>
      <w:rFonts w:ascii="Times New Roman" w:eastAsia="Times New Roman" w:hAnsi="Times New Roman" w:cs="Times New Roman"/>
      <w:sz w:val="20"/>
      <w:szCs w:val="20"/>
    </w:rPr>
  </w:style>
  <w:style w:type="paragraph" w:styleId="af5">
    <w:name w:val="annotation subject"/>
    <w:basedOn w:val="af3"/>
    <w:next w:val="af3"/>
    <w:link w:val="af6"/>
    <w:semiHidden/>
    <w:rsid w:val="00015E18"/>
    <w:rPr>
      <w:b/>
      <w:bCs/>
    </w:rPr>
  </w:style>
  <w:style w:type="character" w:customStyle="1" w:styleId="af6">
    <w:name w:val="Тема примечания Знак"/>
    <w:basedOn w:val="af4"/>
    <w:link w:val="af5"/>
    <w:semiHidden/>
    <w:rsid w:val="00015E18"/>
    <w:rPr>
      <w:rFonts w:ascii="Times New Roman" w:eastAsia="Times New Roman" w:hAnsi="Times New Roman" w:cs="Times New Roman"/>
      <w:b/>
      <w:bCs/>
      <w:sz w:val="20"/>
      <w:szCs w:val="20"/>
    </w:rPr>
  </w:style>
  <w:style w:type="paragraph" w:styleId="28">
    <w:name w:val="Body Text Indent 2"/>
    <w:basedOn w:val="a"/>
    <w:link w:val="29"/>
    <w:rsid w:val="00015E18"/>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rsid w:val="00015E18"/>
    <w:rPr>
      <w:rFonts w:ascii="Times New Roman" w:eastAsia="Times New Roman" w:hAnsi="Times New Roman" w:cs="Times New Roman"/>
      <w:sz w:val="20"/>
      <w:szCs w:val="20"/>
    </w:rPr>
  </w:style>
  <w:style w:type="character" w:styleId="af7">
    <w:name w:val="FollowedHyperlink"/>
    <w:uiPriority w:val="99"/>
    <w:unhideWhenUsed/>
    <w:rsid w:val="00015E18"/>
    <w:rPr>
      <w:color w:val="800080"/>
      <w:u w:val="single"/>
    </w:rPr>
  </w:style>
  <w:style w:type="paragraph" w:customStyle="1" w:styleId="font5">
    <w:name w:val="font5"/>
    <w:basedOn w:val="a"/>
    <w:rsid w:val="00015E18"/>
    <w:pPr>
      <w:widowControl/>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015E18"/>
    <w:pPr>
      <w:widowControl/>
      <w:spacing w:before="100" w:beforeAutospacing="1" w:after="100" w:afterAutospacing="1"/>
    </w:pPr>
    <w:rPr>
      <w:rFonts w:ascii="Tahoma" w:eastAsia="Times New Roman" w:hAnsi="Tahoma" w:cs="Tahoma"/>
      <w:color w:val="000000"/>
      <w:sz w:val="18"/>
      <w:szCs w:val="18"/>
    </w:rPr>
  </w:style>
  <w:style w:type="paragraph" w:customStyle="1" w:styleId="xl68">
    <w:name w:val="xl6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69">
    <w:name w:val="xl69"/>
    <w:basedOn w:val="a"/>
    <w:rsid w:val="00015E18"/>
    <w:pPr>
      <w:widowControl/>
      <w:spacing w:before="100" w:beforeAutospacing="1" w:after="100" w:afterAutospacing="1"/>
    </w:pPr>
    <w:rPr>
      <w:rFonts w:ascii="Arial" w:eastAsia="Times New Roman" w:hAnsi="Arial" w:cs="Arial"/>
    </w:rPr>
  </w:style>
  <w:style w:type="paragraph" w:customStyle="1" w:styleId="xl70">
    <w:name w:val="xl7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1">
    <w:name w:val="xl7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2">
    <w:name w:val="xl72"/>
    <w:basedOn w:val="a"/>
    <w:rsid w:val="00015E18"/>
    <w:pPr>
      <w:widowControl/>
      <w:spacing w:before="100" w:beforeAutospacing="1" w:after="100" w:afterAutospacing="1"/>
    </w:pPr>
    <w:rPr>
      <w:rFonts w:ascii="Arial" w:eastAsia="Times New Roman" w:hAnsi="Arial" w:cs="Arial"/>
    </w:rPr>
  </w:style>
  <w:style w:type="paragraph" w:customStyle="1" w:styleId="xl73">
    <w:name w:val="xl73"/>
    <w:basedOn w:val="a"/>
    <w:rsid w:val="00015E18"/>
    <w:pPr>
      <w:widowControl/>
      <w:spacing w:before="100" w:beforeAutospacing="1" w:after="100" w:afterAutospacing="1"/>
      <w:textAlignment w:val="center"/>
    </w:pPr>
    <w:rPr>
      <w:rFonts w:ascii="Arial" w:eastAsia="Times New Roman" w:hAnsi="Arial" w:cs="Arial"/>
    </w:rPr>
  </w:style>
  <w:style w:type="paragraph" w:customStyle="1" w:styleId="xl74">
    <w:name w:val="xl74"/>
    <w:basedOn w:val="a"/>
    <w:rsid w:val="00015E18"/>
    <w:pPr>
      <w:widowControl/>
      <w:spacing w:before="100" w:beforeAutospacing="1" w:after="100" w:afterAutospacing="1"/>
    </w:pPr>
    <w:rPr>
      <w:rFonts w:ascii="Arial" w:eastAsia="Times New Roman" w:hAnsi="Arial" w:cs="Arial"/>
      <w:b/>
      <w:bCs/>
    </w:rPr>
  </w:style>
  <w:style w:type="paragraph" w:customStyle="1" w:styleId="xl75">
    <w:name w:val="xl75"/>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6">
    <w:name w:val="xl76"/>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78">
    <w:name w:val="xl78"/>
    <w:basedOn w:val="a"/>
    <w:rsid w:val="00015E1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1">
    <w:name w:val="xl8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2">
    <w:name w:val="xl82"/>
    <w:basedOn w:val="a"/>
    <w:rsid w:val="00015E1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3">
    <w:name w:val="xl83"/>
    <w:basedOn w:val="a"/>
    <w:rsid w:val="00015E18"/>
    <w:pPr>
      <w:widowControl/>
      <w:spacing w:before="100" w:beforeAutospacing="1" w:after="100" w:afterAutospacing="1"/>
      <w:jc w:val="center"/>
    </w:pPr>
    <w:rPr>
      <w:rFonts w:ascii="Arial" w:eastAsia="Times New Roman" w:hAnsi="Arial" w:cs="Arial"/>
    </w:rPr>
  </w:style>
  <w:style w:type="paragraph" w:customStyle="1" w:styleId="xl84">
    <w:name w:val="xl84"/>
    <w:basedOn w:val="a"/>
    <w:rsid w:val="00015E1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85">
    <w:name w:val="xl85"/>
    <w:basedOn w:val="a"/>
    <w:rsid w:val="00015E18"/>
    <w:pPr>
      <w:widowControl/>
      <w:spacing w:before="100" w:beforeAutospacing="1" w:after="100" w:afterAutospacing="1"/>
      <w:jc w:val="center"/>
      <w:textAlignment w:val="top"/>
    </w:pPr>
    <w:rPr>
      <w:rFonts w:ascii="Arial" w:eastAsia="Times New Roman" w:hAnsi="Arial" w:cs="Arial"/>
    </w:rPr>
  </w:style>
  <w:style w:type="paragraph" w:customStyle="1" w:styleId="xl86">
    <w:name w:val="xl86"/>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88">
    <w:name w:val="xl88"/>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9">
    <w:name w:val="xl8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90">
    <w:name w:val="xl9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1">
    <w:name w:val="xl91"/>
    <w:basedOn w:val="a"/>
    <w:rsid w:val="00015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a"/>
    <w:rsid w:val="00015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95">
    <w:name w:val="xl95"/>
    <w:basedOn w:val="a"/>
    <w:rsid w:val="00015E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6">
    <w:name w:val="xl96"/>
    <w:basedOn w:val="a"/>
    <w:rsid w:val="00015E18"/>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7">
    <w:name w:val="xl97"/>
    <w:basedOn w:val="a"/>
    <w:rsid w:val="00015E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8">
    <w:name w:val="xl9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9">
    <w:name w:val="xl9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0">
    <w:name w:val="xl10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1">
    <w:name w:val="xl10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a"/>
    <w:rsid w:val="00015E18"/>
    <w:pPr>
      <w:widowControl/>
      <w:pBdr>
        <w:top w:val="single" w:sz="4" w:space="0" w:color="auto"/>
        <w:left w:val="single" w:sz="4" w:space="0" w:color="auto"/>
      </w:pBdr>
      <w:spacing w:before="100" w:beforeAutospacing="1" w:after="100" w:afterAutospacing="1"/>
      <w:jc w:val="center"/>
    </w:pPr>
    <w:rPr>
      <w:rFonts w:ascii="Arial" w:eastAsia="Times New Roman" w:hAnsi="Arial" w:cs="Arial"/>
    </w:rPr>
  </w:style>
  <w:style w:type="paragraph" w:customStyle="1" w:styleId="xl103">
    <w:name w:val="xl103"/>
    <w:basedOn w:val="a"/>
    <w:rsid w:val="00015E18"/>
    <w:pPr>
      <w:widowControl/>
      <w:pBdr>
        <w:top w:val="single" w:sz="4" w:space="0" w:color="auto"/>
      </w:pBdr>
      <w:spacing w:before="100" w:beforeAutospacing="1" w:after="100" w:afterAutospacing="1"/>
      <w:jc w:val="center"/>
    </w:pPr>
    <w:rPr>
      <w:rFonts w:ascii="Arial" w:eastAsia="Times New Roman" w:hAnsi="Arial" w:cs="Arial"/>
    </w:rPr>
  </w:style>
  <w:style w:type="paragraph" w:customStyle="1" w:styleId="xl104">
    <w:name w:val="xl104"/>
    <w:basedOn w:val="a"/>
    <w:rsid w:val="00015E18"/>
    <w:pPr>
      <w:widowControl/>
      <w:pBdr>
        <w:top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5">
    <w:name w:val="xl105"/>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6">
    <w:name w:val="xl106"/>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107">
    <w:name w:val="xl107"/>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character" w:customStyle="1" w:styleId="0pt">
    <w:name w:val="Основной текст + Полужирный;Интервал 0 pt"/>
    <w:basedOn w:val="ad"/>
    <w:rsid w:val="00C26A3C"/>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paragraph" w:customStyle="1" w:styleId="formattext">
    <w:name w:val="formattext"/>
    <w:basedOn w:val="a"/>
    <w:rsid w:val="009C3794"/>
    <w:pPr>
      <w:widowControl/>
      <w:spacing w:before="100" w:beforeAutospacing="1" w:after="100" w:afterAutospacing="1"/>
    </w:pPr>
    <w:rPr>
      <w:rFonts w:ascii="Times New Roman" w:eastAsia="Times New Roman" w:hAnsi="Times New Roman" w:cs="Times New Roman"/>
    </w:rPr>
  </w:style>
  <w:style w:type="paragraph" w:customStyle="1" w:styleId="consplusnormal1">
    <w:name w:val="consplusnormal"/>
    <w:basedOn w:val="a"/>
    <w:rsid w:val="00B7751A"/>
    <w:pPr>
      <w:widowControl/>
      <w:spacing w:before="100" w:beforeAutospacing="1" w:after="100" w:afterAutospacing="1"/>
    </w:pPr>
    <w:rPr>
      <w:rFonts w:ascii="Times New Roman" w:eastAsia="Times New Roman" w:hAnsi="Times New Roman" w:cs="Times New Roman"/>
    </w:rPr>
  </w:style>
  <w:style w:type="character" w:customStyle="1" w:styleId="8">
    <w:name w:val="Основной текст (8)_"/>
    <w:basedOn w:val="a0"/>
    <w:link w:val="80"/>
    <w:rsid w:val="00AE7AB1"/>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E7AB1"/>
    <w:pPr>
      <w:shd w:val="clear" w:color="auto" w:fill="FFFFFF"/>
      <w:spacing w:after="660" w:line="250" w:lineRule="exact"/>
    </w:pPr>
    <w:rPr>
      <w:rFonts w:ascii="Times New Roman" w:eastAsia="Times New Roman" w:hAnsi="Times New Roman" w:cs="Times New Roman"/>
      <w:sz w:val="21"/>
      <w:szCs w:val="21"/>
    </w:rPr>
  </w:style>
  <w:style w:type="character" w:customStyle="1" w:styleId="ListLabel1">
    <w:name w:val="ListLabel 1"/>
    <w:qFormat/>
    <w:rsid w:val="00D101E4"/>
    <w:rPr>
      <w:rFonts w:ascii="Arial" w:hAnsi="Arial" w:cs="Arial"/>
      <w:color w:val="0000FF"/>
      <w:sz w:val="20"/>
      <w:szCs w:val="20"/>
    </w:rPr>
  </w:style>
  <w:style w:type="character" w:customStyle="1" w:styleId="af8">
    <w:name w:val="Гипертекстовая ссылка"/>
    <w:basedOn w:val="a0"/>
    <w:uiPriority w:val="99"/>
    <w:rsid w:val="004C099A"/>
    <w:rPr>
      <w:color w:val="106BBE"/>
    </w:rPr>
  </w:style>
  <w:style w:type="paragraph" w:customStyle="1" w:styleId="af9">
    <w:name w:val="Нормальный (таблица)"/>
    <w:basedOn w:val="a"/>
    <w:next w:val="a"/>
    <w:uiPriority w:val="99"/>
    <w:rsid w:val="004C099A"/>
    <w:pPr>
      <w:autoSpaceDE w:val="0"/>
      <w:autoSpaceDN w:val="0"/>
      <w:adjustRightInd w:val="0"/>
      <w:jc w:val="both"/>
    </w:pPr>
    <w:rPr>
      <w:rFonts w:ascii="Times New Roman CYR" w:eastAsiaTheme="minorEastAsia" w:hAnsi="Times New Roman CYR" w:cs="Times New Roman CYR"/>
    </w:rPr>
  </w:style>
  <w:style w:type="paragraph" w:customStyle="1" w:styleId="ConsNonformat">
    <w:name w:val="ConsNonformat"/>
    <w:rsid w:val="00786BC2"/>
    <w:pPr>
      <w:autoSpaceDE w:val="0"/>
      <w:autoSpaceDN w:val="0"/>
      <w:adjustRightInd w:val="0"/>
      <w:ind w:right="19772"/>
    </w:pPr>
    <w:rPr>
      <w:rFonts w:eastAsia="Times New Roman"/>
      <w:sz w:val="28"/>
      <w:szCs w:val="28"/>
    </w:rPr>
  </w:style>
  <w:style w:type="character" w:styleId="HTML">
    <w:name w:val="HTML Cite"/>
    <w:basedOn w:val="a0"/>
    <w:uiPriority w:val="99"/>
    <w:semiHidden/>
    <w:unhideWhenUsed/>
    <w:rsid w:val="00594558"/>
    <w:rPr>
      <w:i/>
      <w:iCs/>
    </w:rPr>
  </w:style>
  <w:style w:type="paragraph" w:customStyle="1" w:styleId="Standard">
    <w:name w:val="Standard"/>
    <w:rsid w:val="002216BD"/>
    <w:pPr>
      <w:widowControl/>
      <w:suppressAutoHyphens/>
      <w:autoSpaceDN w:val="0"/>
    </w:pPr>
    <w:rPr>
      <w:rFonts w:ascii="Times New Roman" w:eastAsia="Times New Roman" w:hAnsi="Times New Roman" w:cs="Times New Roman"/>
      <w:kern w:val="3"/>
      <w:sz w:val="20"/>
      <w:szCs w:val="20"/>
    </w:rPr>
  </w:style>
  <w:style w:type="paragraph" w:customStyle="1" w:styleId="Default">
    <w:name w:val="Default"/>
    <w:rsid w:val="00ED6B9E"/>
    <w:pPr>
      <w:widowControl/>
      <w:autoSpaceDE w:val="0"/>
      <w:autoSpaceDN w:val="0"/>
      <w:adjustRightInd w:val="0"/>
    </w:pPr>
    <w:rPr>
      <w:rFonts w:ascii="Times New Roman" w:hAnsi="Times New Roman" w:cs="Times New Roman"/>
      <w:color w:val="000000"/>
    </w:rPr>
  </w:style>
  <w:style w:type="paragraph" w:styleId="afa">
    <w:name w:val="header"/>
    <w:basedOn w:val="a"/>
    <w:link w:val="afb"/>
    <w:rsid w:val="002B6F03"/>
    <w:pPr>
      <w:widowControl/>
      <w:tabs>
        <w:tab w:val="center" w:pos="4677"/>
        <w:tab w:val="right" w:pos="9355"/>
      </w:tabs>
    </w:pPr>
    <w:rPr>
      <w:rFonts w:ascii="Times New Roman" w:eastAsia="Times New Roman" w:hAnsi="Times New Roman" w:cs="Times New Roman"/>
    </w:rPr>
  </w:style>
  <w:style w:type="character" w:customStyle="1" w:styleId="afb">
    <w:name w:val="Верхний колонтитул Знак"/>
    <w:basedOn w:val="a0"/>
    <w:link w:val="afa"/>
    <w:rsid w:val="002B6F03"/>
    <w:rPr>
      <w:rFonts w:ascii="Times New Roman" w:eastAsia="Times New Roman" w:hAnsi="Times New Roman" w:cs="Times New Roman"/>
    </w:rPr>
  </w:style>
  <w:style w:type="character" w:styleId="afc">
    <w:name w:val="page number"/>
    <w:basedOn w:val="a0"/>
    <w:rsid w:val="002B6F03"/>
  </w:style>
  <w:style w:type="paragraph" w:styleId="afd">
    <w:name w:val="footer"/>
    <w:basedOn w:val="a"/>
    <w:link w:val="afe"/>
    <w:uiPriority w:val="99"/>
    <w:unhideWhenUsed/>
    <w:rsid w:val="000B4485"/>
    <w:pPr>
      <w:tabs>
        <w:tab w:val="center" w:pos="4677"/>
        <w:tab w:val="right" w:pos="9355"/>
      </w:tabs>
    </w:pPr>
  </w:style>
  <w:style w:type="character" w:customStyle="1" w:styleId="afe">
    <w:name w:val="Нижний колонтитул Знак"/>
    <w:basedOn w:val="a0"/>
    <w:link w:val="afd"/>
    <w:uiPriority w:val="99"/>
    <w:rsid w:val="000B4485"/>
  </w:style>
  <w:style w:type="character" w:customStyle="1" w:styleId="apple-converted-space">
    <w:name w:val="apple-converted-space"/>
    <w:rsid w:val="00AD68D5"/>
    <w:rPr>
      <w:rFonts w:cs="Times New Roman"/>
    </w:rPr>
  </w:style>
  <w:style w:type="character" w:customStyle="1" w:styleId="html-tag">
    <w:name w:val="html-tag"/>
    <w:rsid w:val="00F77696"/>
    <w:rPr>
      <w:rFonts w:cs="Times New Roman"/>
    </w:rPr>
  </w:style>
  <w:style w:type="paragraph" w:customStyle="1" w:styleId="15">
    <w:name w:val="Абзац списка1"/>
    <w:basedOn w:val="a"/>
    <w:rsid w:val="00F77696"/>
    <w:pPr>
      <w:widowControl/>
      <w:spacing w:after="160" w:line="259" w:lineRule="auto"/>
      <w:ind w:left="720"/>
      <w:contextualSpacing/>
    </w:pPr>
    <w:rPr>
      <w:rFonts w:ascii="Calibri" w:eastAsia="Times New Roman" w:hAnsi="Calibri" w:cs="Times New Roman"/>
      <w:sz w:val="22"/>
      <w:szCs w:val="22"/>
      <w:lang w:eastAsia="en-US"/>
    </w:rPr>
  </w:style>
  <w:style w:type="paragraph" w:customStyle="1" w:styleId="western">
    <w:name w:val="western"/>
    <w:basedOn w:val="a"/>
    <w:rsid w:val="003241BC"/>
    <w:pPr>
      <w:widowControl/>
      <w:spacing w:before="100" w:beforeAutospacing="1" w:after="142" w:line="288" w:lineRule="auto"/>
    </w:pPr>
    <w:rPr>
      <w:rFonts w:ascii="Times New Roman" w:eastAsia="Times New Roman" w:hAnsi="Times New Roman" w:cs="Times New Roman"/>
      <w:color w:val="000000"/>
    </w:rPr>
  </w:style>
  <w:style w:type="paragraph" w:customStyle="1" w:styleId="ConsNormal">
    <w:name w:val="ConsNormal"/>
    <w:rsid w:val="001B2B58"/>
    <w:pPr>
      <w:autoSpaceDE w:val="0"/>
      <w:autoSpaceDN w:val="0"/>
      <w:adjustRightInd w:val="0"/>
      <w:ind w:firstLine="720"/>
    </w:pPr>
    <w:rPr>
      <w:rFonts w:ascii="Arial" w:eastAsia="Times New Roman" w:hAnsi="Arial" w:cs="Arial"/>
      <w:sz w:val="20"/>
      <w:szCs w:val="20"/>
    </w:rPr>
  </w:style>
  <w:style w:type="character" w:styleId="aff">
    <w:name w:val="Emphasis"/>
    <w:basedOn w:val="a0"/>
    <w:qFormat/>
    <w:rsid w:val="0002008B"/>
    <w:rPr>
      <w:i/>
      <w:iCs/>
    </w:rPr>
  </w:style>
  <w:style w:type="paragraph" w:customStyle="1" w:styleId="2a">
    <w:name w:val="2"/>
    <w:basedOn w:val="a"/>
    <w:next w:val="aa"/>
    <w:rsid w:val="00D448CE"/>
    <w:pPr>
      <w:keepNext/>
      <w:widowControl/>
      <w:suppressAutoHyphens/>
      <w:spacing w:before="240" w:after="120"/>
    </w:pPr>
    <w:rPr>
      <w:rFonts w:ascii="Arial" w:eastAsia="SimSun" w:hAnsi="Arial" w:cs="Times New Roman"/>
      <w:sz w:val="28"/>
      <w:szCs w:val="28"/>
      <w:lang w:eastAsia="ar-SA"/>
    </w:rPr>
  </w:style>
  <w:style w:type="paragraph" w:customStyle="1" w:styleId="style13">
    <w:name w:val="style13"/>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fontstyle17">
    <w:name w:val="fontstyle17"/>
    <w:basedOn w:val="a0"/>
    <w:rsid w:val="00AC2573"/>
  </w:style>
  <w:style w:type="paragraph" w:customStyle="1" w:styleId="style11">
    <w:name w:val="style11"/>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12">
    <w:name w:val="style12"/>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8">
    <w:name w:val="style8"/>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img">
    <w:name w:val="&lt;img"/>
    <w:basedOn w:val="a0"/>
    <w:rsid w:val="00846872"/>
  </w:style>
  <w:style w:type="paragraph" w:customStyle="1" w:styleId="paragraphparagraphnycys">
    <w:name w:val="paragraph_paragraph__nycys"/>
    <w:basedOn w:val="a"/>
    <w:rsid w:val="00120CDF"/>
    <w:pPr>
      <w:widowControl/>
      <w:spacing w:before="100" w:beforeAutospacing="1" w:after="100" w:afterAutospacing="1"/>
    </w:pPr>
    <w:rPr>
      <w:rFonts w:ascii="Times New Roman" w:eastAsia="Times New Roman" w:hAnsi="Times New Roman" w:cs="Times New Roman"/>
    </w:rPr>
  </w:style>
  <w:style w:type="character" w:customStyle="1" w:styleId="dsexttext-tov6w">
    <w:name w:val="ds_ext_text-tov6w"/>
    <w:basedOn w:val="a0"/>
    <w:rsid w:val="00120CDF"/>
  </w:style>
  <w:style w:type="paragraph" w:customStyle="1" w:styleId="16">
    <w:name w:val="1"/>
    <w:basedOn w:val="a"/>
    <w:next w:val="aa"/>
    <w:rsid w:val="002E384F"/>
    <w:pPr>
      <w:keepNext/>
      <w:widowControl/>
      <w:suppressAutoHyphens/>
      <w:spacing w:before="240" w:after="120"/>
    </w:pPr>
    <w:rPr>
      <w:rFonts w:ascii="Arial" w:eastAsia="SimSun" w:hAnsi="Arial" w:cs="Times New Roman"/>
      <w:sz w:val="28"/>
      <w:szCs w:val="28"/>
      <w:lang w:eastAsia="ar-SA"/>
    </w:rPr>
  </w:style>
  <w:style w:type="paragraph" w:styleId="32">
    <w:name w:val="Body Text Indent 3"/>
    <w:basedOn w:val="a"/>
    <w:link w:val="33"/>
    <w:rsid w:val="00D17729"/>
    <w:pPr>
      <w:widowControl/>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D17729"/>
    <w:rPr>
      <w:rFonts w:ascii="Times New Roman" w:eastAsia="Times New Roman" w:hAnsi="Times New Roman" w:cs="Times New Roman"/>
      <w:sz w:val="16"/>
      <w:szCs w:val="16"/>
    </w:rPr>
  </w:style>
  <w:style w:type="paragraph" w:customStyle="1" w:styleId="p20">
    <w:name w:val="p20"/>
    <w:basedOn w:val="a"/>
    <w:rsid w:val="00D17729"/>
    <w:pPr>
      <w:widowControl/>
      <w:spacing w:before="100" w:beforeAutospacing="1" w:after="100" w:afterAutospacing="1"/>
    </w:pPr>
    <w:rPr>
      <w:rFonts w:ascii="Times New Roman" w:eastAsia="Times New Roman" w:hAnsi="Times New Roman" w:cs="Times New Roman"/>
    </w:rPr>
  </w:style>
  <w:style w:type="character" w:customStyle="1" w:styleId="s5">
    <w:name w:val="s5"/>
    <w:rsid w:val="00D17729"/>
  </w:style>
  <w:style w:type="paragraph" w:customStyle="1" w:styleId="p21">
    <w:name w:val="p21"/>
    <w:basedOn w:val="a"/>
    <w:rsid w:val="00D17729"/>
    <w:pPr>
      <w:widowControl/>
      <w:spacing w:before="100" w:beforeAutospacing="1" w:after="100" w:afterAutospacing="1"/>
    </w:pPr>
    <w:rPr>
      <w:rFonts w:ascii="Times New Roman" w:eastAsia="Times New Roman" w:hAnsi="Times New Roman" w:cs="Times New Roman"/>
    </w:rPr>
  </w:style>
  <w:style w:type="paragraph" w:customStyle="1" w:styleId="Textbody">
    <w:name w:val="Text body"/>
    <w:basedOn w:val="Standard"/>
    <w:rsid w:val="00FC316D"/>
    <w:pPr>
      <w:jc w:val="both"/>
      <w:textAlignment w:val="baseline"/>
    </w:pPr>
    <w:rPr>
      <w:rFonts w:ascii="Courier New" w:hAnsi="Courier New" w:cs="Calibri"/>
      <w:sz w:val="24"/>
    </w:rPr>
  </w:style>
  <w:style w:type="paragraph" w:customStyle="1" w:styleId="110">
    <w:name w:val="Заголовок 11"/>
    <w:basedOn w:val="Standard"/>
    <w:next w:val="Textbody"/>
    <w:rsid w:val="00FC316D"/>
    <w:pPr>
      <w:keepNext/>
      <w:spacing w:before="480" w:line="276" w:lineRule="auto"/>
      <w:textAlignment w:val="baseline"/>
      <w:outlineLvl w:val="0"/>
    </w:pPr>
    <w:rPr>
      <w:rFonts w:ascii="Cambria" w:eastAsia="SimSun" w:hAnsi="Cambria" w:cs="Calibri"/>
      <w:b/>
      <w:bCs/>
      <w:color w:val="365F91"/>
      <w:sz w:val="28"/>
      <w:szCs w:val="28"/>
      <w:lang w:eastAsia="en-US"/>
    </w:rPr>
  </w:style>
  <w:style w:type="paragraph" w:customStyle="1" w:styleId="210">
    <w:name w:val="Заголовок 21"/>
    <w:basedOn w:val="Standard"/>
    <w:next w:val="Textbody"/>
    <w:rsid w:val="00FC316D"/>
    <w:pPr>
      <w:keepNext/>
      <w:spacing w:before="200" w:line="276" w:lineRule="auto"/>
      <w:textAlignment w:val="baseline"/>
      <w:outlineLvl w:val="1"/>
    </w:pPr>
    <w:rPr>
      <w:rFonts w:ascii="Cambria" w:eastAsia="SimSun" w:hAnsi="Cambria" w:cs="Calibri"/>
      <w:b/>
      <w:bCs/>
      <w:color w:val="4F81BD"/>
      <w:sz w:val="26"/>
      <w:szCs w:val="26"/>
      <w:lang w:eastAsia="en-US"/>
    </w:rPr>
  </w:style>
  <w:style w:type="paragraph" w:customStyle="1" w:styleId="17">
    <w:name w:val="Верхний колонтитул1"/>
    <w:basedOn w:val="Standard"/>
    <w:rsid w:val="00FC316D"/>
    <w:pPr>
      <w:suppressLineNumbers/>
      <w:tabs>
        <w:tab w:val="center" w:pos="4677"/>
        <w:tab w:val="right" w:pos="9355"/>
      </w:tabs>
      <w:textAlignment w:val="baseline"/>
    </w:pPr>
    <w:rPr>
      <w:rFonts w:eastAsia="SimSun" w:cs="Calibri"/>
      <w:sz w:val="28"/>
      <w:szCs w:val="28"/>
      <w:lang w:eastAsia="en-US"/>
    </w:rPr>
  </w:style>
  <w:style w:type="paragraph" w:customStyle="1" w:styleId="18">
    <w:name w:val="Текст1"/>
    <w:basedOn w:val="Standard"/>
    <w:rsid w:val="00FC316D"/>
    <w:pPr>
      <w:spacing w:after="200" w:line="276" w:lineRule="auto"/>
      <w:textAlignment w:val="baseline"/>
    </w:pPr>
    <w:rPr>
      <w:rFonts w:eastAsia="SimSun" w:cs="Calibri"/>
      <w:sz w:val="28"/>
      <w:szCs w:val="28"/>
      <w:lang w:eastAsia="en-US"/>
    </w:rPr>
  </w:style>
  <w:style w:type="character" w:customStyle="1" w:styleId="19">
    <w:name w:val="Верхний колонтитул Знак1"/>
    <w:basedOn w:val="a0"/>
    <w:rsid w:val="00FC316D"/>
    <w:rPr>
      <w:sz w:val="24"/>
      <w:szCs w:val="24"/>
    </w:rPr>
  </w:style>
  <w:style w:type="paragraph" w:customStyle="1" w:styleId="rtejustify">
    <w:name w:val="rtejustify"/>
    <w:basedOn w:val="a"/>
    <w:rsid w:val="00A139A6"/>
    <w:pPr>
      <w:widowControl/>
      <w:spacing w:before="100" w:beforeAutospacing="1" w:after="100" w:afterAutospacing="1"/>
    </w:pPr>
    <w:rPr>
      <w:rFonts w:ascii="Times New Roman" w:eastAsia="Times New Roman" w:hAnsi="Times New Roman" w:cs="Times New Roman"/>
    </w:rPr>
  </w:style>
  <w:style w:type="paragraph" w:customStyle="1" w:styleId="printj">
    <w:name w:val="printj"/>
    <w:basedOn w:val="a"/>
    <w:rsid w:val="00363A36"/>
    <w:pPr>
      <w:widowControl/>
      <w:spacing w:before="144" w:after="288"/>
      <w:jc w:val="both"/>
    </w:pPr>
    <w:rPr>
      <w:rFonts w:ascii="Times New Roman" w:eastAsia="Times New Roman" w:hAnsi="Times New Roman" w:cs="Times New Roman"/>
    </w:rPr>
  </w:style>
  <w:style w:type="paragraph" w:customStyle="1" w:styleId="c4">
    <w:name w:val="c4"/>
    <w:basedOn w:val="a"/>
    <w:rsid w:val="006B6F55"/>
    <w:pPr>
      <w:widowControl/>
      <w:spacing w:before="100" w:beforeAutospacing="1" w:after="100" w:afterAutospacing="1"/>
    </w:pPr>
    <w:rPr>
      <w:rFonts w:ascii="Times New Roman" w:eastAsia="Times New Roman" w:hAnsi="Times New Roman" w:cs="Times New Roman"/>
    </w:rPr>
  </w:style>
  <w:style w:type="character" w:customStyle="1" w:styleId="c3">
    <w:name w:val="c3"/>
    <w:basedOn w:val="a0"/>
    <w:rsid w:val="006B6F55"/>
  </w:style>
  <w:style w:type="paragraph" w:customStyle="1" w:styleId="xl108">
    <w:name w:val="xl108"/>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09">
    <w:name w:val="xl109"/>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0">
    <w:name w:val="xl110"/>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11">
    <w:name w:val="xl111"/>
    <w:basedOn w:val="a"/>
    <w:rsid w:val="00606B7A"/>
    <w:pPr>
      <w:widowControl/>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12">
    <w:name w:val="xl112"/>
    <w:basedOn w:val="a"/>
    <w:rsid w:val="00606B7A"/>
    <w:pPr>
      <w:widowControl/>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3">
    <w:name w:val="xl113"/>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4">
    <w:name w:val="xl114"/>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5">
    <w:name w:val="xl115"/>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8"/>
      <w:szCs w:val="18"/>
    </w:rPr>
  </w:style>
  <w:style w:type="paragraph" w:customStyle="1" w:styleId="xl116">
    <w:name w:val="xl116"/>
    <w:basedOn w:val="a"/>
    <w:rsid w:val="00606B7A"/>
    <w:pPr>
      <w:widowControl/>
      <w:shd w:val="clear" w:color="000000" w:fill="FFFFFF"/>
      <w:spacing w:before="100" w:beforeAutospacing="1" w:after="100" w:afterAutospacing="1"/>
    </w:pPr>
    <w:rPr>
      <w:rFonts w:ascii="Arial" w:eastAsia="Times New Roman" w:hAnsi="Arial" w:cs="Arial"/>
    </w:rPr>
  </w:style>
  <w:style w:type="paragraph" w:customStyle="1" w:styleId="xl117">
    <w:name w:val="xl117"/>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rPr>
  </w:style>
  <w:style w:type="paragraph" w:customStyle="1" w:styleId="xl118">
    <w:name w:val="xl118"/>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19">
    <w:name w:val="xl119"/>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0">
    <w:name w:val="xl120"/>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1">
    <w:name w:val="xl121"/>
    <w:basedOn w:val="a"/>
    <w:rsid w:val="00606B7A"/>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2">
    <w:name w:val="xl122"/>
    <w:basedOn w:val="a"/>
    <w:rsid w:val="00606B7A"/>
    <w:pPr>
      <w:widowControl/>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3">
    <w:name w:val="xl123"/>
    <w:basedOn w:val="a"/>
    <w:rsid w:val="00606B7A"/>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4">
    <w:name w:val="xl124"/>
    <w:basedOn w:val="a"/>
    <w:rsid w:val="00606B7A"/>
    <w:pPr>
      <w:widowControl/>
      <w:spacing w:before="100" w:beforeAutospacing="1" w:after="100" w:afterAutospacing="1"/>
      <w:jc w:val="center"/>
      <w:textAlignment w:val="center"/>
    </w:pPr>
    <w:rPr>
      <w:rFonts w:ascii="Arial" w:eastAsia="Times New Roman" w:hAnsi="Arial" w:cs="Arial"/>
    </w:rPr>
  </w:style>
  <w:style w:type="paragraph" w:customStyle="1" w:styleId="xl125">
    <w:name w:val="xl125"/>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6">
    <w:name w:val="xl126"/>
    <w:basedOn w:val="a"/>
    <w:rsid w:val="00606B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7">
    <w:name w:val="xl127"/>
    <w:basedOn w:val="a"/>
    <w:rsid w:val="00606B7A"/>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8">
    <w:name w:val="xl128"/>
    <w:basedOn w:val="a"/>
    <w:rsid w:val="00606B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9">
    <w:name w:val="xl129"/>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a"/>
    <w:rsid w:val="00606B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1">
    <w:name w:val="xl131"/>
    <w:basedOn w:val="a"/>
    <w:rsid w:val="00606B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character" w:customStyle="1" w:styleId="-">
    <w:name w:val="Интернет-ссылка"/>
    <w:basedOn w:val="a0"/>
    <w:rsid w:val="002758F1"/>
    <w:rPr>
      <w:color w:val="0066CC"/>
      <w:u w:val="single"/>
    </w:rPr>
  </w:style>
  <w:style w:type="character" w:customStyle="1" w:styleId="aff0">
    <w:name w:val="Цветовое выделение"/>
    <w:rsid w:val="00637195"/>
    <w:rPr>
      <w:b/>
      <w:color w:val="auto"/>
    </w:rPr>
  </w:style>
  <w:style w:type="paragraph" w:styleId="aff1">
    <w:name w:val="Body Text Indent"/>
    <w:basedOn w:val="a"/>
    <w:link w:val="aff2"/>
    <w:uiPriority w:val="99"/>
    <w:unhideWhenUsed/>
    <w:rsid w:val="00637195"/>
    <w:pPr>
      <w:widowControl/>
      <w:spacing w:after="120" w:line="276" w:lineRule="auto"/>
      <w:ind w:left="283"/>
    </w:pPr>
    <w:rPr>
      <w:rFonts w:asciiTheme="minorHAnsi" w:eastAsiaTheme="minorEastAsia" w:hAnsiTheme="minorHAnsi" w:cstheme="minorBidi"/>
      <w:sz w:val="22"/>
      <w:szCs w:val="22"/>
    </w:rPr>
  </w:style>
  <w:style w:type="character" w:customStyle="1" w:styleId="aff2">
    <w:name w:val="Основной текст с отступом Знак"/>
    <w:basedOn w:val="a0"/>
    <w:link w:val="aff1"/>
    <w:uiPriority w:val="99"/>
    <w:rsid w:val="00637195"/>
    <w:rPr>
      <w:rFonts w:asciiTheme="minorHAnsi" w:eastAsiaTheme="minorEastAsia" w:hAnsiTheme="minorHAnsi" w:cstheme="minorBidi"/>
      <w:sz w:val="22"/>
      <w:szCs w:val="22"/>
    </w:rPr>
  </w:style>
  <w:style w:type="paragraph" w:customStyle="1" w:styleId="aff3">
    <w:name w:val="Таблицы (моноширинный)"/>
    <w:basedOn w:val="a"/>
    <w:next w:val="a"/>
    <w:rsid w:val="00637195"/>
    <w:pPr>
      <w:autoSpaceDE w:val="0"/>
      <w:autoSpaceDN w:val="0"/>
      <w:adjustRightInd w:val="0"/>
      <w:jc w:val="both"/>
    </w:pPr>
    <w:rPr>
      <w:rFonts w:eastAsia="Times New Roman"/>
      <w:sz w:val="22"/>
      <w:szCs w:val="22"/>
    </w:rPr>
  </w:style>
  <w:style w:type="character" w:customStyle="1" w:styleId="FontStyle24">
    <w:name w:val="Font Style24"/>
    <w:basedOn w:val="a0"/>
    <w:rsid w:val="00944BAE"/>
    <w:rPr>
      <w:rFonts w:ascii="Times New Roman" w:hAnsi="Times New Roman" w:cs="Times New Roman"/>
      <w:sz w:val="26"/>
      <w:szCs w:val="26"/>
    </w:rPr>
  </w:style>
  <w:style w:type="character" w:customStyle="1" w:styleId="fontstyle15">
    <w:name w:val="fontstyle15"/>
    <w:rsid w:val="00944BAE"/>
  </w:style>
  <w:style w:type="paragraph" w:customStyle="1" w:styleId="s3">
    <w:name w:val="s_3"/>
    <w:basedOn w:val="a"/>
    <w:rsid w:val="00944BAE"/>
    <w:pPr>
      <w:widowControl/>
      <w:spacing w:before="100" w:beforeAutospacing="1" w:after="100" w:afterAutospacing="1"/>
    </w:pPr>
    <w:rPr>
      <w:rFonts w:ascii="Times New Roman" w:eastAsia="Times New Roman" w:hAnsi="Times New Roman" w:cs="Times New Roman"/>
    </w:rPr>
  </w:style>
  <w:style w:type="paragraph" w:customStyle="1" w:styleId="s1">
    <w:name w:val="s_1"/>
    <w:basedOn w:val="a"/>
    <w:rsid w:val="00944BAE"/>
    <w:pPr>
      <w:widowControl/>
      <w:spacing w:before="100" w:beforeAutospacing="1" w:after="100" w:afterAutospacing="1"/>
    </w:pPr>
    <w:rPr>
      <w:rFonts w:ascii="Times New Roman" w:eastAsia="Times New Roman" w:hAnsi="Times New Roman" w:cs="Times New Roman"/>
    </w:rPr>
  </w:style>
  <w:style w:type="table" w:customStyle="1" w:styleId="1a">
    <w:name w:val="Сетка таблицы1"/>
    <w:basedOn w:val="a1"/>
    <w:next w:val="af"/>
    <w:uiPriority w:val="59"/>
    <w:rsid w:val="00A1619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basedOn w:val="a0"/>
    <w:rsid w:val="0050696E"/>
    <w:rPr>
      <w:rFonts w:ascii="Times New Roman" w:hAnsi="Times New Roman" w:cs="Times New Roman"/>
      <w:b/>
      <w:bCs/>
      <w:sz w:val="26"/>
      <w:szCs w:val="26"/>
    </w:rPr>
  </w:style>
  <w:style w:type="table" w:customStyle="1" w:styleId="TableNormal">
    <w:name w:val="Table Normal"/>
    <w:uiPriority w:val="2"/>
    <w:semiHidden/>
    <w:qFormat/>
    <w:rsid w:val="00ED3397"/>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b">
    <w:name w:val="Без интервала1"/>
    <w:rsid w:val="004C4189"/>
    <w:pPr>
      <w:widowControl/>
      <w:suppressAutoHyphens/>
    </w:pPr>
    <w:rPr>
      <w:rFonts w:ascii="Calibri" w:eastAsia="Times New Roman" w:hAnsi="Calibri" w:cs="Calibri"/>
      <w:sz w:val="22"/>
      <w:szCs w:val="22"/>
      <w:lang w:eastAsia="zh-CN"/>
    </w:rPr>
  </w:style>
  <w:style w:type="paragraph" w:customStyle="1" w:styleId="34">
    <w:name w:val="3"/>
    <w:basedOn w:val="a"/>
    <w:next w:val="aa"/>
    <w:rsid w:val="003F4CD3"/>
    <w:pPr>
      <w:keepNext/>
      <w:widowControl/>
      <w:suppressAutoHyphens/>
      <w:spacing w:before="240" w:after="120"/>
    </w:pPr>
    <w:rPr>
      <w:rFonts w:ascii="Arial" w:eastAsia="SimSun" w:hAnsi="Arial" w:cs="Times New Roman"/>
      <w:sz w:val="28"/>
      <w:szCs w:val="28"/>
      <w:lang w:val="x-none" w:eastAsia="ar-SA"/>
    </w:rPr>
  </w:style>
  <w:style w:type="paragraph" w:customStyle="1" w:styleId="Pa15">
    <w:name w:val="Pa15"/>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26">
    <w:name w:val="Pa26"/>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11">
    <w:name w:val="Pa11"/>
    <w:basedOn w:val="a"/>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xl132">
    <w:name w:val="xl132"/>
    <w:basedOn w:val="a"/>
    <w:rsid w:val="00B5539E"/>
    <w:pPr>
      <w:widowControl/>
      <w:spacing w:before="100" w:beforeAutospacing="1" w:after="100" w:afterAutospacing="1"/>
      <w:jc w:val="center"/>
      <w:textAlignment w:val="center"/>
    </w:pPr>
    <w:rPr>
      <w:rFonts w:ascii="Arial" w:eastAsia="Times New Roman" w:hAnsi="Arial" w:cs="Arial"/>
    </w:rPr>
  </w:style>
  <w:style w:type="paragraph" w:customStyle="1" w:styleId="xl133">
    <w:name w:val="xl133"/>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4">
    <w:name w:val="xl134"/>
    <w:basedOn w:val="a"/>
    <w:rsid w:val="00B5539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5">
    <w:name w:val="xl135"/>
    <w:basedOn w:val="a"/>
    <w:rsid w:val="00B5539E"/>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6">
    <w:name w:val="xl136"/>
    <w:basedOn w:val="a"/>
    <w:rsid w:val="00B5539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7">
    <w:name w:val="xl137"/>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8">
    <w:name w:val="xl138"/>
    <w:basedOn w:val="a"/>
    <w:rsid w:val="00B5539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9">
    <w:name w:val="xl139"/>
    <w:basedOn w:val="a"/>
    <w:rsid w:val="00B5539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table" w:customStyle="1" w:styleId="2b">
    <w:name w:val="Сетка таблицы2"/>
    <w:basedOn w:val="a1"/>
    <w:next w:val="af"/>
    <w:uiPriority w:val="59"/>
    <w:rsid w:val="00253D2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302FE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BD2282"/>
    <w:pPr>
      <w:widowControl/>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a"/>
    <w:rsid w:val="00BD2282"/>
    <w:pPr>
      <w:widowControl/>
      <w:spacing w:before="100" w:beforeAutospacing="1" w:after="100" w:afterAutospacing="1"/>
    </w:pPr>
    <w:rPr>
      <w:rFonts w:ascii="Tahoma" w:eastAsia="Times New Roman" w:hAnsi="Tahoma" w:cs="Tahoma"/>
      <w:color w:val="000000"/>
      <w:sz w:val="18"/>
      <w:szCs w:val="18"/>
    </w:rPr>
  </w:style>
  <w:style w:type="table" w:customStyle="1" w:styleId="41">
    <w:name w:val="Сетка таблицы4"/>
    <w:basedOn w:val="a1"/>
    <w:next w:val="af"/>
    <w:uiPriority w:val="99"/>
    <w:rsid w:val="007656EB"/>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0">
    <w:name w:val="a6"/>
    <w:basedOn w:val="a"/>
    <w:rsid w:val="00670B42"/>
    <w:pPr>
      <w:widowControl/>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639"/>
  </w:style>
  <w:style w:type="paragraph" w:styleId="1">
    <w:name w:val="heading 1"/>
    <w:basedOn w:val="a"/>
    <w:link w:val="10"/>
    <w:uiPriority w:val="9"/>
    <w:qFormat/>
    <w:rsid w:val="00827D89"/>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9455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F74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4558"/>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unhideWhenUsed/>
    <w:qFormat/>
    <w:rsid w:val="00CF74B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27525"/>
    <w:pPr>
      <w:keepNext/>
      <w:keepLines/>
      <w:widowControl/>
      <w:suppressAutoHyphens/>
      <w:spacing w:before="200" w:line="276" w:lineRule="auto"/>
      <w:outlineLvl w:val="5"/>
    </w:pPr>
    <w:rPr>
      <w:rFonts w:asciiTheme="majorHAnsi" w:eastAsiaTheme="majorEastAsia" w:hAnsiTheme="majorHAnsi" w:cstheme="majorBidi"/>
      <w:i/>
      <w:iCs/>
      <w:color w:val="243F60" w:themeColor="accent1" w:themeShade="7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D8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59455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CF74B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94558"/>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uiPriority w:val="9"/>
    <w:rsid w:val="00CF74B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27525"/>
    <w:rPr>
      <w:rFonts w:asciiTheme="majorHAnsi" w:eastAsiaTheme="majorEastAsia" w:hAnsiTheme="majorHAnsi" w:cstheme="majorBidi"/>
      <w:i/>
      <w:iCs/>
      <w:color w:val="243F60" w:themeColor="accent1" w:themeShade="7F"/>
      <w:sz w:val="22"/>
      <w:szCs w:val="22"/>
      <w:lang w:eastAsia="ar-SA"/>
    </w:rPr>
  </w:style>
  <w:style w:type="paragraph" w:styleId="a3">
    <w:name w:val="No Spacing"/>
    <w:link w:val="a4"/>
    <w:uiPriority w:val="1"/>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uiPriority w:val="1"/>
    <w:rsid w:val="00C9270A"/>
    <w:rPr>
      <w:rFonts w:ascii="Calibri" w:eastAsia="Times New Roman" w:hAnsi="Calibri" w:cs="Times New Roman"/>
      <w:sz w:val="22"/>
      <w:szCs w:val="22"/>
      <w:lang w:eastAsia="en-US"/>
    </w:rPr>
  </w:style>
  <w:style w:type="paragraph" w:styleId="a5">
    <w:name w:val="Title"/>
    <w:basedOn w:val="a"/>
    <w:link w:val="a6"/>
    <w:qFormat/>
    <w:rsid w:val="002A4639"/>
    <w:pPr>
      <w:widowControl/>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2A4639"/>
    <w:rPr>
      <w:rFonts w:ascii="Times New Roman" w:eastAsia="Times New Roman" w:hAnsi="Times New Roman" w:cs="Times New Roman"/>
      <w:sz w:val="28"/>
      <w:szCs w:val="20"/>
      <w:lang w:val="en-US" w:eastAsia="en-US"/>
    </w:rPr>
  </w:style>
  <w:style w:type="paragraph" w:customStyle="1" w:styleId="ConsPlusNonformat">
    <w:name w:val="ConsPlusNonformat"/>
    <w:qFormat/>
    <w:rsid w:val="002A4639"/>
    <w:pPr>
      <w:widowControl/>
      <w:autoSpaceDE w:val="0"/>
      <w:autoSpaceDN w:val="0"/>
      <w:adjustRightInd w:val="0"/>
    </w:pPr>
    <w:rPr>
      <w:rFonts w:eastAsia="Times New Roman"/>
      <w:sz w:val="20"/>
      <w:szCs w:val="20"/>
    </w:rPr>
  </w:style>
  <w:style w:type="paragraph" w:styleId="a7">
    <w:name w:val="List Paragraph"/>
    <w:basedOn w:val="a"/>
    <w:uiPriority w:val="34"/>
    <w:qFormat/>
    <w:rsid w:val="002A4639"/>
    <w:pPr>
      <w:widowControl/>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qFormat/>
    <w:rsid w:val="00827D89"/>
    <w:pPr>
      <w:widowControl/>
      <w:spacing w:before="100" w:beforeAutospacing="1" w:after="100" w:afterAutospacing="1"/>
    </w:pPr>
    <w:rPr>
      <w:rFonts w:ascii="Times New Roman" w:eastAsia="Times New Roman" w:hAnsi="Times New Roman" w:cs="Times New Roman"/>
    </w:rPr>
  </w:style>
  <w:style w:type="character" w:styleId="a9">
    <w:name w:val="Strong"/>
    <w:basedOn w:val="a0"/>
    <w:uiPriority w:val="22"/>
    <w:qFormat/>
    <w:rsid w:val="00827D89"/>
    <w:rPr>
      <w:b/>
      <w:bCs/>
    </w:rPr>
  </w:style>
  <w:style w:type="paragraph" w:customStyle="1" w:styleId="ConsPlusTitle">
    <w:name w:val="ConsPlusTitle"/>
    <w:qFormat/>
    <w:rsid w:val="00CF74BD"/>
    <w:pPr>
      <w:widowControl/>
      <w:suppressAutoHyphens/>
      <w:autoSpaceDE w:val="0"/>
    </w:pPr>
    <w:rPr>
      <w:rFonts w:ascii="Arial" w:eastAsia="Times New Roman" w:hAnsi="Arial" w:cs="Arial"/>
      <w:b/>
      <w:bCs/>
      <w:sz w:val="20"/>
      <w:szCs w:val="20"/>
      <w:lang w:eastAsia="ar-SA"/>
    </w:rPr>
  </w:style>
  <w:style w:type="paragraph" w:customStyle="1" w:styleId="ConsPlusNormal">
    <w:name w:val="ConsPlusNormal"/>
    <w:link w:val="ConsPlusNormal0"/>
    <w:qFormat/>
    <w:rsid w:val="00CF74BD"/>
    <w:pPr>
      <w:widowControl/>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A139A6"/>
    <w:rPr>
      <w:rFonts w:ascii="Arial" w:eastAsia="Times New Roman" w:hAnsi="Arial" w:cs="Arial"/>
      <w:sz w:val="20"/>
      <w:szCs w:val="20"/>
    </w:rPr>
  </w:style>
  <w:style w:type="paragraph" w:styleId="aa">
    <w:name w:val="Body Text"/>
    <w:basedOn w:val="a"/>
    <w:link w:val="ab"/>
    <w:unhideWhenUsed/>
    <w:rsid w:val="00EC5760"/>
    <w:pPr>
      <w:widowControl/>
      <w:spacing w:after="120"/>
    </w:pPr>
    <w:rPr>
      <w:rFonts w:ascii="Times New Roman" w:eastAsia="Times New Roman" w:hAnsi="Times New Roman" w:cs="Times New Roman"/>
    </w:rPr>
  </w:style>
  <w:style w:type="character" w:customStyle="1" w:styleId="ab">
    <w:name w:val="Основной текст Знак"/>
    <w:basedOn w:val="a0"/>
    <w:link w:val="aa"/>
    <w:rsid w:val="00EC5760"/>
    <w:rPr>
      <w:rFonts w:ascii="Times New Roman" w:eastAsia="Times New Roman" w:hAnsi="Times New Roman" w:cs="Times New Roman"/>
    </w:rPr>
  </w:style>
  <w:style w:type="character" w:styleId="ac">
    <w:name w:val="Hyperlink"/>
    <w:uiPriority w:val="99"/>
    <w:rsid w:val="00EC5760"/>
    <w:rPr>
      <w:color w:val="0000FF"/>
      <w:u w:val="single"/>
    </w:rPr>
  </w:style>
  <w:style w:type="paragraph" w:styleId="21">
    <w:name w:val="Body Text 2"/>
    <w:basedOn w:val="a"/>
    <w:link w:val="22"/>
    <w:semiHidden/>
    <w:rsid w:val="00895287"/>
    <w:pPr>
      <w:widowControl/>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895287"/>
    <w:rPr>
      <w:rFonts w:ascii="Times New Roman" w:eastAsia="Times New Roman" w:hAnsi="Times New Roman" w:cs="Times New Roman"/>
      <w:sz w:val="20"/>
      <w:szCs w:val="20"/>
    </w:rPr>
  </w:style>
  <w:style w:type="paragraph" w:customStyle="1" w:styleId="p3">
    <w:name w:val="p3"/>
    <w:basedOn w:val="a"/>
    <w:rsid w:val="00895287"/>
    <w:pPr>
      <w:widowControl/>
      <w:spacing w:before="100" w:beforeAutospacing="1" w:after="100" w:afterAutospacing="1"/>
      <w:jc w:val="both"/>
    </w:pPr>
    <w:rPr>
      <w:rFonts w:ascii="Times New Roman" w:eastAsia="Times New Roman" w:hAnsi="Times New Roman" w:cs="Times New Roman"/>
    </w:rPr>
  </w:style>
  <w:style w:type="character" w:customStyle="1" w:styleId="11">
    <w:name w:val="Гиперссылка1"/>
    <w:rsid w:val="00895287"/>
  </w:style>
  <w:style w:type="character" w:customStyle="1" w:styleId="23">
    <w:name w:val="Гиперссылка2"/>
    <w:rsid w:val="00895287"/>
  </w:style>
  <w:style w:type="paragraph" w:customStyle="1" w:styleId="text">
    <w:name w:val="text"/>
    <w:basedOn w:val="a"/>
    <w:rsid w:val="00895287"/>
    <w:pPr>
      <w:widowControl/>
      <w:spacing w:before="100" w:beforeAutospacing="1" w:after="100" w:afterAutospacing="1"/>
    </w:pPr>
    <w:rPr>
      <w:rFonts w:ascii="Times New Roman" w:eastAsia="Times New Roman" w:hAnsi="Times New Roman" w:cs="Times New Roman"/>
    </w:rPr>
  </w:style>
  <w:style w:type="character" w:customStyle="1" w:styleId="ad">
    <w:name w:val="Основной текст_"/>
    <w:basedOn w:val="a0"/>
    <w:link w:val="31"/>
    <w:rsid w:val="002B4BED"/>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2B4BED"/>
    <w:pPr>
      <w:shd w:val="clear" w:color="auto" w:fill="FFFFFF"/>
      <w:spacing w:before="360" w:after="360" w:line="0" w:lineRule="atLeast"/>
    </w:pPr>
    <w:rPr>
      <w:rFonts w:ascii="Times New Roman" w:eastAsia="Times New Roman" w:hAnsi="Times New Roman" w:cs="Times New Roman"/>
      <w:sz w:val="25"/>
      <w:szCs w:val="25"/>
    </w:rPr>
  </w:style>
  <w:style w:type="character" w:customStyle="1" w:styleId="12">
    <w:name w:val="Основной текст1"/>
    <w:basedOn w:val="ad"/>
    <w:rsid w:val="002B4BED"/>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24">
    <w:name w:val="Основной текст2"/>
    <w:basedOn w:val="ad"/>
    <w:rsid w:val="002B4BED"/>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2pt0pt">
    <w:name w:val="Основной текст + 12 pt;Интервал 0 pt"/>
    <w:basedOn w:val="ad"/>
    <w:rsid w:val="002B4BED"/>
    <w:rPr>
      <w:rFonts w:ascii="Times New Roman" w:eastAsia="Times New Roman" w:hAnsi="Times New Roman" w:cs="Times New Roman"/>
      <w:color w:val="000000"/>
      <w:spacing w:val="10"/>
      <w:w w:val="100"/>
      <w:position w:val="0"/>
      <w:sz w:val="24"/>
      <w:szCs w:val="24"/>
      <w:shd w:val="clear" w:color="auto" w:fill="FFFFFF"/>
      <w:lang w:val="en-US"/>
    </w:rPr>
  </w:style>
  <w:style w:type="character" w:customStyle="1" w:styleId="25">
    <w:name w:val="Основной текст (2)_"/>
    <w:basedOn w:val="a0"/>
    <w:link w:val="26"/>
    <w:rsid w:val="001800E1"/>
    <w:rPr>
      <w:rFonts w:ascii="Times New Roman" w:eastAsia="Times New Roman" w:hAnsi="Times New Roman" w:cs="Times New Roman"/>
      <w:b/>
      <w:bCs/>
      <w:spacing w:val="20"/>
      <w:shd w:val="clear" w:color="auto" w:fill="FFFFFF"/>
    </w:rPr>
  </w:style>
  <w:style w:type="paragraph" w:customStyle="1" w:styleId="26">
    <w:name w:val="Основной текст (2)"/>
    <w:basedOn w:val="a"/>
    <w:link w:val="25"/>
    <w:rsid w:val="001800E1"/>
    <w:pPr>
      <w:shd w:val="clear" w:color="auto" w:fill="FFFFFF"/>
      <w:spacing w:after="60" w:line="316" w:lineRule="exact"/>
      <w:ind w:firstLine="800"/>
      <w:jc w:val="both"/>
    </w:pPr>
    <w:rPr>
      <w:rFonts w:ascii="Times New Roman" w:eastAsia="Times New Roman" w:hAnsi="Times New Roman" w:cs="Times New Roman"/>
      <w:b/>
      <w:bCs/>
      <w:spacing w:val="20"/>
    </w:rPr>
  </w:style>
  <w:style w:type="character" w:customStyle="1" w:styleId="27">
    <w:name w:val="Основной текст (2) + Не полужирный"/>
    <w:basedOn w:val="25"/>
    <w:rsid w:val="001800E1"/>
    <w:rPr>
      <w:rFonts w:ascii="Times New Roman" w:eastAsia="Times New Roman" w:hAnsi="Times New Roman" w:cs="Times New Roman"/>
      <w:b/>
      <w:bCs/>
      <w:color w:val="000000"/>
      <w:spacing w:val="20"/>
      <w:w w:val="100"/>
      <w:position w:val="0"/>
      <w:sz w:val="24"/>
      <w:szCs w:val="24"/>
      <w:shd w:val="clear" w:color="auto" w:fill="FFFFFF"/>
      <w:lang w:val="ru-RU"/>
    </w:rPr>
  </w:style>
  <w:style w:type="character" w:customStyle="1" w:styleId="ae">
    <w:name w:val="Основной текст + Полужирный"/>
    <w:basedOn w:val="ad"/>
    <w:rsid w:val="001800E1"/>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 w:type="character" w:customStyle="1" w:styleId="Constantia135pt-1pt">
    <w:name w:val="Основной текст + Constantia;13;5 pt;Интервал -1 pt"/>
    <w:basedOn w:val="ad"/>
    <w:rsid w:val="007C0AC6"/>
    <w:rPr>
      <w:rFonts w:ascii="Constantia" w:eastAsia="Constantia" w:hAnsi="Constantia" w:cs="Constantia"/>
      <w:color w:val="000000"/>
      <w:spacing w:val="-20"/>
      <w:w w:val="100"/>
      <w:position w:val="0"/>
      <w:sz w:val="27"/>
      <w:szCs w:val="27"/>
      <w:shd w:val="clear" w:color="auto" w:fill="FFFFFF"/>
      <w:lang w:val="ru-RU"/>
    </w:rPr>
  </w:style>
  <w:style w:type="table" w:styleId="af">
    <w:name w:val="Table Grid"/>
    <w:basedOn w:val="a1"/>
    <w:uiPriority w:val="59"/>
    <w:rsid w:val="00F35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4F0E17"/>
    <w:rPr>
      <w:rFonts w:ascii="Trebuchet MS" w:eastAsia="Trebuchet MS" w:hAnsi="Trebuchet MS" w:cs="Trebuchet MS"/>
      <w:b/>
      <w:bCs/>
      <w:sz w:val="25"/>
      <w:szCs w:val="25"/>
      <w:shd w:val="clear" w:color="auto" w:fill="FFFFFF"/>
    </w:rPr>
  </w:style>
  <w:style w:type="paragraph" w:customStyle="1" w:styleId="14">
    <w:name w:val="Заголовок №1"/>
    <w:basedOn w:val="a"/>
    <w:link w:val="13"/>
    <w:rsid w:val="004F0E17"/>
    <w:pPr>
      <w:shd w:val="clear" w:color="auto" w:fill="FFFFFF"/>
      <w:spacing w:after="180" w:line="0" w:lineRule="atLeast"/>
      <w:outlineLvl w:val="0"/>
    </w:pPr>
    <w:rPr>
      <w:rFonts w:ascii="Trebuchet MS" w:eastAsia="Trebuchet MS" w:hAnsi="Trebuchet MS" w:cs="Trebuchet MS"/>
      <w:b/>
      <w:bCs/>
      <w:sz w:val="25"/>
      <w:szCs w:val="25"/>
    </w:rPr>
  </w:style>
  <w:style w:type="character" w:customStyle="1" w:styleId="105pt">
    <w:name w:val="Основной текст + 10;5 pt;Полужирный"/>
    <w:basedOn w:val="ad"/>
    <w:rsid w:val="004F0E1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rial10pt">
    <w:name w:val="Основной текст + Arial;10 pt"/>
    <w:basedOn w:val="ad"/>
    <w:rsid w:val="004F0E17"/>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rPr>
  </w:style>
  <w:style w:type="paragraph" w:styleId="af0">
    <w:name w:val="Balloon Text"/>
    <w:basedOn w:val="a"/>
    <w:link w:val="af1"/>
    <w:uiPriority w:val="99"/>
    <w:semiHidden/>
    <w:unhideWhenUsed/>
    <w:rsid w:val="00EF67C9"/>
    <w:rPr>
      <w:rFonts w:ascii="Tahoma" w:hAnsi="Tahoma" w:cs="Tahoma"/>
      <w:sz w:val="16"/>
      <w:szCs w:val="16"/>
    </w:rPr>
  </w:style>
  <w:style w:type="character" w:customStyle="1" w:styleId="af1">
    <w:name w:val="Текст выноски Знак"/>
    <w:basedOn w:val="a0"/>
    <w:link w:val="af0"/>
    <w:uiPriority w:val="99"/>
    <w:semiHidden/>
    <w:rsid w:val="00EF67C9"/>
    <w:rPr>
      <w:rFonts w:ascii="Tahoma" w:hAnsi="Tahoma" w:cs="Tahoma"/>
      <w:sz w:val="16"/>
      <w:szCs w:val="16"/>
    </w:rPr>
  </w:style>
  <w:style w:type="character" w:customStyle="1" w:styleId="blk1">
    <w:name w:val="blk1"/>
    <w:rsid w:val="00741814"/>
    <w:rPr>
      <w:vanish w:val="0"/>
      <w:webHidden w:val="0"/>
      <w:specVanish w:val="0"/>
    </w:rPr>
  </w:style>
  <w:style w:type="paragraph" w:customStyle="1" w:styleId="diff1">
    <w:name w:val="diff1"/>
    <w:basedOn w:val="a"/>
    <w:rsid w:val="00741814"/>
    <w:pPr>
      <w:widowControl/>
      <w:spacing w:before="100" w:beforeAutospacing="1" w:after="100" w:afterAutospacing="1"/>
      <w:ind w:left="-60"/>
    </w:pPr>
    <w:rPr>
      <w:rFonts w:ascii="Times New Roman" w:eastAsia="Times New Roman" w:hAnsi="Times New Roman" w:cs="Times New Roman"/>
    </w:rPr>
  </w:style>
  <w:style w:type="character" w:styleId="af2">
    <w:name w:val="annotation reference"/>
    <w:basedOn w:val="a0"/>
    <w:semiHidden/>
    <w:rsid w:val="00CD7685"/>
    <w:rPr>
      <w:rFonts w:cs="Times New Roman"/>
      <w:sz w:val="16"/>
      <w:szCs w:val="16"/>
    </w:rPr>
  </w:style>
  <w:style w:type="paragraph" w:styleId="af3">
    <w:name w:val="annotation text"/>
    <w:basedOn w:val="a"/>
    <w:link w:val="af4"/>
    <w:semiHidden/>
    <w:rsid w:val="00015E18"/>
    <w:pPr>
      <w:widowControl/>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af4">
    <w:name w:val="Текст примечания Знак"/>
    <w:basedOn w:val="a0"/>
    <w:link w:val="af3"/>
    <w:semiHidden/>
    <w:rsid w:val="00015E18"/>
    <w:rPr>
      <w:rFonts w:ascii="Times New Roman" w:eastAsia="Times New Roman" w:hAnsi="Times New Roman" w:cs="Times New Roman"/>
      <w:sz w:val="20"/>
      <w:szCs w:val="20"/>
    </w:rPr>
  </w:style>
  <w:style w:type="paragraph" w:styleId="af5">
    <w:name w:val="annotation subject"/>
    <w:basedOn w:val="af3"/>
    <w:next w:val="af3"/>
    <w:link w:val="af6"/>
    <w:semiHidden/>
    <w:rsid w:val="00015E18"/>
    <w:rPr>
      <w:b/>
      <w:bCs/>
    </w:rPr>
  </w:style>
  <w:style w:type="character" w:customStyle="1" w:styleId="af6">
    <w:name w:val="Тема примечания Знак"/>
    <w:basedOn w:val="af4"/>
    <w:link w:val="af5"/>
    <w:semiHidden/>
    <w:rsid w:val="00015E18"/>
    <w:rPr>
      <w:rFonts w:ascii="Times New Roman" w:eastAsia="Times New Roman" w:hAnsi="Times New Roman" w:cs="Times New Roman"/>
      <w:b/>
      <w:bCs/>
      <w:sz w:val="20"/>
      <w:szCs w:val="20"/>
    </w:rPr>
  </w:style>
  <w:style w:type="paragraph" w:styleId="28">
    <w:name w:val="Body Text Indent 2"/>
    <w:basedOn w:val="a"/>
    <w:link w:val="29"/>
    <w:rsid w:val="00015E18"/>
    <w:pPr>
      <w:widowControl/>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9">
    <w:name w:val="Основной текст с отступом 2 Знак"/>
    <w:basedOn w:val="a0"/>
    <w:link w:val="28"/>
    <w:rsid w:val="00015E18"/>
    <w:rPr>
      <w:rFonts w:ascii="Times New Roman" w:eastAsia="Times New Roman" w:hAnsi="Times New Roman" w:cs="Times New Roman"/>
      <w:sz w:val="20"/>
      <w:szCs w:val="20"/>
    </w:rPr>
  </w:style>
  <w:style w:type="character" w:styleId="af7">
    <w:name w:val="FollowedHyperlink"/>
    <w:uiPriority w:val="99"/>
    <w:unhideWhenUsed/>
    <w:rsid w:val="00015E18"/>
    <w:rPr>
      <w:color w:val="800080"/>
      <w:u w:val="single"/>
    </w:rPr>
  </w:style>
  <w:style w:type="paragraph" w:customStyle="1" w:styleId="font5">
    <w:name w:val="font5"/>
    <w:basedOn w:val="a"/>
    <w:rsid w:val="00015E18"/>
    <w:pPr>
      <w:widowControl/>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015E18"/>
    <w:pPr>
      <w:widowControl/>
      <w:spacing w:before="100" w:beforeAutospacing="1" w:after="100" w:afterAutospacing="1"/>
    </w:pPr>
    <w:rPr>
      <w:rFonts w:ascii="Tahoma" w:eastAsia="Times New Roman" w:hAnsi="Tahoma" w:cs="Tahoma"/>
      <w:color w:val="000000"/>
      <w:sz w:val="18"/>
      <w:szCs w:val="18"/>
    </w:rPr>
  </w:style>
  <w:style w:type="paragraph" w:customStyle="1" w:styleId="xl68">
    <w:name w:val="xl6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69">
    <w:name w:val="xl69"/>
    <w:basedOn w:val="a"/>
    <w:rsid w:val="00015E18"/>
    <w:pPr>
      <w:widowControl/>
      <w:spacing w:before="100" w:beforeAutospacing="1" w:after="100" w:afterAutospacing="1"/>
    </w:pPr>
    <w:rPr>
      <w:rFonts w:ascii="Arial" w:eastAsia="Times New Roman" w:hAnsi="Arial" w:cs="Arial"/>
    </w:rPr>
  </w:style>
  <w:style w:type="paragraph" w:customStyle="1" w:styleId="xl70">
    <w:name w:val="xl7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1">
    <w:name w:val="xl7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72">
    <w:name w:val="xl72"/>
    <w:basedOn w:val="a"/>
    <w:rsid w:val="00015E18"/>
    <w:pPr>
      <w:widowControl/>
      <w:spacing w:before="100" w:beforeAutospacing="1" w:after="100" w:afterAutospacing="1"/>
    </w:pPr>
    <w:rPr>
      <w:rFonts w:ascii="Arial" w:eastAsia="Times New Roman" w:hAnsi="Arial" w:cs="Arial"/>
    </w:rPr>
  </w:style>
  <w:style w:type="paragraph" w:customStyle="1" w:styleId="xl73">
    <w:name w:val="xl73"/>
    <w:basedOn w:val="a"/>
    <w:rsid w:val="00015E18"/>
    <w:pPr>
      <w:widowControl/>
      <w:spacing w:before="100" w:beforeAutospacing="1" w:after="100" w:afterAutospacing="1"/>
      <w:textAlignment w:val="center"/>
    </w:pPr>
    <w:rPr>
      <w:rFonts w:ascii="Arial" w:eastAsia="Times New Roman" w:hAnsi="Arial" w:cs="Arial"/>
    </w:rPr>
  </w:style>
  <w:style w:type="paragraph" w:customStyle="1" w:styleId="xl74">
    <w:name w:val="xl74"/>
    <w:basedOn w:val="a"/>
    <w:rsid w:val="00015E18"/>
    <w:pPr>
      <w:widowControl/>
      <w:spacing w:before="100" w:beforeAutospacing="1" w:after="100" w:afterAutospacing="1"/>
    </w:pPr>
    <w:rPr>
      <w:rFonts w:ascii="Arial" w:eastAsia="Times New Roman" w:hAnsi="Arial" w:cs="Arial"/>
      <w:b/>
      <w:bCs/>
    </w:rPr>
  </w:style>
  <w:style w:type="paragraph" w:customStyle="1" w:styleId="xl75">
    <w:name w:val="xl75"/>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76">
    <w:name w:val="xl76"/>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78">
    <w:name w:val="xl78"/>
    <w:basedOn w:val="a"/>
    <w:rsid w:val="00015E18"/>
    <w:pPr>
      <w:widowControl/>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0">
    <w:name w:val="xl80"/>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1">
    <w:name w:val="xl8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82">
    <w:name w:val="xl82"/>
    <w:basedOn w:val="a"/>
    <w:rsid w:val="00015E18"/>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83">
    <w:name w:val="xl83"/>
    <w:basedOn w:val="a"/>
    <w:rsid w:val="00015E18"/>
    <w:pPr>
      <w:widowControl/>
      <w:spacing w:before="100" w:beforeAutospacing="1" w:after="100" w:afterAutospacing="1"/>
      <w:jc w:val="center"/>
    </w:pPr>
    <w:rPr>
      <w:rFonts w:ascii="Arial" w:eastAsia="Times New Roman" w:hAnsi="Arial" w:cs="Arial"/>
    </w:rPr>
  </w:style>
  <w:style w:type="paragraph" w:customStyle="1" w:styleId="xl84">
    <w:name w:val="xl84"/>
    <w:basedOn w:val="a"/>
    <w:rsid w:val="00015E18"/>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rPr>
  </w:style>
  <w:style w:type="paragraph" w:customStyle="1" w:styleId="xl85">
    <w:name w:val="xl85"/>
    <w:basedOn w:val="a"/>
    <w:rsid w:val="00015E18"/>
    <w:pPr>
      <w:widowControl/>
      <w:spacing w:before="100" w:beforeAutospacing="1" w:after="100" w:afterAutospacing="1"/>
      <w:jc w:val="center"/>
      <w:textAlignment w:val="top"/>
    </w:pPr>
    <w:rPr>
      <w:rFonts w:ascii="Arial" w:eastAsia="Times New Roman" w:hAnsi="Arial" w:cs="Arial"/>
    </w:rPr>
  </w:style>
  <w:style w:type="paragraph" w:customStyle="1" w:styleId="xl86">
    <w:name w:val="xl86"/>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87">
    <w:name w:val="xl87"/>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88">
    <w:name w:val="xl88"/>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9">
    <w:name w:val="xl8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90">
    <w:name w:val="xl9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1">
    <w:name w:val="xl91"/>
    <w:basedOn w:val="a"/>
    <w:rsid w:val="00015E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a"/>
    <w:rsid w:val="00015E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rPr>
  </w:style>
  <w:style w:type="paragraph" w:customStyle="1" w:styleId="xl95">
    <w:name w:val="xl95"/>
    <w:basedOn w:val="a"/>
    <w:rsid w:val="00015E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6">
    <w:name w:val="xl96"/>
    <w:basedOn w:val="a"/>
    <w:rsid w:val="00015E18"/>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7">
    <w:name w:val="xl97"/>
    <w:basedOn w:val="a"/>
    <w:rsid w:val="00015E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8">
    <w:name w:val="xl98"/>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99">
    <w:name w:val="xl99"/>
    <w:basedOn w:val="a"/>
    <w:rsid w:val="00015E18"/>
    <w:pPr>
      <w:widowControl/>
      <w:pBdr>
        <w:top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0">
    <w:name w:val="xl100"/>
    <w:basedOn w:val="a"/>
    <w:rsid w:val="00015E18"/>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1">
    <w:name w:val="xl101"/>
    <w:basedOn w:val="a"/>
    <w:rsid w:val="00015E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02">
    <w:name w:val="xl102"/>
    <w:basedOn w:val="a"/>
    <w:rsid w:val="00015E18"/>
    <w:pPr>
      <w:widowControl/>
      <w:pBdr>
        <w:top w:val="single" w:sz="4" w:space="0" w:color="auto"/>
        <w:left w:val="single" w:sz="4" w:space="0" w:color="auto"/>
      </w:pBdr>
      <w:spacing w:before="100" w:beforeAutospacing="1" w:after="100" w:afterAutospacing="1"/>
      <w:jc w:val="center"/>
    </w:pPr>
    <w:rPr>
      <w:rFonts w:ascii="Arial" w:eastAsia="Times New Roman" w:hAnsi="Arial" w:cs="Arial"/>
    </w:rPr>
  </w:style>
  <w:style w:type="paragraph" w:customStyle="1" w:styleId="xl103">
    <w:name w:val="xl103"/>
    <w:basedOn w:val="a"/>
    <w:rsid w:val="00015E18"/>
    <w:pPr>
      <w:widowControl/>
      <w:pBdr>
        <w:top w:val="single" w:sz="4" w:space="0" w:color="auto"/>
      </w:pBdr>
      <w:spacing w:before="100" w:beforeAutospacing="1" w:after="100" w:afterAutospacing="1"/>
      <w:jc w:val="center"/>
    </w:pPr>
    <w:rPr>
      <w:rFonts w:ascii="Arial" w:eastAsia="Times New Roman" w:hAnsi="Arial" w:cs="Arial"/>
    </w:rPr>
  </w:style>
  <w:style w:type="paragraph" w:customStyle="1" w:styleId="xl104">
    <w:name w:val="xl104"/>
    <w:basedOn w:val="a"/>
    <w:rsid w:val="00015E18"/>
    <w:pPr>
      <w:widowControl/>
      <w:pBdr>
        <w:top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105">
    <w:name w:val="xl105"/>
    <w:basedOn w:val="a"/>
    <w:rsid w:val="00015E18"/>
    <w:pPr>
      <w:widowControl/>
      <w:pBdr>
        <w:left w:val="single" w:sz="4" w:space="0" w:color="auto"/>
        <w:bottom w:val="single" w:sz="4" w:space="0" w:color="auto"/>
      </w:pBdr>
      <w:spacing w:before="100" w:beforeAutospacing="1" w:after="100" w:afterAutospacing="1"/>
      <w:jc w:val="center"/>
    </w:pPr>
    <w:rPr>
      <w:rFonts w:ascii="Arial" w:eastAsia="Times New Roman" w:hAnsi="Arial" w:cs="Arial"/>
    </w:rPr>
  </w:style>
  <w:style w:type="paragraph" w:customStyle="1" w:styleId="xl106">
    <w:name w:val="xl106"/>
    <w:basedOn w:val="a"/>
    <w:rsid w:val="00015E18"/>
    <w:pPr>
      <w:widowControl/>
      <w:pBdr>
        <w:bottom w:val="single" w:sz="4" w:space="0" w:color="auto"/>
      </w:pBdr>
      <w:spacing w:before="100" w:beforeAutospacing="1" w:after="100" w:afterAutospacing="1"/>
      <w:jc w:val="center"/>
    </w:pPr>
    <w:rPr>
      <w:rFonts w:ascii="Arial" w:eastAsia="Times New Roman" w:hAnsi="Arial" w:cs="Arial"/>
    </w:rPr>
  </w:style>
  <w:style w:type="paragraph" w:customStyle="1" w:styleId="xl107">
    <w:name w:val="xl107"/>
    <w:basedOn w:val="a"/>
    <w:rsid w:val="00015E18"/>
    <w:pPr>
      <w:widowControl/>
      <w:pBdr>
        <w:bottom w:val="single" w:sz="4" w:space="0" w:color="auto"/>
        <w:right w:val="single" w:sz="4" w:space="0" w:color="auto"/>
      </w:pBdr>
      <w:spacing w:before="100" w:beforeAutospacing="1" w:after="100" w:afterAutospacing="1"/>
      <w:jc w:val="center"/>
    </w:pPr>
    <w:rPr>
      <w:rFonts w:ascii="Arial" w:eastAsia="Times New Roman" w:hAnsi="Arial" w:cs="Arial"/>
    </w:rPr>
  </w:style>
  <w:style w:type="character" w:customStyle="1" w:styleId="0pt">
    <w:name w:val="Основной текст + Полужирный;Интервал 0 pt"/>
    <w:basedOn w:val="ad"/>
    <w:rsid w:val="00C26A3C"/>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 w:type="paragraph" w:customStyle="1" w:styleId="formattext">
    <w:name w:val="formattext"/>
    <w:basedOn w:val="a"/>
    <w:rsid w:val="009C3794"/>
    <w:pPr>
      <w:widowControl/>
      <w:spacing w:before="100" w:beforeAutospacing="1" w:after="100" w:afterAutospacing="1"/>
    </w:pPr>
    <w:rPr>
      <w:rFonts w:ascii="Times New Roman" w:eastAsia="Times New Roman" w:hAnsi="Times New Roman" w:cs="Times New Roman"/>
    </w:rPr>
  </w:style>
  <w:style w:type="paragraph" w:customStyle="1" w:styleId="consplusnormal1">
    <w:name w:val="consplusnormal"/>
    <w:basedOn w:val="a"/>
    <w:rsid w:val="00B7751A"/>
    <w:pPr>
      <w:widowControl/>
      <w:spacing w:before="100" w:beforeAutospacing="1" w:after="100" w:afterAutospacing="1"/>
    </w:pPr>
    <w:rPr>
      <w:rFonts w:ascii="Times New Roman" w:eastAsia="Times New Roman" w:hAnsi="Times New Roman" w:cs="Times New Roman"/>
    </w:rPr>
  </w:style>
  <w:style w:type="character" w:customStyle="1" w:styleId="8">
    <w:name w:val="Основной текст (8)_"/>
    <w:basedOn w:val="a0"/>
    <w:link w:val="80"/>
    <w:rsid w:val="00AE7AB1"/>
    <w:rPr>
      <w:rFonts w:ascii="Times New Roman" w:eastAsia="Times New Roman" w:hAnsi="Times New Roman" w:cs="Times New Roman"/>
      <w:sz w:val="21"/>
      <w:szCs w:val="21"/>
      <w:shd w:val="clear" w:color="auto" w:fill="FFFFFF"/>
    </w:rPr>
  </w:style>
  <w:style w:type="paragraph" w:customStyle="1" w:styleId="80">
    <w:name w:val="Основной текст (8)"/>
    <w:basedOn w:val="a"/>
    <w:link w:val="8"/>
    <w:rsid w:val="00AE7AB1"/>
    <w:pPr>
      <w:shd w:val="clear" w:color="auto" w:fill="FFFFFF"/>
      <w:spacing w:after="660" w:line="250" w:lineRule="exact"/>
    </w:pPr>
    <w:rPr>
      <w:rFonts w:ascii="Times New Roman" w:eastAsia="Times New Roman" w:hAnsi="Times New Roman" w:cs="Times New Roman"/>
      <w:sz w:val="21"/>
      <w:szCs w:val="21"/>
    </w:rPr>
  </w:style>
  <w:style w:type="character" w:customStyle="1" w:styleId="ListLabel1">
    <w:name w:val="ListLabel 1"/>
    <w:qFormat/>
    <w:rsid w:val="00D101E4"/>
    <w:rPr>
      <w:rFonts w:ascii="Arial" w:hAnsi="Arial" w:cs="Arial"/>
      <w:color w:val="0000FF"/>
      <w:sz w:val="20"/>
      <w:szCs w:val="20"/>
    </w:rPr>
  </w:style>
  <w:style w:type="character" w:customStyle="1" w:styleId="af8">
    <w:name w:val="Гипертекстовая ссылка"/>
    <w:basedOn w:val="a0"/>
    <w:uiPriority w:val="99"/>
    <w:rsid w:val="004C099A"/>
    <w:rPr>
      <w:color w:val="106BBE"/>
    </w:rPr>
  </w:style>
  <w:style w:type="paragraph" w:customStyle="1" w:styleId="af9">
    <w:name w:val="Нормальный (таблица)"/>
    <w:basedOn w:val="a"/>
    <w:next w:val="a"/>
    <w:uiPriority w:val="99"/>
    <w:rsid w:val="004C099A"/>
    <w:pPr>
      <w:autoSpaceDE w:val="0"/>
      <w:autoSpaceDN w:val="0"/>
      <w:adjustRightInd w:val="0"/>
      <w:jc w:val="both"/>
    </w:pPr>
    <w:rPr>
      <w:rFonts w:ascii="Times New Roman CYR" w:eastAsiaTheme="minorEastAsia" w:hAnsi="Times New Roman CYR" w:cs="Times New Roman CYR"/>
    </w:rPr>
  </w:style>
  <w:style w:type="paragraph" w:customStyle="1" w:styleId="ConsNonformat">
    <w:name w:val="ConsNonformat"/>
    <w:rsid w:val="00786BC2"/>
    <w:pPr>
      <w:autoSpaceDE w:val="0"/>
      <w:autoSpaceDN w:val="0"/>
      <w:adjustRightInd w:val="0"/>
      <w:ind w:right="19772"/>
    </w:pPr>
    <w:rPr>
      <w:rFonts w:eastAsia="Times New Roman"/>
      <w:sz w:val="28"/>
      <w:szCs w:val="28"/>
    </w:rPr>
  </w:style>
  <w:style w:type="character" w:styleId="HTML">
    <w:name w:val="HTML Cite"/>
    <w:basedOn w:val="a0"/>
    <w:uiPriority w:val="99"/>
    <w:semiHidden/>
    <w:unhideWhenUsed/>
    <w:rsid w:val="00594558"/>
    <w:rPr>
      <w:i/>
      <w:iCs/>
    </w:rPr>
  </w:style>
  <w:style w:type="paragraph" w:customStyle="1" w:styleId="Standard">
    <w:name w:val="Standard"/>
    <w:rsid w:val="002216BD"/>
    <w:pPr>
      <w:widowControl/>
      <w:suppressAutoHyphens/>
      <w:autoSpaceDN w:val="0"/>
    </w:pPr>
    <w:rPr>
      <w:rFonts w:ascii="Times New Roman" w:eastAsia="Times New Roman" w:hAnsi="Times New Roman" w:cs="Times New Roman"/>
      <w:kern w:val="3"/>
      <w:sz w:val="20"/>
      <w:szCs w:val="20"/>
    </w:rPr>
  </w:style>
  <w:style w:type="paragraph" w:customStyle="1" w:styleId="Default">
    <w:name w:val="Default"/>
    <w:rsid w:val="00ED6B9E"/>
    <w:pPr>
      <w:widowControl/>
      <w:autoSpaceDE w:val="0"/>
      <w:autoSpaceDN w:val="0"/>
      <w:adjustRightInd w:val="0"/>
    </w:pPr>
    <w:rPr>
      <w:rFonts w:ascii="Times New Roman" w:hAnsi="Times New Roman" w:cs="Times New Roman"/>
      <w:color w:val="000000"/>
    </w:rPr>
  </w:style>
  <w:style w:type="paragraph" w:styleId="afa">
    <w:name w:val="header"/>
    <w:basedOn w:val="a"/>
    <w:link w:val="afb"/>
    <w:rsid w:val="002B6F03"/>
    <w:pPr>
      <w:widowControl/>
      <w:tabs>
        <w:tab w:val="center" w:pos="4677"/>
        <w:tab w:val="right" w:pos="9355"/>
      </w:tabs>
    </w:pPr>
    <w:rPr>
      <w:rFonts w:ascii="Times New Roman" w:eastAsia="Times New Roman" w:hAnsi="Times New Roman" w:cs="Times New Roman"/>
    </w:rPr>
  </w:style>
  <w:style w:type="character" w:customStyle="1" w:styleId="afb">
    <w:name w:val="Верхний колонтитул Знак"/>
    <w:basedOn w:val="a0"/>
    <w:link w:val="afa"/>
    <w:rsid w:val="002B6F03"/>
    <w:rPr>
      <w:rFonts w:ascii="Times New Roman" w:eastAsia="Times New Roman" w:hAnsi="Times New Roman" w:cs="Times New Roman"/>
    </w:rPr>
  </w:style>
  <w:style w:type="character" w:styleId="afc">
    <w:name w:val="page number"/>
    <w:basedOn w:val="a0"/>
    <w:rsid w:val="002B6F03"/>
  </w:style>
  <w:style w:type="paragraph" w:styleId="afd">
    <w:name w:val="footer"/>
    <w:basedOn w:val="a"/>
    <w:link w:val="afe"/>
    <w:uiPriority w:val="99"/>
    <w:unhideWhenUsed/>
    <w:rsid w:val="000B4485"/>
    <w:pPr>
      <w:tabs>
        <w:tab w:val="center" w:pos="4677"/>
        <w:tab w:val="right" w:pos="9355"/>
      </w:tabs>
    </w:pPr>
  </w:style>
  <w:style w:type="character" w:customStyle="1" w:styleId="afe">
    <w:name w:val="Нижний колонтитул Знак"/>
    <w:basedOn w:val="a0"/>
    <w:link w:val="afd"/>
    <w:uiPriority w:val="99"/>
    <w:rsid w:val="000B4485"/>
  </w:style>
  <w:style w:type="character" w:customStyle="1" w:styleId="apple-converted-space">
    <w:name w:val="apple-converted-space"/>
    <w:rsid w:val="00AD68D5"/>
    <w:rPr>
      <w:rFonts w:cs="Times New Roman"/>
    </w:rPr>
  </w:style>
  <w:style w:type="character" w:customStyle="1" w:styleId="html-tag">
    <w:name w:val="html-tag"/>
    <w:rsid w:val="00F77696"/>
    <w:rPr>
      <w:rFonts w:cs="Times New Roman"/>
    </w:rPr>
  </w:style>
  <w:style w:type="paragraph" w:customStyle="1" w:styleId="15">
    <w:name w:val="Абзац списка1"/>
    <w:basedOn w:val="a"/>
    <w:rsid w:val="00F77696"/>
    <w:pPr>
      <w:widowControl/>
      <w:spacing w:after="160" w:line="259" w:lineRule="auto"/>
      <w:ind w:left="720"/>
      <w:contextualSpacing/>
    </w:pPr>
    <w:rPr>
      <w:rFonts w:ascii="Calibri" w:eastAsia="Times New Roman" w:hAnsi="Calibri" w:cs="Times New Roman"/>
      <w:sz w:val="22"/>
      <w:szCs w:val="22"/>
      <w:lang w:eastAsia="en-US"/>
    </w:rPr>
  </w:style>
  <w:style w:type="paragraph" w:customStyle="1" w:styleId="western">
    <w:name w:val="western"/>
    <w:basedOn w:val="a"/>
    <w:rsid w:val="003241BC"/>
    <w:pPr>
      <w:widowControl/>
      <w:spacing w:before="100" w:beforeAutospacing="1" w:after="142" w:line="288" w:lineRule="auto"/>
    </w:pPr>
    <w:rPr>
      <w:rFonts w:ascii="Times New Roman" w:eastAsia="Times New Roman" w:hAnsi="Times New Roman" w:cs="Times New Roman"/>
      <w:color w:val="000000"/>
    </w:rPr>
  </w:style>
  <w:style w:type="paragraph" w:customStyle="1" w:styleId="ConsNormal">
    <w:name w:val="ConsNormal"/>
    <w:rsid w:val="001B2B58"/>
    <w:pPr>
      <w:autoSpaceDE w:val="0"/>
      <w:autoSpaceDN w:val="0"/>
      <w:adjustRightInd w:val="0"/>
      <w:ind w:firstLine="720"/>
    </w:pPr>
    <w:rPr>
      <w:rFonts w:ascii="Arial" w:eastAsia="Times New Roman" w:hAnsi="Arial" w:cs="Arial"/>
      <w:sz w:val="20"/>
      <w:szCs w:val="20"/>
    </w:rPr>
  </w:style>
  <w:style w:type="character" w:styleId="aff">
    <w:name w:val="Emphasis"/>
    <w:basedOn w:val="a0"/>
    <w:qFormat/>
    <w:rsid w:val="0002008B"/>
    <w:rPr>
      <w:i/>
      <w:iCs/>
    </w:rPr>
  </w:style>
  <w:style w:type="paragraph" w:customStyle="1" w:styleId="2a">
    <w:name w:val="2"/>
    <w:basedOn w:val="a"/>
    <w:next w:val="aa"/>
    <w:rsid w:val="00D448CE"/>
    <w:pPr>
      <w:keepNext/>
      <w:widowControl/>
      <w:suppressAutoHyphens/>
      <w:spacing w:before="240" w:after="120"/>
    </w:pPr>
    <w:rPr>
      <w:rFonts w:ascii="Arial" w:eastAsia="SimSun" w:hAnsi="Arial" w:cs="Times New Roman"/>
      <w:sz w:val="28"/>
      <w:szCs w:val="28"/>
      <w:lang w:eastAsia="ar-SA"/>
    </w:rPr>
  </w:style>
  <w:style w:type="paragraph" w:customStyle="1" w:styleId="style13">
    <w:name w:val="style13"/>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fontstyle17">
    <w:name w:val="fontstyle17"/>
    <w:basedOn w:val="a0"/>
    <w:rsid w:val="00AC2573"/>
  </w:style>
  <w:style w:type="paragraph" w:customStyle="1" w:styleId="style11">
    <w:name w:val="style11"/>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12">
    <w:name w:val="style12"/>
    <w:basedOn w:val="a"/>
    <w:rsid w:val="00AC2573"/>
    <w:pPr>
      <w:widowControl/>
      <w:spacing w:before="100" w:beforeAutospacing="1" w:after="100" w:afterAutospacing="1"/>
    </w:pPr>
    <w:rPr>
      <w:rFonts w:ascii="Times New Roman" w:eastAsia="Times New Roman" w:hAnsi="Times New Roman" w:cs="Times New Roman"/>
    </w:rPr>
  </w:style>
  <w:style w:type="paragraph" w:customStyle="1" w:styleId="style8">
    <w:name w:val="style8"/>
    <w:basedOn w:val="a"/>
    <w:rsid w:val="00AC2573"/>
    <w:pPr>
      <w:widowControl/>
      <w:spacing w:before="100" w:beforeAutospacing="1" w:after="100" w:afterAutospacing="1"/>
    </w:pPr>
    <w:rPr>
      <w:rFonts w:ascii="Times New Roman" w:eastAsia="Times New Roman" w:hAnsi="Times New Roman" w:cs="Times New Roman"/>
    </w:rPr>
  </w:style>
  <w:style w:type="character" w:customStyle="1" w:styleId="img">
    <w:name w:val="&lt;img"/>
    <w:basedOn w:val="a0"/>
    <w:rsid w:val="00846872"/>
  </w:style>
  <w:style w:type="paragraph" w:customStyle="1" w:styleId="paragraphparagraphnycys">
    <w:name w:val="paragraph_paragraph__nycys"/>
    <w:basedOn w:val="a"/>
    <w:rsid w:val="00120CDF"/>
    <w:pPr>
      <w:widowControl/>
      <w:spacing w:before="100" w:beforeAutospacing="1" w:after="100" w:afterAutospacing="1"/>
    </w:pPr>
    <w:rPr>
      <w:rFonts w:ascii="Times New Roman" w:eastAsia="Times New Roman" w:hAnsi="Times New Roman" w:cs="Times New Roman"/>
    </w:rPr>
  </w:style>
  <w:style w:type="character" w:customStyle="1" w:styleId="dsexttext-tov6w">
    <w:name w:val="ds_ext_text-tov6w"/>
    <w:basedOn w:val="a0"/>
    <w:rsid w:val="00120CDF"/>
  </w:style>
  <w:style w:type="paragraph" w:customStyle="1" w:styleId="16">
    <w:name w:val="1"/>
    <w:basedOn w:val="a"/>
    <w:next w:val="aa"/>
    <w:rsid w:val="002E384F"/>
    <w:pPr>
      <w:keepNext/>
      <w:widowControl/>
      <w:suppressAutoHyphens/>
      <w:spacing w:before="240" w:after="120"/>
    </w:pPr>
    <w:rPr>
      <w:rFonts w:ascii="Arial" w:eastAsia="SimSun" w:hAnsi="Arial" w:cs="Times New Roman"/>
      <w:sz w:val="28"/>
      <w:szCs w:val="28"/>
      <w:lang w:eastAsia="ar-SA"/>
    </w:rPr>
  </w:style>
  <w:style w:type="paragraph" w:styleId="32">
    <w:name w:val="Body Text Indent 3"/>
    <w:basedOn w:val="a"/>
    <w:link w:val="33"/>
    <w:rsid w:val="00D17729"/>
    <w:pPr>
      <w:widowControl/>
      <w:spacing w:after="120"/>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D17729"/>
    <w:rPr>
      <w:rFonts w:ascii="Times New Roman" w:eastAsia="Times New Roman" w:hAnsi="Times New Roman" w:cs="Times New Roman"/>
      <w:sz w:val="16"/>
      <w:szCs w:val="16"/>
    </w:rPr>
  </w:style>
  <w:style w:type="paragraph" w:customStyle="1" w:styleId="p20">
    <w:name w:val="p20"/>
    <w:basedOn w:val="a"/>
    <w:rsid w:val="00D17729"/>
    <w:pPr>
      <w:widowControl/>
      <w:spacing w:before="100" w:beforeAutospacing="1" w:after="100" w:afterAutospacing="1"/>
    </w:pPr>
    <w:rPr>
      <w:rFonts w:ascii="Times New Roman" w:eastAsia="Times New Roman" w:hAnsi="Times New Roman" w:cs="Times New Roman"/>
    </w:rPr>
  </w:style>
  <w:style w:type="character" w:customStyle="1" w:styleId="s5">
    <w:name w:val="s5"/>
    <w:rsid w:val="00D17729"/>
  </w:style>
  <w:style w:type="paragraph" w:customStyle="1" w:styleId="p21">
    <w:name w:val="p21"/>
    <w:basedOn w:val="a"/>
    <w:rsid w:val="00D17729"/>
    <w:pPr>
      <w:widowControl/>
      <w:spacing w:before="100" w:beforeAutospacing="1" w:after="100" w:afterAutospacing="1"/>
    </w:pPr>
    <w:rPr>
      <w:rFonts w:ascii="Times New Roman" w:eastAsia="Times New Roman" w:hAnsi="Times New Roman" w:cs="Times New Roman"/>
    </w:rPr>
  </w:style>
  <w:style w:type="paragraph" w:customStyle="1" w:styleId="Textbody">
    <w:name w:val="Text body"/>
    <w:basedOn w:val="Standard"/>
    <w:rsid w:val="00FC316D"/>
    <w:pPr>
      <w:jc w:val="both"/>
      <w:textAlignment w:val="baseline"/>
    </w:pPr>
    <w:rPr>
      <w:rFonts w:ascii="Courier New" w:hAnsi="Courier New" w:cs="Calibri"/>
      <w:sz w:val="24"/>
    </w:rPr>
  </w:style>
  <w:style w:type="paragraph" w:customStyle="1" w:styleId="110">
    <w:name w:val="Заголовок 11"/>
    <w:basedOn w:val="Standard"/>
    <w:next w:val="Textbody"/>
    <w:rsid w:val="00FC316D"/>
    <w:pPr>
      <w:keepNext/>
      <w:spacing w:before="480" w:line="276" w:lineRule="auto"/>
      <w:textAlignment w:val="baseline"/>
      <w:outlineLvl w:val="0"/>
    </w:pPr>
    <w:rPr>
      <w:rFonts w:ascii="Cambria" w:eastAsia="SimSun" w:hAnsi="Cambria" w:cs="Calibri"/>
      <w:b/>
      <w:bCs/>
      <w:color w:val="365F91"/>
      <w:sz w:val="28"/>
      <w:szCs w:val="28"/>
      <w:lang w:eastAsia="en-US"/>
    </w:rPr>
  </w:style>
  <w:style w:type="paragraph" w:customStyle="1" w:styleId="210">
    <w:name w:val="Заголовок 21"/>
    <w:basedOn w:val="Standard"/>
    <w:next w:val="Textbody"/>
    <w:rsid w:val="00FC316D"/>
    <w:pPr>
      <w:keepNext/>
      <w:spacing w:before="200" w:line="276" w:lineRule="auto"/>
      <w:textAlignment w:val="baseline"/>
      <w:outlineLvl w:val="1"/>
    </w:pPr>
    <w:rPr>
      <w:rFonts w:ascii="Cambria" w:eastAsia="SimSun" w:hAnsi="Cambria" w:cs="Calibri"/>
      <w:b/>
      <w:bCs/>
      <w:color w:val="4F81BD"/>
      <w:sz w:val="26"/>
      <w:szCs w:val="26"/>
      <w:lang w:eastAsia="en-US"/>
    </w:rPr>
  </w:style>
  <w:style w:type="paragraph" w:customStyle="1" w:styleId="17">
    <w:name w:val="Верхний колонтитул1"/>
    <w:basedOn w:val="Standard"/>
    <w:rsid w:val="00FC316D"/>
    <w:pPr>
      <w:suppressLineNumbers/>
      <w:tabs>
        <w:tab w:val="center" w:pos="4677"/>
        <w:tab w:val="right" w:pos="9355"/>
      </w:tabs>
      <w:textAlignment w:val="baseline"/>
    </w:pPr>
    <w:rPr>
      <w:rFonts w:eastAsia="SimSun" w:cs="Calibri"/>
      <w:sz w:val="28"/>
      <w:szCs w:val="28"/>
      <w:lang w:eastAsia="en-US"/>
    </w:rPr>
  </w:style>
  <w:style w:type="paragraph" w:customStyle="1" w:styleId="18">
    <w:name w:val="Текст1"/>
    <w:basedOn w:val="Standard"/>
    <w:rsid w:val="00FC316D"/>
    <w:pPr>
      <w:spacing w:after="200" w:line="276" w:lineRule="auto"/>
      <w:textAlignment w:val="baseline"/>
    </w:pPr>
    <w:rPr>
      <w:rFonts w:eastAsia="SimSun" w:cs="Calibri"/>
      <w:sz w:val="28"/>
      <w:szCs w:val="28"/>
      <w:lang w:eastAsia="en-US"/>
    </w:rPr>
  </w:style>
  <w:style w:type="character" w:customStyle="1" w:styleId="19">
    <w:name w:val="Верхний колонтитул Знак1"/>
    <w:basedOn w:val="a0"/>
    <w:rsid w:val="00FC316D"/>
    <w:rPr>
      <w:sz w:val="24"/>
      <w:szCs w:val="24"/>
    </w:rPr>
  </w:style>
  <w:style w:type="paragraph" w:customStyle="1" w:styleId="rtejustify">
    <w:name w:val="rtejustify"/>
    <w:basedOn w:val="a"/>
    <w:rsid w:val="00A139A6"/>
    <w:pPr>
      <w:widowControl/>
      <w:spacing w:before="100" w:beforeAutospacing="1" w:after="100" w:afterAutospacing="1"/>
    </w:pPr>
    <w:rPr>
      <w:rFonts w:ascii="Times New Roman" w:eastAsia="Times New Roman" w:hAnsi="Times New Roman" w:cs="Times New Roman"/>
    </w:rPr>
  </w:style>
  <w:style w:type="paragraph" w:customStyle="1" w:styleId="printj">
    <w:name w:val="printj"/>
    <w:basedOn w:val="a"/>
    <w:rsid w:val="00363A36"/>
    <w:pPr>
      <w:widowControl/>
      <w:spacing w:before="144" w:after="288"/>
      <w:jc w:val="both"/>
    </w:pPr>
    <w:rPr>
      <w:rFonts w:ascii="Times New Roman" w:eastAsia="Times New Roman" w:hAnsi="Times New Roman" w:cs="Times New Roman"/>
    </w:rPr>
  </w:style>
  <w:style w:type="paragraph" w:customStyle="1" w:styleId="c4">
    <w:name w:val="c4"/>
    <w:basedOn w:val="a"/>
    <w:rsid w:val="006B6F55"/>
    <w:pPr>
      <w:widowControl/>
      <w:spacing w:before="100" w:beforeAutospacing="1" w:after="100" w:afterAutospacing="1"/>
    </w:pPr>
    <w:rPr>
      <w:rFonts w:ascii="Times New Roman" w:eastAsia="Times New Roman" w:hAnsi="Times New Roman" w:cs="Times New Roman"/>
    </w:rPr>
  </w:style>
  <w:style w:type="character" w:customStyle="1" w:styleId="c3">
    <w:name w:val="c3"/>
    <w:basedOn w:val="a0"/>
    <w:rsid w:val="006B6F55"/>
  </w:style>
  <w:style w:type="paragraph" w:customStyle="1" w:styleId="xl108">
    <w:name w:val="xl108"/>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09">
    <w:name w:val="xl109"/>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0">
    <w:name w:val="xl110"/>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8"/>
      <w:szCs w:val="18"/>
    </w:rPr>
  </w:style>
  <w:style w:type="paragraph" w:customStyle="1" w:styleId="xl111">
    <w:name w:val="xl111"/>
    <w:basedOn w:val="a"/>
    <w:rsid w:val="00606B7A"/>
    <w:pPr>
      <w:widowControl/>
      <w:pBdr>
        <w:left w:val="single" w:sz="4" w:space="0" w:color="auto"/>
        <w:bottom w:val="single" w:sz="4" w:space="0" w:color="auto"/>
      </w:pBdr>
      <w:shd w:val="clear" w:color="000000" w:fill="FFFFFF"/>
      <w:spacing w:before="100" w:beforeAutospacing="1" w:after="100" w:afterAutospacing="1"/>
      <w:textAlignment w:val="top"/>
    </w:pPr>
    <w:rPr>
      <w:rFonts w:ascii="Arial" w:eastAsia="Times New Roman" w:hAnsi="Arial" w:cs="Arial"/>
      <w:sz w:val="18"/>
      <w:szCs w:val="18"/>
    </w:rPr>
  </w:style>
  <w:style w:type="paragraph" w:customStyle="1" w:styleId="xl112">
    <w:name w:val="xl112"/>
    <w:basedOn w:val="a"/>
    <w:rsid w:val="00606B7A"/>
    <w:pPr>
      <w:widowControl/>
      <w:shd w:val="clear" w:color="000000" w:fill="FFFFFF"/>
      <w:spacing w:before="100" w:beforeAutospacing="1" w:after="100" w:afterAutospacing="1"/>
      <w:textAlignment w:val="top"/>
    </w:pPr>
    <w:rPr>
      <w:rFonts w:ascii="Arial" w:eastAsia="Times New Roman" w:hAnsi="Arial" w:cs="Arial"/>
      <w:color w:val="000000"/>
      <w:sz w:val="18"/>
      <w:szCs w:val="18"/>
    </w:rPr>
  </w:style>
  <w:style w:type="paragraph" w:customStyle="1" w:styleId="xl113">
    <w:name w:val="xl113"/>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4">
    <w:name w:val="xl114"/>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18"/>
      <w:szCs w:val="18"/>
    </w:rPr>
  </w:style>
  <w:style w:type="paragraph" w:customStyle="1" w:styleId="xl115">
    <w:name w:val="xl115"/>
    <w:basedOn w:val="a"/>
    <w:rsid w:val="00606B7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18"/>
      <w:szCs w:val="18"/>
    </w:rPr>
  </w:style>
  <w:style w:type="paragraph" w:customStyle="1" w:styleId="xl116">
    <w:name w:val="xl116"/>
    <w:basedOn w:val="a"/>
    <w:rsid w:val="00606B7A"/>
    <w:pPr>
      <w:widowControl/>
      <w:shd w:val="clear" w:color="000000" w:fill="FFFFFF"/>
      <w:spacing w:before="100" w:beforeAutospacing="1" w:after="100" w:afterAutospacing="1"/>
    </w:pPr>
    <w:rPr>
      <w:rFonts w:ascii="Arial" w:eastAsia="Times New Roman" w:hAnsi="Arial" w:cs="Arial"/>
    </w:rPr>
  </w:style>
  <w:style w:type="paragraph" w:customStyle="1" w:styleId="xl117">
    <w:name w:val="xl117"/>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rPr>
  </w:style>
  <w:style w:type="paragraph" w:customStyle="1" w:styleId="xl118">
    <w:name w:val="xl118"/>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19">
    <w:name w:val="xl119"/>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0">
    <w:name w:val="xl120"/>
    <w:basedOn w:val="a"/>
    <w:rsid w:val="00606B7A"/>
    <w:pPr>
      <w:widowControl/>
      <w:shd w:val="clear" w:color="000000" w:fill="FFFFFF"/>
      <w:spacing w:before="100" w:beforeAutospacing="1" w:after="100" w:afterAutospacing="1"/>
      <w:textAlignment w:val="center"/>
    </w:pPr>
    <w:rPr>
      <w:rFonts w:ascii="Arial" w:eastAsia="Times New Roman" w:hAnsi="Arial" w:cs="Arial"/>
    </w:rPr>
  </w:style>
  <w:style w:type="paragraph" w:customStyle="1" w:styleId="xl121">
    <w:name w:val="xl121"/>
    <w:basedOn w:val="a"/>
    <w:rsid w:val="00606B7A"/>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2">
    <w:name w:val="xl122"/>
    <w:basedOn w:val="a"/>
    <w:rsid w:val="00606B7A"/>
    <w:pPr>
      <w:widowControl/>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3">
    <w:name w:val="xl123"/>
    <w:basedOn w:val="a"/>
    <w:rsid w:val="00606B7A"/>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8"/>
      <w:szCs w:val="18"/>
    </w:rPr>
  </w:style>
  <w:style w:type="paragraph" w:customStyle="1" w:styleId="xl124">
    <w:name w:val="xl124"/>
    <w:basedOn w:val="a"/>
    <w:rsid w:val="00606B7A"/>
    <w:pPr>
      <w:widowControl/>
      <w:spacing w:before="100" w:beforeAutospacing="1" w:after="100" w:afterAutospacing="1"/>
      <w:jc w:val="center"/>
      <w:textAlignment w:val="center"/>
    </w:pPr>
    <w:rPr>
      <w:rFonts w:ascii="Arial" w:eastAsia="Times New Roman" w:hAnsi="Arial" w:cs="Arial"/>
    </w:rPr>
  </w:style>
  <w:style w:type="paragraph" w:customStyle="1" w:styleId="xl125">
    <w:name w:val="xl125"/>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6">
    <w:name w:val="xl126"/>
    <w:basedOn w:val="a"/>
    <w:rsid w:val="00606B7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7">
    <w:name w:val="xl127"/>
    <w:basedOn w:val="a"/>
    <w:rsid w:val="00606B7A"/>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8">
    <w:name w:val="xl128"/>
    <w:basedOn w:val="a"/>
    <w:rsid w:val="00606B7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29">
    <w:name w:val="xl129"/>
    <w:basedOn w:val="a"/>
    <w:rsid w:val="00606B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0">
    <w:name w:val="xl130"/>
    <w:basedOn w:val="a"/>
    <w:rsid w:val="00606B7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1">
    <w:name w:val="xl131"/>
    <w:basedOn w:val="a"/>
    <w:rsid w:val="00606B7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character" w:customStyle="1" w:styleId="-">
    <w:name w:val="Интернет-ссылка"/>
    <w:basedOn w:val="a0"/>
    <w:rsid w:val="002758F1"/>
    <w:rPr>
      <w:color w:val="0066CC"/>
      <w:u w:val="single"/>
    </w:rPr>
  </w:style>
  <w:style w:type="character" w:customStyle="1" w:styleId="aff0">
    <w:name w:val="Цветовое выделение"/>
    <w:rsid w:val="00637195"/>
    <w:rPr>
      <w:b/>
      <w:color w:val="auto"/>
    </w:rPr>
  </w:style>
  <w:style w:type="paragraph" w:styleId="aff1">
    <w:name w:val="Body Text Indent"/>
    <w:basedOn w:val="a"/>
    <w:link w:val="aff2"/>
    <w:uiPriority w:val="99"/>
    <w:unhideWhenUsed/>
    <w:rsid w:val="00637195"/>
    <w:pPr>
      <w:widowControl/>
      <w:spacing w:after="120" w:line="276" w:lineRule="auto"/>
      <w:ind w:left="283"/>
    </w:pPr>
    <w:rPr>
      <w:rFonts w:asciiTheme="minorHAnsi" w:eastAsiaTheme="minorEastAsia" w:hAnsiTheme="minorHAnsi" w:cstheme="minorBidi"/>
      <w:sz w:val="22"/>
      <w:szCs w:val="22"/>
    </w:rPr>
  </w:style>
  <w:style w:type="character" w:customStyle="1" w:styleId="aff2">
    <w:name w:val="Основной текст с отступом Знак"/>
    <w:basedOn w:val="a0"/>
    <w:link w:val="aff1"/>
    <w:uiPriority w:val="99"/>
    <w:rsid w:val="00637195"/>
    <w:rPr>
      <w:rFonts w:asciiTheme="minorHAnsi" w:eastAsiaTheme="minorEastAsia" w:hAnsiTheme="minorHAnsi" w:cstheme="minorBidi"/>
      <w:sz w:val="22"/>
      <w:szCs w:val="22"/>
    </w:rPr>
  </w:style>
  <w:style w:type="paragraph" w:customStyle="1" w:styleId="aff3">
    <w:name w:val="Таблицы (моноширинный)"/>
    <w:basedOn w:val="a"/>
    <w:next w:val="a"/>
    <w:rsid w:val="00637195"/>
    <w:pPr>
      <w:autoSpaceDE w:val="0"/>
      <w:autoSpaceDN w:val="0"/>
      <w:adjustRightInd w:val="0"/>
      <w:jc w:val="both"/>
    </w:pPr>
    <w:rPr>
      <w:rFonts w:eastAsia="Times New Roman"/>
      <w:sz w:val="22"/>
      <w:szCs w:val="22"/>
    </w:rPr>
  </w:style>
  <w:style w:type="character" w:customStyle="1" w:styleId="FontStyle24">
    <w:name w:val="Font Style24"/>
    <w:basedOn w:val="a0"/>
    <w:rsid w:val="00944BAE"/>
    <w:rPr>
      <w:rFonts w:ascii="Times New Roman" w:hAnsi="Times New Roman" w:cs="Times New Roman"/>
      <w:sz w:val="26"/>
      <w:szCs w:val="26"/>
    </w:rPr>
  </w:style>
  <w:style w:type="character" w:customStyle="1" w:styleId="fontstyle15">
    <w:name w:val="fontstyle15"/>
    <w:rsid w:val="00944BAE"/>
  </w:style>
  <w:style w:type="paragraph" w:customStyle="1" w:styleId="s3">
    <w:name w:val="s_3"/>
    <w:basedOn w:val="a"/>
    <w:rsid w:val="00944BAE"/>
    <w:pPr>
      <w:widowControl/>
      <w:spacing w:before="100" w:beforeAutospacing="1" w:after="100" w:afterAutospacing="1"/>
    </w:pPr>
    <w:rPr>
      <w:rFonts w:ascii="Times New Roman" w:eastAsia="Times New Roman" w:hAnsi="Times New Roman" w:cs="Times New Roman"/>
    </w:rPr>
  </w:style>
  <w:style w:type="paragraph" w:customStyle="1" w:styleId="s1">
    <w:name w:val="s_1"/>
    <w:basedOn w:val="a"/>
    <w:rsid w:val="00944BAE"/>
    <w:pPr>
      <w:widowControl/>
      <w:spacing w:before="100" w:beforeAutospacing="1" w:after="100" w:afterAutospacing="1"/>
    </w:pPr>
    <w:rPr>
      <w:rFonts w:ascii="Times New Roman" w:eastAsia="Times New Roman" w:hAnsi="Times New Roman" w:cs="Times New Roman"/>
    </w:rPr>
  </w:style>
  <w:style w:type="table" w:customStyle="1" w:styleId="1a">
    <w:name w:val="Сетка таблицы1"/>
    <w:basedOn w:val="a1"/>
    <w:next w:val="af"/>
    <w:uiPriority w:val="59"/>
    <w:rsid w:val="00A1619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basedOn w:val="a0"/>
    <w:rsid w:val="0050696E"/>
    <w:rPr>
      <w:rFonts w:ascii="Times New Roman" w:hAnsi="Times New Roman" w:cs="Times New Roman"/>
      <w:b/>
      <w:bCs/>
      <w:sz w:val="26"/>
      <w:szCs w:val="26"/>
    </w:rPr>
  </w:style>
  <w:style w:type="table" w:customStyle="1" w:styleId="TableNormal">
    <w:name w:val="Table Normal"/>
    <w:uiPriority w:val="2"/>
    <w:semiHidden/>
    <w:qFormat/>
    <w:rsid w:val="00ED3397"/>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b">
    <w:name w:val="Без интервала1"/>
    <w:rsid w:val="004C4189"/>
    <w:pPr>
      <w:widowControl/>
      <w:suppressAutoHyphens/>
    </w:pPr>
    <w:rPr>
      <w:rFonts w:ascii="Calibri" w:eastAsia="Times New Roman" w:hAnsi="Calibri" w:cs="Calibri"/>
      <w:sz w:val="22"/>
      <w:szCs w:val="22"/>
      <w:lang w:eastAsia="zh-CN"/>
    </w:rPr>
  </w:style>
  <w:style w:type="paragraph" w:customStyle="1" w:styleId="34">
    <w:name w:val="3"/>
    <w:basedOn w:val="a"/>
    <w:next w:val="aa"/>
    <w:rsid w:val="003F4CD3"/>
    <w:pPr>
      <w:keepNext/>
      <w:widowControl/>
      <w:suppressAutoHyphens/>
      <w:spacing w:before="240" w:after="120"/>
    </w:pPr>
    <w:rPr>
      <w:rFonts w:ascii="Arial" w:eastAsia="SimSun" w:hAnsi="Arial" w:cs="Times New Roman"/>
      <w:sz w:val="28"/>
      <w:szCs w:val="28"/>
      <w:lang w:val="x-none" w:eastAsia="ar-SA"/>
    </w:rPr>
  </w:style>
  <w:style w:type="paragraph" w:customStyle="1" w:styleId="Pa15">
    <w:name w:val="Pa15"/>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26">
    <w:name w:val="Pa26"/>
    <w:basedOn w:val="a"/>
    <w:uiPriority w:val="99"/>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Pa11">
    <w:name w:val="Pa11"/>
    <w:basedOn w:val="a"/>
    <w:rsid w:val="00343F8B"/>
    <w:pPr>
      <w:widowControl/>
      <w:suppressAutoHyphens/>
      <w:spacing w:line="161" w:lineRule="atLeast"/>
    </w:pPr>
    <w:rPr>
      <w:rFonts w:ascii="Times New Roman" w:eastAsia="Calibri" w:hAnsi="Times New Roman" w:cs="Times New Roman"/>
      <w:kern w:val="1"/>
      <w:lang w:eastAsia="ar-SA"/>
    </w:rPr>
  </w:style>
  <w:style w:type="paragraph" w:customStyle="1" w:styleId="xl132">
    <w:name w:val="xl132"/>
    <w:basedOn w:val="a"/>
    <w:rsid w:val="00B5539E"/>
    <w:pPr>
      <w:widowControl/>
      <w:spacing w:before="100" w:beforeAutospacing="1" w:after="100" w:afterAutospacing="1"/>
      <w:jc w:val="center"/>
      <w:textAlignment w:val="center"/>
    </w:pPr>
    <w:rPr>
      <w:rFonts w:ascii="Arial" w:eastAsia="Times New Roman" w:hAnsi="Arial" w:cs="Arial"/>
    </w:rPr>
  </w:style>
  <w:style w:type="paragraph" w:customStyle="1" w:styleId="xl133">
    <w:name w:val="xl133"/>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4">
    <w:name w:val="xl134"/>
    <w:basedOn w:val="a"/>
    <w:rsid w:val="00B5539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5">
    <w:name w:val="xl135"/>
    <w:basedOn w:val="a"/>
    <w:rsid w:val="00B5539E"/>
    <w:pPr>
      <w:widowControl/>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6">
    <w:name w:val="xl136"/>
    <w:basedOn w:val="a"/>
    <w:rsid w:val="00B5539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7">
    <w:name w:val="xl137"/>
    <w:basedOn w:val="a"/>
    <w:rsid w:val="00B553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138">
    <w:name w:val="xl138"/>
    <w:basedOn w:val="a"/>
    <w:rsid w:val="00B5539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139">
    <w:name w:val="xl139"/>
    <w:basedOn w:val="a"/>
    <w:rsid w:val="00B5539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table" w:customStyle="1" w:styleId="2b">
    <w:name w:val="Сетка таблицы2"/>
    <w:basedOn w:val="a1"/>
    <w:next w:val="af"/>
    <w:uiPriority w:val="59"/>
    <w:rsid w:val="00253D2F"/>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302FE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BD2282"/>
    <w:pPr>
      <w:widowControl/>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a"/>
    <w:rsid w:val="00BD2282"/>
    <w:pPr>
      <w:widowControl/>
      <w:spacing w:before="100" w:beforeAutospacing="1" w:after="100" w:afterAutospacing="1"/>
    </w:pPr>
    <w:rPr>
      <w:rFonts w:ascii="Tahoma" w:eastAsia="Times New Roman" w:hAnsi="Tahoma" w:cs="Tahoma"/>
      <w:color w:val="000000"/>
      <w:sz w:val="18"/>
      <w:szCs w:val="18"/>
    </w:rPr>
  </w:style>
  <w:style w:type="table" w:customStyle="1" w:styleId="41">
    <w:name w:val="Сетка таблицы4"/>
    <w:basedOn w:val="a1"/>
    <w:next w:val="af"/>
    <w:uiPriority w:val="99"/>
    <w:rsid w:val="007656EB"/>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0">
    <w:name w:val="a6"/>
    <w:basedOn w:val="a"/>
    <w:rsid w:val="00670B42"/>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42">
      <w:bodyDiv w:val="1"/>
      <w:marLeft w:val="0"/>
      <w:marRight w:val="0"/>
      <w:marTop w:val="0"/>
      <w:marBottom w:val="0"/>
      <w:divBdr>
        <w:top w:val="none" w:sz="0" w:space="0" w:color="auto"/>
        <w:left w:val="none" w:sz="0" w:space="0" w:color="auto"/>
        <w:bottom w:val="none" w:sz="0" w:space="0" w:color="auto"/>
        <w:right w:val="none" w:sz="0" w:space="0" w:color="auto"/>
      </w:divBdr>
    </w:div>
    <w:div w:id="28650289">
      <w:bodyDiv w:val="1"/>
      <w:marLeft w:val="0"/>
      <w:marRight w:val="0"/>
      <w:marTop w:val="0"/>
      <w:marBottom w:val="0"/>
      <w:divBdr>
        <w:top w:val="none" w:sz="0" w:space="0" w:color="auto"/>
        <w:left w:val="none" w:sz="0" w:space="0" w:color="auto"/>
        <w:bottom w:val="none" w:sz="0" w:space="0" w:color="auto"/>
        <w:right w:val="none" w:sz="0" w:space="0" w:color="auto"/>
      </w:divBdr>
    </w:div>
    <w:div w:id="54864995">
      <w:bodyDiv w:val="1"/>
      <w:marLeft w:val="0"/>
      <w:marRight w:val="0"/>
      <w:marTop w:val="0"/>
      <w:marBottom w:val="0"/>
      <w:divBdr>
        <w:top w:val="none" w:sz="0" w:space="0" w:color="auto"/>
        <w:left w:val="none" w:sz="0" w:space="0" w:color="auto"/>
        <w:bottom w:val="none" w:sz="0" w:space="0" w:color="auto"/>
        <w:right w:val="none" w:sz="0" w:space="0" w:color="auto"/>
      </w:divBdr>
    </w:div>
    <w:div w:id="57167916">
      <w:bodyDiv w:val="1"/>
      <w:marLeft w:val="0"/>
      <w:marRight w:val="0"/>
      <w:marTop w:val="0"/>
      <w:marBottom w:val="0"/>
      <w:divBdr>
        <w:top w:val="none" w:sz="0" w:space="0" w:color="auto"/>
        <w:left w:val="none" w:sz="0" w:space="0" w:color="auto"/>
        <w:bottom w:val="none" w:sz="0" w:space="0" w:color="auto"/>
        <w:right w:val="none" w:sz="0" w:space="0" w:color="auto"/>
      </w:divBdr>
      <w:divsChild>
        <w:div w:id="1527988168">
          <w:marLeft w:val="0"/>
          <w:marRight w:val="0"/>
          <w:marTop w:val="0"/>
          <w:marBottom w:val="0"/>
          <w:divBdr>
            <w:top w:val="none" w:sz="0" w:space="0" w:color="auto"/>
            <w:left w:val="none" w:sz="0" w:space="0" w:color="auto"/>
            <w:bottom w:val="none" w:sz="0" w:space="0" w:color="auto"/>
            <w:right w:val="none" w:sz="0" w:space="0" w:color="auto"/>
          </w:divBdr>
          <w:divsChild>
            <w:div w:id="725879227">
              <w:marLeft w:val="0"/>
              <w:marRight w:val="0"/>
              <w:marTop w:val="0"/>
              <w:marBottom w:val="0"/>
              <w:divBdr>
                <w:top w:val="none" w:sz="0" w:space="0" w:color="auto"/>
                <w:left w:val="none" w:sz="0" w:space="0" w:color="auto"/>
                <w:bottom w:val="none" w:sz="0" w:space="0" w:color="auto"/>
                <w:right w:val="none" w:sz="0" w:space="0" w:color="auto"/>
              </w:divBdr>
              <w:divsChild>
                <w:div w:id="247926498">
                  <w:marLeft w:val="0"/>
                  <w:marRight w:val="0"/>
                  <w:marTop w:val="0"/>
                  <w:marBottom w:val="0"/>
                  <w:divBdr>
                    <w:top w:val="none" w:sz="0" w:space="0" w:color="auto"/>
                    <w:left w:val="none" w:sz="0" w:space="0" w:color="auto"/>
                    <w:bottom w:val="none" w:sz="0" w:space="0" w:color="auto"/>
                    <w:right w:val="none" w:sz="0" w:space="0" w:color="auto"/>
                  </w:divBdr>
                  <w:divsChild>
                    <w:div w:id="161704983">
                      <w:marLeft w:val="0"/>
                      <w:marRight w:val="0"/>
                      <w:marTop w:val="0"/>
                      <w:marBottom w:val="0"/>
                      <w:divBdr>
                        <w:top w:val="none" w:sz="0" w:space="0" w:color="auto"/>
                        <w:left w:val="none" w:sz="0" w:space="0" w:color="auto"/>
                        <w:bottom w:val="none" w:sz="0" w:space="0" w:color="auto"/>
                        <w:right w:val="none" w:sz="0" w:space="0" w:color="auto"/>
                      </w:divBdr>
                    </w:div>
                    <w:div w:id="539054279">
                      <w:marLeft w:val="0"/>
                      <w:marRight w:val="0"/>
                      <w:marTop w:val="0"/>
                      <w:marBottom w:val="0"/>
                      <w:divBdr>
                        <w:top w:val="none" w:sz="0" w:space="0" w:color="auto"/>
                        <w:left w:val="none" w:sz="0" w:space="0" w:color="auto"/>
                        <w:bottom w:val="none" w:sz="0" w:space="0" w:color="auto"/>
                        <w:right w:val="none" w:sz="0" w:space="0" w:color="auto"/>
                      </w:divBdr>
                    </w:div>
                    <w:div w:id="1565337622">
                      <w:marLeft w:val="0"/>
                      <w:marRight w:val="0"/>
                      <w:marTop w:val="0"/>
                      <w:marBottom w:val="0"/>
                      <w:divBdr>
                        <w:top w:val="none" w:sz="0" w:space="0" w:color="auto"/>
                        <w:left w:val="none" w:sz="0" w:space="0" w:color="auto"/>
                        <w:bottom w:val="none" w:sz="0" w:space="0" w:color="auto"/>
                        <w:right w:val="none" w:sz="0" w:space="0" w:color="auto"/>
                      </w:divBdr>
                    </w:div>
                    <w:div w:id="1592085383">
                      <w:marLeft w:val="0"/>
                      <w:marRight w:val="0"/>
                      <w:marTop w:val="0"/>
                      <w:marBottom w:val="0"/>
                      <w:divBdr>
                        <w:top w:val="none" w:sz="0" w:space="0" w:color="auto"/>
                        <w:left w:val="none" w:sz="0" w:space="0" w:color="auto"/>
                        <w:bottom w:val="none" w:sz="0" w:space="0" w:color="auto"/>
                        <w:right w:val="none" w:sz="0" w:space="0" w:color="auto"/>
                      </w:divBdr>
                    </w:div>
                    <w:div w:id="2028168839">
                      <w:marLeft w:val="0"/>
                      <w:marRight w:val="0"/>
                      <w:marTop w:val="0"/>
                      <w:marBottom w:val="0"/>
                      <w:divBdr>
                        <w:top w:val="none" w:sz="0" w:space="0" w:color="auto"/>
                        <w:left w:val="none" w:sz="0" w:space="0" w:color="auto"/>
                        <w:bottom w:val="none" w:sz="0" w:space="0" w:color="auto"/>
                        <w:right w:val="none" w:sz="0" w:space="0" w:color="auto"/>
                      </w:divBdr>
                    </w:div>
                  </w:divsChild>
                </w:div>
                <w:div w:id="1866750380">
                  <w:marLeft w:val="0"/>
                  <w:marRight w:val="0"/>
                  <w:marTop w:val="0"/>
                  <w:marBottom w:val="0"/>
                  <w:divBdr>
                    <w:top w:val="none" w:sz="0" w:space="0" w:color="auto"/>
                    <w:left w:val="none" w:sz="0" w:space="0" w:color="auto"/>
                    <w:bottom w:val="none" w:sz="0" w:space="0" w:color="auto"/>
                    <w:right w:val="none" w:sz="0" w:space="0" w:color="auto"/>
                  </w:divBdr>
                  <w:divsChild>
                    <w:div w:id="413860486">
                      <w:marLeft w:val="0"/>
                      <w:marRight w:val="0"/>
                      <w:marTop w:val="0"/>
                      <w:marBottom w:val="0"/>
                      <w:divBdr>
                        <w:top w:val="none" w:sz="0" w:space="0" w:color="auto"/>
                        <w:left w:val="none" w:sz="0" w:space="0" w:color="auto"/>
                        <w:bottom w:val="none" w:sz="0" w:space="0" w:color="auto"/>
                        <w:right w:val="none" w:sz="0" w:space="0" w:color="auto"/>
                      </w:divBdr>
                    </w:div>
                    <w:div w:id="627392791">
                      <w:marLeft w:val="0"/>
                      <w:marRight w:val="0"/>
                      <w:marTop w:val="0"/>
                      <w:marBottom w:val="0"/>
                      <w:divBdr>
                        <w:top w:val="none" w:sz="0" w:space="0" w:color="auto"/>
                        <w:left w:val="none" w:sz="0" w:space="0" w:color="auto"/>
                        <w:bottom w:val="none" w:sz="0" w:space="0" w:color="auto"/>
                        <w:right w:val="none" w:sz="0" w:space="0" w:color="auto"/>
                      </w:divBdr>
                    </w:div>
                    <w:div w:id="637951979">
                      <w:marLeft w:val="0"/>
                      <w:marRight w:val="0"/>
                      <w:marTop w:val="0"/>
                      <w:marBottom w:val="0"/>
                      <w:divBdr>
                        <w:top w:val="none" w:sz="0" w:space="0" w:color="auto"/>
                        <w:left w:val="none" w:sz="0" w:space="0" w:color="auto"/>
                        <w:bottom w:val="none" w:sz="0" w:space="0" w:color="auto"/>
                        <w:right w:val="none" w:sz="0" w:space="0" w:color="auto"/>
                      </w:divBdr>
                    </w:div>
                    <w:div w:id="1274090999">
                      <w:marLeft w:val="0"/>
                      <w:marRight w:val="0"/>
                      <w:marTop w:val="0"/>
                      <w:marBottom w:val="0"/>
                      <w:divBdr>
                        <w:top w:val="none" w:sz="0" w:space="0" w:color="auto"/>
                        <w:left w:val="none" w:sz="0" w:space="0" w:color="auto"/>
                        <w:bottom w:val="none" w:sz="0" w:space="0" w:color="auto"/>
                        <w:right w:val="none" w:sz="0" w:space="0" w:color="auto"/>
                      </w:divBdr>
                    </w:div>
                    <w:div w:id="1548179949">
                      <w:marLeft w:val="0"/>
                      <w:marRight w:val="0"/>
                      <w:marTop w:val="0"/>
                      <w:marBottom w:val="0"/>
                      <w:divBdr>
                        <w:top w:val="none" w:sz="0" w:space="0" w:color="auto"/>
                        <w:left w:val="none" w:sz="0" w:space="0" w:color="auto"/>
                        <w:bottom w:val="none" w:sz="0" w:space="0" w:color="auto"/>
                        <w:right w:val="none" w:sz="0" w:space="0" w:color="auto"/>
                      </w:divBdr>
                    </w:div>
                    <w:div w:id="1556040568">
                      <w:marLeft w:val="0"/>
                      <w:marRight w:val="0"/>
                      <w:marTop w:val="0"/>
                      <w:marBottom w:val="0"/>
                      <w:divBdr>
                        <w:top w:val="none" w:sz="0" w:space="0" w:color="auto"/>
                        <w:left w:val="none" w:sz="0" w:space="0" w:color="auto"/>
                        <w:bottom w:val="none" w:sz="0" w:space="0" w:color="auto"/>
                        <w:right w:val="none" w:sz="0" w:space="0" w:color="auto"/>
                      </w:divBdr>
                    </w:div>
                    <w:div w:id="1747342444">
                      <w:marLeft w:val="0"/>
                      <w:marRight w:val="0"/>
                      <w:marTop w:val="0"/>
                      <w:marBottom w:val="0"/>
                      <w:divBdr>
                        <w:top w:val="none" w:sz="0" w:space="0" w:color="auto"/>
                        <w:left w:val="none" w:sz="0" w:space="0" w:color="auto"/>
                        <w:bottom w:val="none" w:sz="0" w:space="0" w:color="auto"/>
                        <w:right w:val="none" w:sz="0" w:space="0" w:color="auto"/>
                      </w:divBdr>
                    </w:div>
                    <w:div w:id="1798598261">
                      <w:marLeft w:val="0"/>
                      <w:marRight w:val="0"/>
                      <w:marTop w:val="0"/>
                      <w:marBottom w:val="0"/>
                      <w:divBdr>
                        <w:top w:val="none" w:sz="0" w:space="0" w:color="auto"/>
                        <w:left w:val="none" w:sz="0" w:space="0" w:color="auto"/>
                        <w:bottom w:val="none" w:sz="0" w:space="0" w:color="auto"/>
                        <w:right w:val="none" w:sz="0" w:space="0" w:color="auto"/>
                      </w:divBdr>
                    </w:div>
                  </w:divsChild>
                </w:div>
                <w:div w:id="1937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6440">
      <w:bodyDiv w:val="1"/>
      <w:marLeft w:val="0"/>
      <w:marRight w:val="0"/>
      <w:marTop w:val="0"/>
      <w:marBottom w:val="0"/>
      <w:divBdr>
        <w:top w:val="none" w:sz="0" w:space="0" w:color="auto"/>
        <w:left w:val="none" w:sz="0" w:space="0" w:color="auto"/>
        <w:bottom w:val="none" w:sz="0" w:space="0" w:color="auto"/>
        <w:right w:val="none" w:sz="0" w:space="0" w:color="auto"/>
      </w:divBdr>
    </w:div>
    <w:div w:id="120615041">
      <w:bodyDiv w:val="1"/>
      <w:marLeft w:val="0"/>
      <w:marRight w:val="0"/>
      <w:marTop w:val="0"/>
      <w:marBottom w:val="0"/>
      <w:divBdr>
        <w:top w:val="none" w:sz="0" w:space="0" w:color="auto"/>
        <w:left w:val="none" w:sz="0" w:space="0" w:color="auto"/>
        <w:bottom w:val="none" w:sz="0" w:space="0" w:color="auto"/>
        <w:right w:val="none" w:sz="0" w:space="0" w:color="auto"/>
      </w:divBdr>
    </w:div>
    <w:div w:id="154491313">
      <w:bodyDiv w:val="1"/>
      <w:marLeft w:val="0"/>
      <w:marRight w:val="0"/>
      <w:marTop w:val="0"/>
      <w:marBottom w:val="0"/>
      <w:divBdr>
        <w:top w:val="none" w:sz="0" w:space="0" w:color="auto"/>
        <w:left w:val="none" w:sz="0" w:space="0" w:color="auto"/>
        <w:bottom w:val="none" w:sz="0" w:space="0" w:color="auto"/>
        <w:right w:val="none" w:sz="0" w:space="0" w:color="auto"/>
      </w:divBdr>
    </w:div>
    <w:div w:id="155072746">
      <w:bodyDiv w:val="1"/>
      <w:marLeft w:val="0"/>
      <w:marRight w:val="0"/>
      <w:marTop w:val="0"/>
      <w:marBottom w:val="0"/>
      <w:divBdr>
        <w:top w:val="none" w:sz="0" w:space="0" w:color="auto"/>
        <w:left w:val="none" w:sz="0" w:space="0" w:color="auto"/>
        <w:bottom w:val="none" w:sz="0" w:space="0" w:color="auto"/>
        <w:right w:val="none" w:sz="0" w:space="0" w:color="auto"/>
      </w:divBdr>
    </w:div>
    <w:div w:id="201214201">
      <w:bodyDiv w:val="1"/>
      <w:marLeft w:val="0"/>
      <w:marRight w:val="0"/>
      <w:marTop w:val="0"/>
      <w:marBottom w:val="0"/>
      <w:divBdr>
        <w:top w:val="none" w:sz="0" w:space="0" w:color="auto"/>
        <w:left w:val="none" w:sz="0" w:space="0" w:color="auto"/>
        <w:bottom w:val="none" w:sz="0" w:space="0" w:color="auto"/>
        <w:right w:val="none" w:sz="0" w:space="0" w:color="auto"/>
      </w:divBdr>
    </w:div>
    <w:div w:id="215091662">
      <w:bodyDiv w:val="1"/>
      <w:marLeft w:val="0"/>
      <w:marRight w:val="0"/>
      <w:marTop w:val="0"/>
      <w:marBottom w:val="0"/>
      <w:divBdr>
        <w:top w:val="none" w:sz="0" w:space="0" w:color="auto"/>
        <w:left w:val="none" w:sz="0" w:space="0" w:color="auto"/>
        <w:bottom w:val="none" w:sz="0" w:space="0" w:color="auto"/>
        <w:right w:val="none" w:sz="0" w:space="0" w:color="auto"/>
      </w:divBdr>
    </w:div>
    <w:div w:id="234631573">
      <w:bodyDiv w:val="1"/>
      <w:marLeft w:val="0"/>
      <w:marRight w:val="0"/>
      <w:marTop w:val="0"/>
      <w:marBottom w:val="0"/>
      <w:divBdr>
        <w:top w:val="none" w:sz="0" w:space="0" w:color="auto"/>
        <w:left w:val="none" w:sz="0" w:space="0" w:color="auto"/>
        <w:bottom w:val="none" w:sz="0" w:space="0" w:color="auto"/>
        <w:right w:val="none" w:sz="0" w:space="0" w:color="auto"/>
      </w:divBdr>
    </w:div>
    <w:div w:id="289019957">
      <w:bodyDiv w:val="1"/>
      <w:marLeft w:val="0"/>
      <w:marRight w:val="0"/>
      <w:marTop w:val="0"/>
      <w:marBottom w:val="0"/>
      <w:divBdr>
        <w:top w:val="none" w:sz="0" w:space="0" w:color="auto"/>
        <w:left w:val="none" w:sz="0" w:space="0" w:color="auto"/>
        <w:bottom w:val="none" w:sz="0" w:space="0" w:color="auto"/>
        <w:right w:val="none" w:sz="0" w:space="0" w:color="auto"/>
      </w:divBdr>
    </w:div>
    <w:div w:id="307827619">
      <w:bodyDiv w:val="1"/>
      <w:marLeft w:val="0"/>
      <w:marRight w:val="0"/>
      <w:marTop w:val="0"/>
      <w:marBottom w:val="0"/>
      <w:divBdr>
        <w:top w:val="none" w:sz="0" w:space="0" w:color="auto"/>
        <w:left w:val="none" w:sz="0" w:space="0" w:color="auto"/>
        <w:bottom w:val="none" w:sz="0" w:space="0" w:color="auto"/>
        <w:right w:val="none" w:sz="0" w:space="0" w:color="auto"/>
      </w:divBdr>
    </w:div>
    <w:div w:id="310059603">
      <w:bodyDiv w:val="1"/>
      <w:marLeft w:val="0"/>
      <w:marRight w:val="0"/>
      <w:marTop w:val="0"/>
      <w:marBottom w:val="0"/>
      <w:divBdr>
        <w:top w:val="none" w:sz="0" w:space="0" w:color="auto"/>
        <w:left w:val="none" w:sz="0" w:space="0" w:color="auto"/>
        <w:bottom w:val="none" w:sz="0" w:space="0" w:color="auto"/>
        <w:right w:val="none" w:sz="0" w:space="0" w:color="auto"/>
      </w:divBdr>
    </w:div>
    <w:div w:id="343015951">
      <w:bodyDiv w:val="1"/>
      <w:marLeft w:val="0"/>
      <w:marRight w:val="0"/>
      <w:marTop w:val="0"/>
      <w:marBottom w:val="0"/>
      <w:divBdr>
        <w:top w:val="none" w:sz="0" w:space="0" w:color="auto"/>
        <w:left w:val="none" w:sz="0" w:space="0" w:color="auto"/>
        <w:bottom w:val="none" w:sz="0" w:space="0" w:color="auto"/>
        <w:right w:val="none" w:sz="0" w:space="0" w:color="auto"/>
      </w:divBdr>
    </w:div>
    <w:div w:id="344985936">
      <w:bodyDiv w:val="1"/>
      <w:marLeft w:val="0"/>
      <w:marRight w:val="0"/>
      <w:marTop w:val="0"/>
      <w:marBottom w:val="0"/>
      <w:divBdr>
        <w:top w:val="none" w:sz="0" w:space="0" w:color="auto"/>
        <w:left w:val="none" w:sz="0" w:space="0" w:color="auto"/>
        <w:bottom w:val="none" w:sz="0" w:space="0" w:color="auto"/>
        <w:right w:val="none" w:sz="0" w:space="0" w:color="auto"/>
      </w:divBdr>
    </w:div>
    <w:div w:id="396128901">
      <w:bodyDiv w:val="1"/>
      <w:marLeft w:val="0"/>
      <w:marRight w:val="0"/>
      <w:marTop w:val="0"/>
      <w:marBottom w:val="0"/>
      <w:divBdr>
        <w:top w:val="none" w:sz="0" w:space="0" w:color="auto"/>
        <w:left w:val="none" w:sz="0" w:space="0" w:color="auto"/>
        <w:bottom w:val="none" w:sz="0" w:space="0" w:color="auto"/>
        <w:right w:val="none" w:sz="0" w:space="0" w:color="auto"/>
      </w:divBdr>
      <w:divsChild>
        <w:div w:id="51315465">
          <w:marLeft w:val="0"/>
          <w:marRight w:val="0"/>
          <w:marTop w:val="0"/>
          <w:marBottom w:val="0"/>
          <w:divBdr>
            <w:top w:val="none" w:sz="0" w:space="0" w:color="auto"/>
            <w:left w:val="none" w:sz="0" w:space="0" w:color="auto"/>
            <w:bottom w:val="none" w:sz="0" w:space="0" w:color="auto"/>
            <w:right w:val="none" w:sz="0" w:space="0" w:color="auto"/>
          </w:divBdr>
        </w:div>
        <w:div w:id="1311984254">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 w:id="1331251712">
          <w:marLeft w:val="0"/>
          <w:marRight w:val="0"/>
          <w:marTop w:val="0"/>
          <w:marBottom w:val="240"/>
          <w:divBdr>
            <w:top w:val="none" w:sz="0" w:space="0" w:color="auto"/>
            <w:left w:val="none" w:sz="0" w:space="0" w:color="auto"/>
            <w:bottom w:val="none" w:sz="0" w:space="0" w:color="auto"/>
            <w:right w:val="none" w:sz="0" w:space="0" w:color="auto"/>
          </w:divBdr>
          <w:divsChild>
            <w:div w:id="1934507828">
              <w:marLeft w:val="0"/>
              <w:marRight w:val="0"/>
              <w:marTop w:val="0"/>
              <w:marBottom w:val="0"/>
              <w:divBdr>
                <w:top w:val="none" w:sz="0" w:space="0" w:color="auto"/>
                <w:left w:val="none" w:sz="0" w:space="0" w:color="auto"/>
                <w:bottom w:val="none" w:sz="0" w:space="0" w:color="auto"/>
                <w:right w:val="none" w:sz="0" w:space="0" w:color="auto"/>
              </w:divBdr>
            </w:div>
          </w:divsChild>
        </w:div>
        <w:div w:id="1808088949">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453912830">
      <w:bodyDiv w:val="1"/>
      <w:marLeft w:val="0"/>
      <w:marRight w:val="0"/>
      <w:marTop w:val="0"/>
      <w:marBottom w:val="0"/>
      <w:divBdr>
        <w:top w:val="none" w:sz="0" w:space="0" w:color="auto"/>
        <w:left w:val="none" w:sz="0" w:space="0" w:color="auto"/>
        <w:bottom w:val="none" w:sz="0" w:space="0" w:color="auto"/>
        <w:right w:val="none" w:sz="0" w:space="0" w:color="auto"/>
      </w:divBdr>
    </w:div>
    <w:div w:id="497842141">
      <w:bodyDiv w:val="1"/>
      <w:marLeft w:val="0"/>
      <w:marRight w:val="0"/>
      <w:marTop w:val="0"/>
      <w:marBottom w:val="0"/>
      <w:divBdr>
        <w:top w:val="none" w:sz="0" w:space="0" w:color="auto"/>
        <w:left w:val="none" w:sz="0" w:space="0" w:color="auto"/>
        <w:bottom w:val="none" w:sz="0" w:space="0" w:color="auto"/>
        <w:right w:val="none" w:sz="0" w:space="0" w:color="auto"/>
      </w:divBdr>
      <w:divsChild>
        <w:div w:id="604767883">
          <w:marLeft w:val="0"/>
          <w:marRight w:val="0"/>
          <w:marTop w:val="0"/>
          <w:marBottom w:val="210"/>
          <w:divBdr>
            <w:top w:val="none" w:sz="0" w:space="0" w:color="auto"/>
            <w:left w:val="none" w:sz="0" w:space="0" w:color="auto"/>
            <w:bottom w:val="single" w:sz="6" w:space="0" w:color="8E989B"/>
            <w:right w:val="none" w:sz="0" w:space="0" w:color="auto"/>
          </w:divBdr>
          <w:divsChild>
            <w:div w:id="10179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24">
      <w:bodyDiv w:val="1"/>
      <w:marLeft w:val="0"/>
      <w:marRight w:val="0"/>
      <w:marTop w:val="0"/>
      <w:marBottom w:val="0"/>
      <w:divBdr>
        <w:top w:val="none" w:sz="0" w:space="0" w:color="auto"/>
        <w:left w:val="none" w:sz="0" w:space="0" w:color="auto"/>
        <w:bottom w:val="none" w:sz="0" w:space="0" w:color="auto"/>
        <w:right w:val="none" w:sz="0" w:space="0" w:color="auto"/>
      </w:divBdr>
    </w:div>
    <w:div w:id="518086733">
      <w:bodyDiv w:val="1"/>
      <w:marLeft w:val="0"/>
      <w:marRight w:val="0"/>
      <w:marTop w:val="0"/>
      <w:marBottom w:val="0"/>
      <w:divBdr>
        <w:top w:val="none" w:sz="0" w:space="0" w:color="auto"/>
        <w:left w:val="none" w:sz="0" w:space="0" w:color="auto"/>
        <w:bottom w:val="none" w:sz="0" w:space="0" w:color="auto"/>
        <w:right w:val="none" w:sz="0" w:space="0" w:color="auto"/>
      </w:divBdr>
    </w:div>
    <w:div w:id="527914359">
      <w:bodyDiv w:val="1"/>
      <w:marLeft w:val="0"/>
      <w:marRight w:val="0"/>
      <w:marTop w:val="0"/>
      <w:marBottom w:val="0"/>
      <w:divBdr>
        <w:top w:val="none" w:sz="0" w:space="0" w:color="auto"/>
        <w:left w:val="none" w:sz="0" w:space="0" w:color="auto"/>
        <w:bottom w:val="none" w:sz="0" w:space="0" w:color="auto"/>
        <w:right w:val="none" w:sz="0" w:space="0" w:color="auto"/>
      </w:divBdr>
    </w:div>
    <w:div w:id="616058248">
      <w:bodyDiv w:val="1"/>
      <w:marLeft w:val="0"/>
      <w:marRight w:val="0"/>
      <w:marTop w:val="0"/>
      <w:marBottom w:val="0"/>
      <w:divBdr>
        <w:top w:val="none" w:sz="0" w:space="0" w:color="auto"/>
        <w:left w:val="none" w:sz="0" w:space="0" w:color="auto"/>
        <w:bottom w:val="none" w:sz="0" w:space="0" w:color="auto"/>
        <w:right w:val="none" w:sz="0" w:space="0" w:color="auto"/>
      </w:divBdr>
      <w:divsChild>
        <w:div w:id="794104904">
          <w:marLeft w:val="0"/>
          <w:marRight w:val="0"/>
          <w:marTop w:val="0"/>
          <w:marBottom w:val="450"/>
          <w:divBdr>
            <w:top w:val="none" w:sz="0" w:space="0" w:color="auto"/>
            <w:left w:val="none" w:sz="0" w:space="0" w:color="auto"/>
            <w:bottom w:val="none" w:sz="0" w:space="0" w:color="auto"/>
            <w:right w:val="none" w:sz="0" w:space="0" w:color="auto"/>
          </w:divBdr>
        </w:div>
      </w:divsChild>
    </w:div>
    <w:div w:id="616066461">
      <w:bodyDiv w:val="1"/>
      <w:marLeft w:val="0"/>
      <w:marRight w:val="0"/>
      <w:marTop w:val="0"/>
      <w:marBottom w:val="0"/>
      <w:divBdr>
        <w:top w:val="none" w:sz="0" w:space="0" w:color="auto"/>
        <w:left w:val="none" w:sz="0" w:space="0" w:color="auto"/>
        <w:bottom w:val="none" w:sz="0" w:space="0" w:color="auto"/>
        <w:right w:val="none" w:sz="0" w:space="0" w:color="auto"/>
      </w:divBdr>
      <w:divsChild>
        <w:div w:id="1018040012">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 w:id="630671025">
      <w:bodyDiv w:val="1"/>
      <w:marLeft w:val="0"/>
      <w:marRight w:val="0"/>
      <w:marTop w:val="0"/>
      <w:marBottom w:val="0"/>
      <w:divBdr>
        <w:top w:val="none" w:sz="0" w:space="0" w:color="auto"/>
        <w:left w:val="none" w:sz="0" w:space="0" w:color="auto"/>
        <w:bottom w:val="none" w:sz="0" w:space="0" w:color="auto"/>
        <w:right w:val="none" w:sz="0" w:space="0" w:color="auto"/>
      </w:divBdr>
    </w:div>
    <w:div w:id="636182530">
      <w:bodyDiv w:val="1"/>
      <w:marLeft w:val="0"/>
      <w:marRight w:val="0"/>
      <w:marTop w:val="0"/>
      <w:marBottom w:val="0"/>
      <w:divBdr>
        <w:top w:val="none" w:sz="0" w:space="0" w:color="auto"/>
        <w:left w:val="none" w:sz="0" w:space="0" w:color="auto"/>
        <w:bottom w:val="none" w:sz="0" w:space="0" w:color="auto"/>
        <w:right w:val="none" w:sz="0" w:space="0" w:color="auto"/>
      </w:divBdr>
      <w:divsChild>
        <w:div w:id="1315067674">
          <w:marLeft w:val="0"/>
          <w:marRight w:val="0"/>
          <w:marTop w:val="0"/>
          <w:marBottom w:val="0"/>
          <w:divBdr>
            <w:top w:val="none" w:sz="0" w:space="0" w:color="auto"/>
            <w:left w:val="none" w:sz="0" w:space="0" w:color="auto"/>
            <w:bottom w:val="none" w:sz="0" w:space="0" w:color="auto"/>
            <w:right w:val="none" w:sz="0" w:space="0" w:color="auto"/>
          </w:divBdr>
          <w:divsChild>
            <w:div w:id="1182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4147">
      <w:bodyDiv w:val="1"/>
      <w:marLeft w:val="0"/>
      <w:marRight w:val="0"/>
      <w:marTop w:val="0"/>
      <w:marBottom w:val="0"/>
      <w:divBdr>
        <w:top w:val="none" w:sz="0" w:space="0" w:color="auto"/>
        <w:left w:val="none" w:sz="0" w:space="0" w:color="auto"/>
        <w:bottom w:val="none" w:sz="0" w:space="0" w:color="auto"/>
        <w:right w:val="none" w:sz="0" w:space="0" w:color="auto"/>
      </w:divBdr>
    </w:div>
    <w:div w:id="647979188">
      <w:bodyDiv w:val="1"/>
      <w:marLeft w:val="0"/>
      <w:marRight w:val="0"/>
      <w:marTop w:val="0"/>
      <w:marBottom w:val="0"/>
      <w:divBdr>
        <w:top w:val="none" w:sz="0" w:space="0" w:color="auto"/>
        <w:left w:val="none" w:sz="0" w:space="0" w:color="auto"/>
        <w:bottom w:val="none" w:sz="0" w:space="0" w:color="auto"/>
        <w:right w:val="none" w:sz="0" w:space="0" w:color="auto"/>
      </w:divBdr>
    </w:div>
    <w:div w:id="661854879">
      <w:bodyDiv w:val="1"/>
      <w:marLeft w:val="0"/>
      <w:marRight w:val="0"/>
      <w:marTop w:val="0"/>
      <w:marBottom w:val="0"/>
      <w:divBdr>
        <w:top w:val="none" w:sz="0" w:space="0" w:color="auto"/>
        <w:left w:val="none" w:sz="0" w:space="0" w:color="auto"/>
        <w:bottom w:val="none" w:sz="0" w:space="0" w:color="auto"/>
        <w:right w:val="none" w:sz="0" w:space="0" w:color="auto"/>
      </w:divBdr>
    </w:div>
    <w:div w:id="669718987">
      <w:bodyDiv w:val="1"/>
      <w:marLeft w:val="0"/>
      <w:marRight w:val="0"/>
      <w:marTop w:val="0"/>
      <w:marBottom w:val="0"/>
      <w:divBdr>
        <w:top w:val="none" w:sz="0" w:space="0" w:color="auto"/>
        <w:left w:val="none" w:sz="0" w:space="0" w:color="auto"/>
        <w:bottom w:val="none" w:sz="0" w:space="0" w:color="auto"/>
        <w:right w:val="none" w:sz="0" w:space="0" w:color="auto"/>
      </w:divBdr>
    </w:div>
    <w:div w:id="685786246">
      <w:bodyDiv w:val="1"/>
      <w:marLeft w:val="0"/>
      <w:marRight w:val="0"/>
      <w:marTop w:val="0"/>
      <w:marBottom w:val="0"/>
      <w:divBdr>
        <w:top w:val="none" w:sz="0" w:space="0" w:color="auto"/>
        <w:left w:val="none" w:sz="0" w:space="0" w:color="auto"/>
        <w:bottom w:val="none" w:sz="0" w:space="0" w:color="auto"/>
        <w:right w:val="none" w:sz="0" w:space="0" w:color="auto"/>
      </w:divBdr>
    </w:div>
    <w:div w:id="743189802">
      <w:bodyDiv w:val="1"/>
      <w:marLeft w:val="0"/>
      <w:marRight w:val="0"/>
      <w:marTop w:val="0"/>
      <w:marBottom w:val="0"/>
      <w:divBdr>
        <w:top w:val="none" w:sz="0" w:space="0" w:color="auto"/>
        <w:left w:val="none" w:sz="0" w:space="0" w:color="auto"/>
        <w:bottom w:val="none" w:sz="0" w:space="0" w:color="auto"/>
        <w:right w:val="none" w:sz="0" w:space="0" w:color="auto"/>
      </w:divBdr>
    </w:div>
    <w:div w:id="753472849">
      <w:bodyDiv w:val="1"/>
      <w:marLeft w:val="0"/>
      <w:marRight w:val="0"/>
      <w:marTop w:val="0"/>
      <w:marBottom w:val="0"/>
      <w:divBdr>
        <w:top w:val="none" w:sz="0" w:space="0" w:color="auto"/>
        <w:left w:val="none" w:sz="0" w:space="0" w:color="auto"/>
        <w:bottom w:val="none" w:sz="0" w:space="0" w:color="auto"/>
        <w:right w:val="none" w:sz="0" w:space="0" w:color="auto"/>
      </w:divBdr>
    </w:div>
    <w:div w:id="801651008">
      <w:bodyDiv w:val="1"/>
      <w:marLeft w:val="0"/>
      <w:marRight w:val="0"/>
      <w:marTop w:val="0"/>
      <w:marBottom w:val="0"/>
      <w:divBdr>
        <w:top w:val="none" w:sz="0" w:space="0" w:color="auto"/>
        <w:left w:val="none" w:sz="0" w:space="0" w:color="auto"/>
        <w:bottom w:val="none" w:sz="0" w:space="0" w:color="auto"/>
        <w:right w:val="none" w:sz="0" w:space="0" w:color="auto"/>
      </w:divBdr>
    </w:div>
    <w:div w:id="832648888">
      <w:bodyDiv w:val="1"/>
      <w:marLeft w:val="0"/>
      <w:marRight w:val="0"/>
      <w:marTop w:val="0"/>
      <w:marBottom w:val="0"/>
      <w:divBdr>
        <w:top w:val="none" w:sz="0" w:space="0" w:color="auto"/>
        <w:left w:val="none" w:sz="0" w:space="0" w:color="auto"/>
        <w:bottom w:val="none" w:sz="0" w:space="0" w:color="auto"/>
        <w:right w:val="none" w:sz="0" w:space="0" w:color="auto"/>
      </w:divBdr>
    </w:div>
    <w:div w:id="841239707">
      <w:bodyDiv w:val="1"/>
      <w:marLeft w:val="0"/>
      <w:marRight w:val="0"/>
      <w:marTop w:val="0"/>
      <w:marBottom w:val="0"/>
      <w:divBdr>
        <w:top w:val="none" w:sz="0" w:space="0" w:color="auto"/>
        <w:left w:val="none" w:sz="0" w:space="0" w:color="auto"/>
        <w:bottom w:val="none" w:sz="0" w:space="0" w:color="auto"/>
        <w:right w:val="none" w:sz="0" w:space="0" w:color="auto"/>
      </w:divBdr>
    </w:div>
    <w:div w:id="852307354">
      <w:bodyDiv w:val="1"/>
      <w:marLeft w:val="0"/>
      <w:marRight w:val="0"/>
      <w:marTop w:val="0"/>
      <w:marBottom w:val="0"/>
      <w:divBdr>
        <w:top w:val="none" w:sz="0" w:space="0" w:color="auto"/>
        <w:left w:val="none" w:sz="0" w:space="0" w:color="auto"/>
        <w:bottom w:val="none" w:sz="0" w:space="0" w:color="auto"/>
        <w:right w:val="none" w:sz="0" w:space="0" w:color="auto"/>
      </w:divBdr>
    </w:div>
    <w:div w:id="871725711">
      <w:bodyDiv w:val="1"/>
      <w:marLeft w:val="0"/>
      <w:marRight w:val="0"/>
      <w:marTop w:val="0"/>
      <w:marBottom w:val="0"/>
      <w:divBdr>
        <w:top w:val="none" w:sz="0" w:space="0" w:color="auto"/>
        <w:left w:val="none" w:sz="0" w:space="0" w:color="auto"/>
        <w:bottom w:val="none" w:sz="0" w:space="0" w:color="auto"/>
        <w:right w:val="none" w:sz="0" w:space="0" w:color="auto"/>
      </w:divBdr>
    </w:div>
    <w:div w:id="890653971">
      <w:bodyDiv w:val="1"/>
      <w:marLeft w:val="0"/>
      <w:marRight w:val="0"/>
      <w:marTop w:val="0"/>
      <w:marBottom w:val="0"/>
      <w:divBdr>
        <w:top w:val="none" w:sz="0" w:space="0" w:color="auto"/>
        <w:left w:val="none" w:sz="0" w:space="0" w:color="auto"/>
        <w:bottom w:val="none" w:sz="0" w:space="0" w:color="auto"/>
        <w:right w:val="none" w:sz="0" w:space="0" w:color="auto"/>
      </w:divBdr>
    </w:div>
    <w:div w:id="891771562">
      <w:bodyDiv w:val="1"/>
      <w:marLeft w:val="0"/>
      <w:marRight w:val="0"/>
      <w:marTop w:val="0"/>
      <w:marBottom w:val="0"/>
      <w:divBdr>
        <w:top w:val="none" w:sz="0" w:space="0" w:color="auto"/>
        <w:left w:val="none" w:sz="0" w:space="0" w:color="auto"/>
        <w:bottom w:val="none" w:sz="0" w:space="0" w:color="auto"/>
        <w:right w:val="none" w:sz="0" w:space="0" w:color="auto"/>
      </w:divBdr>
    </w:div>
    <w:div w:id="900601854">
      <w:bodyDiv w:val="1"/>
      <w:marLeft w:val="0"/>
      <w:marRight w:val="0"/>
      <w:marTop w:val="0"/>
      <w:marBottom w:val="0"/>
      <w:divBdr>
        <w:top w:val="none" w:sz="0" w:space="0" w:color="auto"/>
        <w:left w:val="none" w:sz="0" w:space="0" w:color="auto"/>
        <w:bottom w:val="none" w:sz="0" w:space="0" w:color="auto"/>
        <w:right w:val="none" w:sz="0" w:space="0" w:color="auto"/>
      </w:divBdr>
    </w:div>
    <w:div w:id="914437860">
      <w:bodyDiv w:val="1"/>
      <w:marLeft w:val="0"/>
      <w:marRight w:val="0"/>
      <w:marTop w:val="0"/>
      <w:marBottom w:val="0"/>
      <w:divBdr>
        <w:top w:val="none" w:sz="0" w:space="0" w:color="auto"/>
        <w:left w:val="none" w:sz="0" w:space="0" w:color="auto"/>
        <w:bottom w:val="none" w:sz="0" w:space="0" w:color="auto"/>
        <w:right w:val="none" w:sz="0" w:space="0" w:color="auto"/>
      </w:divBdr>
    </w:div>
    <w:div w:id="950628579">
      <w:bodyDiv w:val="1"/>
      <w:marLeft w:val="0"/>
      <w:marRight w:val="0"/>
      <w:marTop w:val="0"/>
      <w:marBottom w:val="0"/>
      <w:divBdr>
        <w:top w:val="none" w:sz="0" w:space="0" w:color="auto"/>
        <w:left w:val="none" w:sz="0" w:space="0" w:color="auto"/>
        <w:bottom w:val="none" w:sz="0" w:space="0" w:color="auto"/>
        <w:right w:val="none" w:sz="0" w:space="0" w:color="auto"/>
      </w:divBdr>
    </w:div>
    <w:div w:id="951866561">
      <w:bodyDiv w:val="1"/>
      <w:marLeft w:val="0"/>
      <w:marRight w:val="0"/>
      <w:marTop w:val="0"/>
      <w:marBottom w:val="0"/>
      <w:divBdr>
        <w:top w:val="none" w:sz="0" w:space="0" w:color="auto"/>
        <w:left w:val="none" w:sz="0" w:space="0" w:color="auto"/>
        <w:bottom w:val="none" w:sz="0" w:space="0" w:color="auto"/>
        <w:right w:val="none" w:sz="0" w:space="0" w:color="auto"/>
      </w:divBdr>
      <w:divsChild>
        <w:div w:id="2144342866">
          <w:marLeft w:val="0"/>
          <w:marRight w:val="0"/>
          <w:marTop w:val="0"/>
          <w:marBottom w:val="0"/>
          <w:divBdr>
            <w:top w:val="none" w:sz="0" w:space="0" w:color="auto"/>
            <w:left w:val="none" w:sz="0" w:space="0" w:color="auto"/>
            <w:bottom w:val="none" w:sz="0" w:space="0" w:color="auto"/>
            <w:right w:val="none" w:sz="0" w:space="0" w:color="auto"/>
          </w:divBdr>
        </w:div>
      </w:divsChild>
    </w:div>
    <w:div w:id="991257198">
      <w:bodyDiv w:val="1"/>
      <w:marLeft w:val="0"/>
      <w:marRight w:val="0"/>
      <w:marTop w:val="0"/>
      <w:marBottom w:val="0"/>
      <w:divBdr>
        <w:top w:val="none" w:sz="0" w:space="0" w:color="auto"/>
        <w:left w:val="none" w:sz="0" w:space="0" w:color="auto"/>
        <w:bottom w:val="none" w:sz="0" w:space="0" w:color="auto"/>
        <w:right w:val="none" w:sz="0" w:space="0" w:color="auto"/>
      </w:divBdr>
    </w:div>
    <w:div w:id="1040781018">
      <w:bodyDiv w:val="1"/>
      <w:marLeft w:val="0"/>
      <w:marRight w:val="0"/>
      <w:marTop w:val="0"/>
      <w:marBottom w:val="0"/>
      <w:divBdr>
        <w:top w:val="none" w:sz="0" w:space="0" w:color="auto"/>
        <w:left w:val="none" w:sz="0" w:space="0" w:color="auto"/>
        <w:bottom w:val="none" w:sz="0" w:space="0" w:color="auto"/>
        <w:right w:val="none" w:sz="0" w:space="0" w:color="auto"/>
      </w:divBdr>
      <w:divsChild>
        <w:div w:id="675348838">
          <w:marLeft w:val="0"/>
          <w:marRight w:val="0"/>
          <w:marTop w:val="0"/>
          <w:marBottom w:val="300"/>
          <w:divBdr>
            <w:top w:val="none" w:sz="0" w:space="0" w:color="auto"/>
            <w:left w:val="none" w:sz="0" w:space="0" w:color="auto"/>
            <w:bottom w:val="none" w:sz="0" w:space="0" w:color="auto"/>
            <w:right w:val="none" w:sz="0" w:space="0" w:color="auto"/>
          </w:divBdr>
          <w:divsChild>
            <w:div w:id="19665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4626137">
      <w:bodyDiv w:val="1"/>
      <w:marLeft w:val="0"/>
      <w:marRight w:val="0"/>
      <w:marTop w:val="0"/>
      <w:marBottom w:val="0"/>
      <w:divBdr>
        <w:top w:val="none" w:sz="0" w:space="0" w:color="auto"/>
        <w:left w:val="none" w:sz="0" w:space="0" w:color="auto"/>
        <w:bottom w:val="none" w:sz="0" w:space="0" w:color="auto"/>
        <w:right w:val="none" w:sz="0" w:space="0" w:color="auto"/>
      </w:divBdr>
      <w:divsChild>
        <w:div w:id="1160193822">
          <w:marLeft w:val="0"/>
          <w:marRight w:val="0"/>
          <w:marTop w:val="0"/>
          <w:marBottom w:val="0"/>
          <w:divBdr>
            <w:top w:val="none" w:sz="0" w:space="0" w:color="auto"/>
            <w:left w:val="none" w:sz="0" w:space="0" w:color="auto"/>
            <w:bottom w:val="none" w:sz="0" w:space="0" w:color="auto"/>
            <w:right w:val="none" w:sz="0" w:space="0" w:color="auto"/>
          </w:divBdr>
        </w:div>
        <w:div w:id="1948654279">
          <w:marLeft w:val="0"/>
          <w:marRight w:val="0"/>
          <w:marTop w:val="0"/>
          <w:marBottom w:val="0"/>
          <w:divBdr>
            <w:top w:val="none" w:sz="0" w:space="0" w:color="auto"/>
            <w:left w:val="none" w:sz="0" w:space="0" w:color="auto"/>
            <w:bottom w:val="none" w:sz="0" w:space="0" w:color="auto"/>
            <w:right w:val="none" w:sz="0" w:space="0" w:color="auto"/>
          </w:divBdr>
        </w:div>
      </w:divsChild>
    </w:div>
    <w:div w:id="1151991886">
      <w:bodyDiv w:val="1"/>
      <w:marLeft w:val="0"/>
      <w:marRight w:val="0"/>
      <w:marTop w:val="0"/>
      <w:marBottom w:val="0"/>
      <w:divBdr>
        <w:top w:val="none" w:sz="0" w:space="0" w:color="auto"/>
        <w:left w:val="none" w:sz="0" w:space="0" w:color="auto"/>
        <w:bottom w:val="none" w:sz="0" w:space="0" w:color="auto"/>
        <w:right w:val="none" w:sz="0" w:space="0" w:color="auto"/>
      </w:divBdr>
    </w:div>
    <w:div w:id="1158765525">
      <w:bodyDiv w:val="1"/>
      <w:marLeft w:val="0"/>
      <w:marRight w:val="0"/>
      <w:marTop w:val="0"/>
      <w:marBottom w:val="0"/>
      <w:divBdr>
        <w:top w:val="none" w:sz="0" w:space="0" w:color="auto"/>
        <w:left w:val="none" w:sz="0" w:space="0" w:color="auto"/>
        <w:bottom w:val="none" w:sz="0" w:space="0" w:color="auto"/>
        <w:right w:val="none" w:sz="0" w:space="0" w:color="auto"/>
      </w:divBdr>
    </w:div>
    <w:div w:id="1166896171">
      <w:bodyDiv w:val="1"/>
      <w:marLeft w:val="0"/>
      <w:marRight w:val="0"/>
      <w:marTop w:val="0"/>
      <w:marBottom w:val="0"/>
      <w:divBdr>
        <w:top w:val="none" w:sz="0" w:space="0" w:color="auto"/>
        <w:left w:val="none" w:sz="0" w:space="0" w:color="auto"/>
        <w:bottom w:val="none" w:sz="0" w:space="0" w:color="auto"/>
        <w:right w:val="none" w:sz="0" w:space="0" w:color="auto"/>
      </w:divBdr>
    </w:div>
    <w:div w:id="1196239021">
      <w:bodyDiv w:val="1"/>
      <w:marLeft w:val="0"/>
      <w:marRight w:val="0"/>
      <w:marTop w:val="0"/>
      <w:marBottom w:val="0"/>
      <w:divBdr>
        <w:top w:val="none" w:sz="0" w:space="0" w:color="auto"/>
        <w:left w:val="none" w:sz="0" w:space="0" w:color="auto"/>
        <w:bottom w:val="none" w:sz="0" w:space="0" w:color="auto"/>
        <w:right w:val="none" w:sz="0" w:space="0" w:color="auto"/>
      </w:divBdr>
      <w:divsChild>
        <w:div w:id="1192575663">
          <w:marLeft w:val="0"/>
          <w:marRight w:val="0"/>
          <w:marTop w:val="0"/>
          <w:marBottom w:val="0"/>
          <w:divBdr>
            <w:top w:val="none" w:sz="0" w:space="0" w:color="auto"/>
            <w:left w:val="none" w:sz="0" w:space="0" w:color="auto"/>
            <w:bottom w:val="none" w:sz="0" w:space="0" w:color="auto"/>
            <w:right w:val="none" w:sz="0" w:space="0" w:color="auto"/>
          </w:divBdr>
          <w:divsChild>
            <w:div w:id="1300303111">
              <w:marLeft w:val="0"/>
              <w:marRight w:val="0"/>
              <w:marTop w:val="0"/>
              <w:marBottom w:val="0"/>
              <w:divBdr>
                <w:top w:val="none" w:sz="0" w:space="0" w:color="auto"/>
                <w:left w:val="none" w:sz="0" w:space="0" w:color="auto"/>
                <w:bottom w:val="none" w:sz="0" w:space="0" w:color="auto"/>
                <w:right w:val="none" w:sz="0" w:space="0" w:color="auto"/>
              </w:divBdr>
              <w:divsChild>
                <w:div w:id="246304096">
                  <w:marLeft w:val="0"/>
                  <w:marRight w:val="0"/>
                  <w:marTop w:val="0"/>
                  <w:marBottom w:val="0"/>
                  <w:divBdr>
                    <w:top w:val="none" w:sz="0" w:space="0" w:color="auto"/>
                    <w:left w:val="none" w:sz="0" w:space="0" w:color="auto"/>
                    <w:bottom w:val="none" w:sz="0" w:space="0" w:color="auto"/>
                    <w:right w:val="none" w:sz="0" w:space="0" w:color="auto"/>
                  </w:divBdr>
                  <w:divsChild>
                    <w:div w:id="1105077708">
                      <w:marLeft w:val="0"/>
                      <w:marRight w:val="0"/>
                      <w:marTop w:val="0"/>
                      <w:marBottom w:val="450"/>
                      <w:divBdr>
                        <w:top w:val="none" w:sz="0" w:space="0" w:color="auto"/>
                        <w:left w:val="none" w:sz="0" w:space="0" w:color="auto"/>
                        <w:bottom w:val="none" w:sz="0" w:space="0" w:color="auto"/>
                        <w:right w:val="none" w:sz="0" w:space="0" w:color="auto"/>
                      </w:divBdr>
                      <w:divsChild>
                        <w:div w:id="544177017">
                          <w:marLeft w:val="0"/>
                          <w:marRight w:val="0"/>
                          <w:marTop w:val="0"/>
                          <w:marBottom w:val="300"/>
                          <w:divBdr>
                            <w:top w:val="none" w:sz="0" w:space="0" w:color="auto"/>
                            <w:left w:val="none" w:sz="0" w:space="0" w:color="auto"/>
                            <w:bottom w:val="none" w:sz="0" w:space="0" w:color="auto"/>
                            <w:right w:val="none" w:sz="0" w:space="0" w:color="auto"/>
                          </w:divBdr>
                        </w:div>
                        <w:div w:id="1910995879">
                          <w:marLeft w:val="0"/>
                          <w:marRight w:val="0"/>
                          <w:marTop w:val="0"/>
                          <w:marBottom w:val="300"/>
                          <w:divBdr>
                            <w:top w:val="none" w:sz="0" w:space="0" w:color="auto"/>
                            <w:left w:val="none" w:sz="0" w:space="0" w:color="auto"/>
                            <w:bottom w:val="none" w:sz="0" w:space="0" w:color="auto"/>
                            <w:right w:val="none" w:sz="0" w:space="0" w:color="auto"/>
                          </w:divBdr>
                          <w:divsChild>
                            <w:div w:id="2073500854">
                              <w:marLeft w:val="0"/>
                              <w:marRight w:val="0"/>
                              <w:marTop w:val="0"/>
                              <w:marBottom w:val="0"/>
                              <w:divBdr>
                                <w:top w:val="none" w:sz="0" w:space="0" w:color="auto"/>
                                <w:left w:val="none" w:sz="0" w:space="0" w:color="auto"/>
                                <w:bottom w:val="none" w:sz="0" w:space="0" w:color="auto"/>
                                <w:right w:val="none" w:sz="0" w:space="0" w:color="auto"/>
                              </w:divBdr>
                              <w:divsChild>
                                <w:div w:id="19621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0634">
                          <w:marLeft w:val="0"/>
                          <w:marRight w:val="0"/>
                          <w:marTop w:val="0"/>
                          <w:marBottom w:val="300"/>
                          <w:divBdr>
                            <w:top w:val="none" w:sz="0" w:space="0" w:color="auto"/>
                            <w:left w:val="none" w:sz="0" w:space="0" w:color="auto"/>
                            <w:bottom w:val="none" w:sz="0" w:space="0" w:color="auto"/>
                            <w:right w:val="none" w:sz="0" w:space="0" w:color="auto"/>
                          </w:divBdr>
                          <w:divsChild>
                            <w:div w:id="1396468450">
                              <w:marLeft w:val="0"/>
                              <w:marRight w:val="0"/>
                              <w:marTop w:val="0"/>
                              <w:marBottom w:val="0"/>
                              <w:divBdr>
                                <w:top w:val="none" w:sz="0" w:space="0" w:color="auto"/>
                                <w:left w:val="none" w:sz="0" w:space="0" w:color="auto"/>
                                <w:bottom w:val="none" w:sz="0" w:space="0" w:color="auto"/>
                                <w:right w:val="none" w:sz="0" w:space="0" w:color="auto"/>
                              </w:divBdr>
                              <w:divsChild>
                                <w:div w:id="14474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5728">
                  <w:marLeft w:val="0"/>
                  <w:marRight w:val="0"/>
                  <w:marTop w:val="0"/>
                  <w:marBottom w:val="1200"/>
                  <w:divBdr>
                    <w:top w:val="none" w:sz="0" w:space="0" w:color="auto"/>
                    <w:left w:val="none" w:sz="0" w:space="0" w:color="auto"/>
                    <w:bottom w:val="none" w:sz="0" w:space="0" w:color="auto"/>
                    <w:right w:val="none" w:sz="0" w:space="0" w:color="auto"/>
                  </w:divBdr>
                  <w:divsChild>
                    <w:div w:id="625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296">
      <w:bodyDiv w:val="1"/>
      <w:marLeft w:val="0"/>
      <w:marRight w:val="0"/>
      <w:marTop w:val="0"/>
      <w:marBottom w:val="0"/>
      <w:divBdr>
        <w:top w:val="none" w:sz="0" w:space="0" w:color="auto"/>
        <w:left w:val="none" w:sz="0" w:space="0" w:color="auto"/>
        <w:bottom w:val="none" w:sz="0" w:space="0" w:color="auto"/>
        <w:right w:val="none" w:sz="0" w:space="0" w:color="auto"/>
      </w:divBdr>
      <w:divsChild>
        <w:div w:id="862473078">
          <w:marLeft w:val="0"/>
          <w:marRight w:val="0"/>
          <w:marTop w:val="0"/>
          <w:marBottom w:val="0"/>
          <w:divBdr>
            <w:top w:val="none" w:sz="0" w:space="0" w:color="auto"/>
            <w:left w:val="none" w:sz="0" w:space="0" w:color="auto"/>
            <w:bottom w:val="none" w:sz="0" w:space="0" w:color="auto"/>
            <w:right w:val="none" w:sz="0" w:space="0" w:color="auto"/>
          </w:divBdr>
          <w:divsChild>
            <w:div w:id="1575771823">
              <w:marLeft w:val="0"/>
              <w:marRight w:val="0"/>
              <w:marTop w:val="0"/>
              <w:marBottom w:val="0"/>
              <w:divBdr>
                <w:top w:val="none" w:sz="0" w:space="0" w:color="auto"/>
                <w:left w:val="none" w:sz="0" w:space="0" w:color="auto"/>
                <w:bottom w:val="none" w:sz="0" w:space="0" w:color="auto"/>
                <w:right w:val="none" w:sz="0" w:space="0" w:color="auto"/>
              </w:divBdr>
              <w:divsChild>
                <w:div w:id="1389917191">
                  <w:marLeft w:val="360"/>
                  <w:marRight w:val="0"/>
                  <w:marTop w:val="0"/>
                  <w:marBottom w:val="0"/>
                  <w:divBdr>
                    <w:top w:val="none" w:sz="0" w:space="0" w:color="auto"/>
                    <w:left w:val="none" w:sz="0" w:space="0" w:color="auto"/>
                    <w:bottom w:val="none" w:sz="0" w:space="0" w:color="auto"/>
                    <w:right w:val="none" w:sz="0" w:space="0" w:color="auto"/>
                  </w:divBdr>
                  <w:divsChild>
                    <w:div w:id="1766416193">
                      <w:marLeft w:val="0"/>
                      <w:marRight w:val="0"/>
                      <w:marTop w:val="0"/>
                      <w:marBottom w:val="0"/>
                      <w:divBdr>
                        <w:top w:val="none" w:sz="0" w:space="0" w:color="auto"/>
                        <w:left w:val="none" w:sz="0" w:space="0" w:color="auto"/>
                        <w:bottom w:val="none" w:sz="0" w:space="0" w:color="auto"/>
                        <w:right w:val="none" w:sz="0" w:space="0" w:color="auto"/>
                      </w:divBdr>
                      <w:divsChild>
                        <w:div w:id="2001422544">
                          <w:marLeft w:val="0"/>
                          <w:marRight w:val="0"/>
                          <w:marTop w:val="0"/>
                          <w:marBottom w:val="600"/>
                          <w:divBdr>
                            <w:top w:val="none" w:sz="0" w:space="0" w:color="auto"/>
                            <w:left w:val="none" w:sz="0" w:space="0" w:color="auto"/>
                            <w:bottom w:val="none" w:sz="0" w:space="0" w:color="auto"/>
                            <w:right w:val="none" w:sz="0" w:space="0" w:color="auto"/>
                          </w:divBdr>
                          <w:divsChild>
                            <w:div w:id="1931505968">
                              <w:marLeft w:val="0"/>
                              <w:marRight w:val="0"/>
                              <w:marTop w:val="0"/>
                              <w:marBottom w:val="0"/>
                              <w:divBdr>
                                <w:top w:val="none" w:sz="0" w:space="0" w:color="auto"/>
                                <w:left w:val="none" w:sz="0" w:space="0" w:color="auto"/>
                                <w:bottom w:val="none" w:sz="0" w:space="0" w:color="auto"/>
                                <w:right w:val="none" w:sz="0" w:space="0" w:color="auto"/>
                              </w:divBdr>
                              <w:divsChild>
                                <w:div w:id="967737296">
                                  <w:marLeft w:val="0"/>
                                  <w:marRight w:val="0"/>
                                  <w:marTop w:val="0"/>
                                  <w:marBottom w:val="0"/>
                                  <w:divBdr>
                                    <w:top w:val="none" w:sz="0" w:space="0" w:color="auto"/>
                                    <w:left w:val="none" w:sz="0" w:space="0" w:color="auto"/>
                                    <w:bottom w:val="none" w:sz="0" w:space="0" w:color="auto"/>
                                    <w:right w:val="none" w:sz="0" w:space="0" w:color="auto"/>
                                  </w:divBdr>
                                  <w:divsChild>
                                    <w:div w:id="239945221">
                                      <w:marLeft w:val="0"/>
                                      <w:marRight w:val="0"/>
                                      <w:marTop w:val="0"/>
                                      <w:marBottom w:val="0"/>
                                      <w:divBdr>
                                        <w:top w:val="none" w:sz="0" w:space="0" w:color="auto"/>
                                        <w:left w:val="none" w:sz="0" w:space="0" w:color="auto"/>
                                        <w:bottom w:val="none" w:sz="0" w:space="0" w:color="auto"/>
                                        <w:right w:val="none" w:sz="0" w:space="0" w:color="auto"/>
                                      </w:divBdr>
                                      <w:divsChild>
                                        <w:div w:id="2133673949">
                                          <w:marLeft w:val="0"/>
                                          <w:marRight w:val="0"/>
                                          <w:marTop w:val="0"/>
                                          <w:marBottom w:val="0"/>
                                          <w:divBdr>
                                            <w:top w:val="none" w:sz="0" w:space="0" w:color="auto"/>
                                            <w:left w:val="none" w:sz="0" w:space="0" w:color="auto"/>
                                            <w:bottom w:val="none" w:sz="0" w:space="0" w:color="auto"/>
                                            <w:right w:val="none" w:sz="0" w:space="0" w:color="auto"/>
                                          </w:divBdr>
                                          <w:divsChild>
                                            <w:div w:id="209265653">
                                              <w:marLeft w:val="0"/>
                                              <w:marRight w:val="0"/>
                                              <w:marTop w:val="0"/>
                                              <w:marBottom w:val="0"/>
                                              <w:divBdr>
                                                <w:top w:val="none" w:sz="0" w:space="0" w:color="auto"/>
                                                <w:left w:val="none" w:sz="0" w:space="0" w:color="auto"/>
                                                <w:bottom w:val="none" w:sz="0" w:space="0" w:color="auto"/>
                                                <w:right w:val="none" w:sz="0" w:space="0" w:color="auto"/>
                                              </w:divBdr>
                                              <w:divsChild>
                                                <w:div w:id="2080055009">
                                                  <w:marLeft w:val="0"/>
                                                  <w:marRight w:val="0"/>
                                                  <w:marTop w:val="0"/>
                                                  <w:marBottom w:val="0"/>
                                                  <w:divBdr>
                                                    <w:top w:val="none" w:sz="0" w:space="0" w:color="auto"/>
                                                    <w:left w:val="none" w:sz="0" w:space="0" w:color="auto"/>
                                                    <w:bottom w:val="none" w:sz="0" w:space="0" w:color="auto"/>
                                                    <w:right w:val="none" w:sz="0" w:space="0" w:color="auto"/>
                                                  </w:divBdr>
                                                  <w:divsChild>
                                                    <w:div w:id="846870518">
                                                      <w:marLeft w:val="0"/>
                                                      <w:marRight w:val="0"/>
                                                      <w:marTop w:val="0"/>
                                                      <w:marBottom w:val="0"/>
                                                      <w:divBdr>
                                                        <w:top w:val="none" w:sz="0" w:space="0" w:color="auto"/>
                                                        <w:left w:val="none" w:sz="0" w:space="0" w:color="auto"/>
                                                        <w:bottom w:val="none" w:sz="0" w:space="0" w:color="auto"/>
                                                        <w:right w:val="none" w:sz="0" w:space="0" w:color="auto"/>
                                                      </w:divBdr>
                                                      <w:divsChild>
                                                        <w:div w:id="1136724427">
                                                          <w:marLeft w:val="0"/>
                                                          <w:marRight w:val="0"/>
                                                          <w:marTop w:val="0"/>
                                                          <w:marBottom w:val="0"/>
                                                          <w:divBdr>
                                                            <w:top w:val="none" w:sz="0" w:space="0" w:color="auto"/>
                                                            <w:left w:val="none" w:sz="0" w:space="0" w:color="auto"/>
                                                            <w:bottom w:val="none" w:sz="0" w:space="0" w:color="auto"/>
                                                            <w:right w:val="none" w:sz="0" w:space="0" w:color="auto"/>
                                                          </w:divBdr>
                                                          <w:divsChild>
                                                            <w:div w:id="1721048828">
                                                              <w:marLeft w:val="0"/>
                                                              <w:marRight w:val="0"/>
                                                              <w:marTop w:val="0"/>
                                                              <w:marBottom w:val="0"/>
                                                              <w:divBdr>
                                                                <w:top w:val="none" w:sz="0" w:space="0" w:color="auto"/>
                                                                <w:left w:val="none" w:sz="0" w:space="0" w:color="auto"/>
                                                                <w:bottom w:val="none" w:sz="0" w:space="0" w:color="auto"/>
                                                                <w:right w:val="none" w:sz="0" w:space="0" w:color="auto"/>
                                                              </w:divBdr>
                                                              <w:divsChild>
                                                                <w:div w:id="14635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21566">
                                                  <w:marLeft w:val="0"/>
                                                  <w:marRight w:val="0"/>
                                                  <w:marTop w:val="0"/>
                                                  <w:marBottom w:val="0"/>
                                                  <w:divBdr>
                                                    <w:top w:val="none" w:sz="0" w:space="0" w:color="auto"/>
                                                    <w:left w:val="none" w:sz="0" w:space="0" w:color="auto"/>
                                                    <w:bottom w:val="none" w:sz="0" w:space="0" w:color="auto"/>
                                                    <w:right w:val="none" w:sz="0" w:space="0" w:color="auto"/>
                                                  </w:divBdr>
                                                  <w:divsChild>
                                                    <w:div w:id="999503646">
                                                      <w:marLeft w:val="0"/>
                                                      <w:marRight w:val="0"/>
                                                      <w:marTop w:val="0"/>
                                                      <w:marBottom w:val="0"/>
                                                      <w:divBdr>
                                                        <w:top w:val="none" w:sz="0" w:space="0" w:color="auto"/>
                                                        <w:left w:val="none" w:sz="0" w:space="0" w:color="auto"/>
                                                        <w:bottom w:val="none" w:sz="0" w:space="0" w:color="auto"/>
                                                        <w:right w:val="none" w:sz="0" w:space="0" w:color="auto"/>
                                                      </w:divBdr>
                                                      <w:divsChild>
                                                        <w:div w:id="666591367">
                                                          <w:marLeft w:val="0"/>
                                                          <w:marRight w:val="0"/>
                                                          <w:marTop w:val="0"/>
                                                          <w:marBottom w:val="0"/>
                                                          <w:divBdr>
                                                            <w:top w:val="none" w:sz="0" w:space="0" w:color="auto"/>
                                                            <w:left w:val="none" w:sz="0" w:space="0" w:color="auto"/>
                                                            <w:bottom w:val="none" w:sz="0" w:space="0" w:color="auto"/>
                                                            <w:right w:val="none" w:sz="0" w:space="0" w:color="auto"/>
                                                          </w:divBdr>
                                                          <w:divsChild>
                                                            <w:div w:id="1984119810">
                                                              <w:marLeft w:val="0"/>
                                                              <w:marRight w:val="0"/>
                                                              <w:marTop w:val="0"/>
                                                              <w:marBottom w:val="0"/>
                                                              <w:divBdr>
                                                                <w:top w:val="none" w:sz="0" w:space="0" w:color="auto"/>
                                                                <w:left w:val="none" w:sz="0" w:space="0" w:color="auto"/>
                                                                <w:bottom w:val="none" w:sz="0" w:space="0" w:color="auto"/>
                                                                <w:right w:val="none" w:sz="0" w:space="0" w:color="auto"/>
                                                              </w:divBdr>
                                                              <w:divsChild>
                                                                <w:div w:id="1447574992">
                                                                  <w:marLeft w:val="0"/>
                                                                  <w:marRight w:val="0"/>
                                                                  <w:marTop w:val="0"/>
                                                                  <w:marBottom w:val="0"/>
                                                                  <w:divBdr>
                                                                    <w:top w:val="none" w:sz="0" w:space="0" w:color="auto"/>
                                                                    <w:left w:val="none" w:sz="0" w:space="0" w:color="auto"/>
                                                                    <w:bottom w:val="none" w:sz="0" w:space="0" w:color="auto"/>
                                                                    <w:right w:val="none" w:sz="0" w:space="0" w:color="auto"/>
                                                                  </w:divBdr>
                                                                  <w:divsChild>
                                                                    <w:div w:id="1994603483">
                                                                      <w:marLeft w:val="0"/>
                                                                      <w:marRight w:val="0"/>
                                                                      <w:marTop w:val="0"/>
                                                                      <w:marBottom w:val="0"/>
                                                                      <w:divBdr>
                                                                        <w:top w:val="none" w:sz="0" w:space="0" w:color="auto"/>
                                                                        <w:left w:val="none" w:sz="0" w:space="0" w:color="auto"/>
                                                                        <w:bottom w:val="none" w:sz="0" w:space="0" w:color="auto"/>
                                                                        <w:right w:val="none" w:sz="0" w:space="0" w:color="auto"/>
                                                                      </w:divBdr>
                                                                      <w:divsChild>
                                                                        <w:div w:id="793788734">
                                                                          <w:marLeft w:val="0"/>
                                                                          <w:marRight w:val="0"/>
                                                                          <w:marTop w:val="0"/>
                                                                          <w:marBottom w:val="0"/>
                                                                          <w:divBdr>
                                                                            <w:top w:val="none" w:sz="0" w:space="0" w:color="auto"/>
                                                                            <w:left w:val="none" w:sz="0" w:space="0" w:color="auto"/>
                                                                            <w:bottom w:val="none" w:sz="0" w:space="0" w:color="auto"/>
                                                                            <w:right w:val="none" w:sz="0" w:space="0" w:color="auto"/>
                                                                          </w:divBdr>
                                                                          <w:divsChild>
                                                                            <w:div w:id="913247198">
                                                                              <w:marLeft w:val="0"/>
                                                                              <w:marRight w:val="84"/>
                                                                              <w:marTop w:val="0"/>
                                                                              <w:marBottom w:val="0"/>
                                                                              <w:divBdr>
                                                                                <w:top w:val="none" w:sz="0" w:space="0" w:color="auto"/>
                                                                                <w:left w:val="none" w:sz="0" w:space="0" w:color="auto"/>
                                                                                <w:bottom w:val="none" w:sz="0" w:space="0" w:color="auto"/>
                                                                                <w:right w:val="none" w:sz="0" w:space="0" w:color="auto"/>
                                                                              </w:divBdr>
                                                                            </w:div>
                                                                            <w:div w:id="1079404509">
                                                                              <w:marLeft w:val="0"/>
                                                                              <w:marRight w:val="0"/>
                                                                              <w:marTop w:val="0"/>
                                                                              <w:marBottom w:val="0"/>
                                                                              <w:divBdr>
                                                                                <w:top w:val="none" w:sz="0" w:space="0" w:color="auto"/>
                                                                                <w:left w:val="none" w:sz="0" w:space="0" w:color="auto"/>
                                                                                <w:bottom w:val="none" w:sz="0" w:space="0" w:color="auto"/>
                                                                                <w:right w:val="none" w:sz="0" w:space="0" w:color="auto"/>
                                                                              </w:divBdr>
                                                                              <w:divsChild>
                                                                                <w:div w:id="1649898399">
                                                                                  <w:marLeft w:val="0"/>
                                                                                  <w:marRight w:val="0"/>
                                                                                  <w:marTop w:val="0"/>
                                                                                  <w:marBottom w:val="0"/>
                                                                                  <w:divBdr>
                                                                                    <w:top w:val="none" w:sz="0" w:space="0" w:color="auto"/>
                                                                                    <w:left w:val="none" w:sz="0" w:space="0" w:color="auto"/>
                                                                                    <w:bottom w:val="none" w:sz="0" w:space="0" w:color="auto"/>
                                                                                    <w:right w:val="none" w:sz="0" w:space="0" w:color="auto"/>
                                                                                  </w:divBdr>
                                                                                  <w:divsChild>
                                                                                    <w:div w:id="15151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112286">
              <w:marLeft w:val="0"/>
              <w:marRight w:val="0"/>
              <w:marTop w:val="0"/>
              <w:marBottom w:val="0"/>
              <w:divBdr>
                <w:top w:val="none" w:sz="0" w:space="0" w:color="auto"/>
                <w:left w:val="none" w:sz="0" w:space="0" w:color="auto"/>
                <w:bottom w:val="none" w:sz="0" w:space="0" w:color="auto"/>
                <w:right w:val="none" w:sz="0" w:space="0" w:color="auto"/>
              </w:divBdr>
              <w:divsChild>
                <w:div w:id="1730883057">
                  <w:marLeft w:val="360"/>
                  <w:marRight w:val="0"/>
                  <w:marTop w:val="0"/>
                  <w:marBottom w:val="0"/>
                  <w:divBdr>
                    <w:top w:val="none" w:sz="0" w:space="0" w:color="auto"/>
                    <w:left w:val="none" w:sz="0" w:space="0" w:color="auto"/>
                    <w:bottom w:val="none" w:sz="0" w:space="0" w:color="auto"/>
                    <w:right w:val="none" w:sz="0" w:space="0" w:color="auto"/>
                  </w:divBdr>
                  <w:divsChild>
                    <w:div w:id="52430147">
                      <w:marLeft w:val="0"/>
                      <w:marRight w:val="0"/>
                      <w:marTop w:val="0"/>
                      <w:marBottom w:val="0"/>
                      <w:divBdr>
                        <w:top w:val="none" w:sz="0" w:space="0" w:color="auto"/>
                        <w:left w:val="none" w:sz="0" w:space="0" w:color="auto"/>
                        <w:bottom w:val="none" w:sz="0" w:space="0" w:color="auto"/>
                        <w:right w:val="none" w:sz="0" w:space="0" w:color="auto"/>
                      </w:divBdr>
                      <w:divsChild>
                        <w:div w:id="1652714994">
                          <w:marLeft w:val="0"/>
                          <w:marRight w:val="0"/>
                          <w:marTop w:val="0"/>
                          <w:marBottom w:val="600"/>
                          <w:divBdr>
                            <w:top w:val="none" w:sz="0" w:space="0" w:color="auto"/>
                            <w:left w:val="none" w:sz="0" w:space="0" w:color="auto"/>
                            <w:bottom w:val="none" w:sz="0" w:space="0" w:color="auto"/>
                            <w:right w:val="none" w:sz="0" w:space="0" w:color="auto"/>
                          </w:divBdr>
                          <w:divsChild>
                            <w:div w:id="648486366">
                              <w:marLeft w:val="0"/>
                              <w:marRight w:val="0"/>
                              <w:marTop w:val="0"/>
                              <w:marBottom w:val="0"/>
                              <w:divBdr>
                                <w:top w:val="none" w:sz="0" w:space="0" w:color="auto"/>
                                <w:left w:val="none" w:sz="0" w:space="0" w:color="auto"/>
                                <w:bottom w:val="none" w:sz="0" w:space="0" w:color="auto"/>
                                <w:right w:val="none" w:sz="0" w:space="0" w:color="auto"/>
                              </w:divBdr>
                              <w:divsChild>
                                <w:div w:id="1952399956">
                                  <w:marLeft w:val="0"/>
                                  <w:marRight w:val="0"/>
                                  <w:marTop w:val="0"/>
                                  <w:marBottom w:val="0"/>
                                  <w:divBdr>
                                    <w:top w:val="none" w:sz="0" w:space="0" w:color="auto"/>
                                    <w:left w:val="none" w:sz="0" w:space="0" w:color="auto"/>
                                    <w:bottom w:val="none" w:sz="0" w:space="0" w:color="auto"/>
                                    <w:right w:val="none" w:sz="0" w:space="0" w:color="auto"/>
                                  </w:divBdr>
                                  <w:divsChild>
                                    <w:div w:id="1310016736">
                                      <w:marLeft w:val="0"/>
                                      <w:marRight w:val="0"/>
                                      <w:marTop w:val="0"/>
                                      <w:marBottom w:val="0"/>
                                      <w:divBdr>
                                        <w:top w:val="none" w:sz="0" w:space="0" w:color="auto"/>
                                        <w:left w:val="none" w:sz="0" w:space="0" w:color="auto"/>
                                        <w:bottom w:val="none" w:sz="0" w:space="0" w:color="auto"/>
                                        <w:right w:val="none" w:sz="0" w:space="0" w:color="auto"/>
                                      </w:divBdr>
                                      <w:divsChild>
                                        <w:div w:id="1533692922">
                                          <w:marLeft w:val="0"/>
                                          <w:marRight w:val="0"/>
                                          <w:marTop w:val="0"/>
                                          <w:marBottom w:val="0"/>
                                          <w:divBdr>
                                            <w:top w:val="none" w:sz="0" w:space="0" w:color="auto"/>
                                            <w:left w:val="none" w:sz="0" w:space="0" w:color="auto"/>
                                            <w:bottom w:val="none" w:sz="0" w:space="0" w:color="auto"/>
                                            <w:right w:val="none" w:sz="0" w:space="0" w:color="auto"/>
                                          </w:divBdr>
                                          <w:divsChild>
                                            <w:div w:id="793401769">
                                              <w:marLeft w:val="0"/>
                                              <w:marRight w:val="0"/>
                                              <w:marTop w:val="0"/>
                                              <w:marBottom w:val="0"/>
                                              <w:divBdr>
                                                <w:top w:val="none" w:sz="0" w:space="0" w:color="auto"/>
                                                <w:left w:val="none" w:sz="0" w:space="0" w:color="auto"/>
                                                <w:bottom w:val="none" w:sz="0" w:space="0" w:color="auto"/>
                                                <w:right w:val="none" w:sz="0" w:space="0" w:color="auto"/>
                                              </w:divBdr>
                                              <w:divsChild>
                                                <w:div w:id="322977264">
                                                  <w:marLeft w:val="0"/>
                                                  <w:marRight w:val="0"/>
                                                  <w:marTop w:val="0"/>
                                                  <w:marBottom w:val="0"/>
                                                  <w:divBdr>
                                                    <w:top w:val="none" w:sz="0" w:space="0" w:color="auto"/>
                                                    <w:left w:val="none" w:sz="0" w:space="0" w:color="auto"/>
                                                    <w:bottom w:val="none" w:sz="0" w:space="0" w:color="auto"/>
                                                    <w:right w:val="none" w:sz="0" w:space="0" w:color="auto"/>
                                                  </w:divBdr>
                                                  <w:divsChild>
                                                    <w:div w:id="639312932">
                                                      <w:marLeft w:val="0"/>
                                                      <w:marRight w:val="0"/>
                                                      <w:marTop w:val="0"/>
                                                      <w:marBottom w:val="0"/>
                                                      <w:divBdr>
                                                        <w:top w:val="none" w:sz="0" w:space="0" w:color="auto"/>
                                                        <w:left w:val="none" w:sz="0" w:space="0" w:color="auto"/>
                                                        <w:bottom w:val="none" w:sz="0" w:space="0" w:color="auto"/>
                                                        <w:right w:val="none" w:sz="0" w:space="0" w:color="auto"/>
                                                      </w:divBdr>
                                                      <w:divsChild>
                                                        <w:div w:id="1575582897">
                                                          <w:marLeft w:val="0"/>
                                                          <w:marRight w:val="0"/>
                                                          <w:marTop w:val="0"/>
                                                          <w:marBottom w:val="0"/>
                                                          <w:divBdr>
                                                            <w:top w:val="none" w:sz="0" w:space="0" w:color="auto"/>
                                                            <w:left w:val="none" w:sz="0" w:space="0" w:color="auto"/>
                                                            <w:bottom w:val="none" w:sz="0" w:space="0" w:color="auto"/>
                                                            <w:right w:val="none" w:sz="0" w:space="0" w:color="auto"/>
                                                          </w:divBdr>
                                                          <w:divsChild>
                                                            <w:div w:id="275530692">
                                                              <w:marLeft w:val="0"/>
                                                              <w:marRight w:val="0"/>
                                                              <w:marTop w:val="0"/>
                                                              <w:marBottom w:val="0"/>
                                                              <w:divBdr>
                                                                <w:top w:val="none" w:sz="0" w:space="0" w:color="auto"/>
                                                                <w:left w:val="none" w:sz="0" w:space="0" w:color="auto"/>
                                                                <w:bottom w:val="none" w:sz="0" w:space="0" w:color="auto"/>
                                                                <w:right w:val="none" w:sz="0" w:space="0" w:color="auto"/>
                                                              </w:divBdr>
                                                              <w:divsChild>
                                                                <w:div w:id="1948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143051">
              <w:marLeft w:val="0"/>
              <w:marRight w:val="0"/>
              <w:marTop w:val="0"/>
              <w:marBottom w:val="0"/>
              <w:divBdr>
                <w:top w:val="none" w:sz="0" w:space="0" w:color="auto"/>
                <w:left w:val="none" w:sz="0" w:space="0" w:color="auto"/>
                <w:bottom w:val="none" w:sz="0" w:space="0" w:color="auto"/>
                <w:right w:val="none" w:sz="0" w:space="0" w:color="auto"/>
              </w:divBdr>
              <w:divsChild>
                <w:div w:id="27030780">
                  <w:marLeft w:val="360"/>
                  <w:marRight w:val="0"/>
                  <w:marTop w:val="0"/>
                  <w:marBottom w:val="0"/>
                  <w:divBdr>
                    <w:top w:val="none" w:sz="0" w:space="0" w:color="auto"/>
                    <w:left w:val="none" w:sz="0" w:space="0" w:color="auto"/>
                    <w:bottom w:val="none" w:sz="0" w:space="0" w:color="auto"/>
                    <w:right w:val="none" w:sz="0" w:space="0" w:color="auto"/>
                  </w:divBdr>
                  <w:divsChild>
                    <w:div w:id="546916143">
                      <w:marLeft w:val="0"/>
                      <w:marRight w:val="0"/>
                      <w:marTop w:val="0"/>
                      <w:marBottom w:val="0"/>
                      <w:divBdr>
                        <w:top w:val="none" w:sz="0" w:space="0" w:color="auto"/>
                        <w:left w:val="none" w:sz="0" w:space="0" w:color="auto"/>
                        <w:bottom w:val="none" w:sz="0" w:space="0" w:color="auto"/>
                        <w:right w:val="none" w:sz="0" w:space="0" w:color="auto"/>
                      </w:divBdr>
                      <w:divsChild>
                        <w:div w:id="1817799134">
                          <w:marLeft w:val="0"/>
                          <w:marRight w:val="0"/>
                          <w:marTop w:val="0"/>
                          <w:marBottom w:val="600"/>
                          <w:divBdr>
                            <w:top w:val="none" w:sz="0" w:space="0" w:color="auto"/>
                            <w:left w:val="none" w:sz="0" w:space="0" w:color="auto"/>
                            <w:bottom w:val="none" w:sz="0" w:space="0" w:color="auto"/>
                            <w:right w:val="none" w:sz="0" w:space="0" w:color="auto"/>
                          </w:divBdr>
                          <w:divsChild>
                            <w:div w:id="732435066">
                              <w:marLeft w:val="0"/>
                              <w:marRight w:val="0"/>
                              <w:marTop w:val="0"/>
                              <w:marBottom w:val="0"/>
                              <w:divBdr>
                                <w:top w:val="none" w:sz="0" w:space="0" w:color="auto"/>
                                <w:left w:val="none" w:sz="0" w:space="0" w:color="auto"/>
                                <w:bottom w:val="none" w:sz="0" w:space="0" w:color="auto"/>
                                <w:right w:val="none" w:sz="0" w:space="0" w:color="auto"/>
                              </w:divBdr>
                              <w:divsChild>
                                <w:div w:id="37514522">
                                  <w:marLeft w:val="0"/>
                                  <w:marRight w:val="0"/>
                                  <w:marTop w:val="0"/>
                                  <w:marBottom w:val="0"/>
                                  <w:divBdr>
                                    <w:top w:val="none" w:sz="0" w:space="0" w:color="auto"/>
                                    <w:left w:val="none" w:sz="0" w:space="0" w:color="auto"/>
                                    <w:bottom w:val="none" w:sz="0" w:space="0" w:color="auto"/>
                                    <w:right w:val="none" w:sz="0" w:space="0" w:color="auto"/>
                                  </w:divBdr>
                                  <w:divsChild>
                                    <w:div w:id="1301036994">
                                      <w:marLeft w:val="0"/>
                                      <w:marRight w:val="0"/>
                                      <w:marTop w:val="0"/>
                                      <w:marBottom w:val="0"/>
                                      <w:divBdr>
                                        <w:top w:val="none" w:sz="0" w:space="0" w:color="auto"/>
                                        <w:left w:val="none" w:sz="0" w:space="0" w:color="auto"/>
                                        <w:bottom w:val="none" w:sz="0" w:space="0" w:color="auto"/>
                                        <w:right w:val="none" w:sz="0" w:space="0" w:color="auto"/>
                                      </w:divBdr>
                                      <w:divsChild>
                                        <w:div w:id="223834756">
                                          <w:marLeft w:val="0"/>
                                          <w:marRight w:val="0"/>
                                          <w:marTop w:val="0"/>
                                          <w:marBottom w:val="0"/>
                                          <w:divBdr>
                                            <w:top w:val="none" w:sz="0" w:space="0" w:color="auto"/>
                                            <w:left w:val="none" w:sz="0" w:space="0" w:color="auto"/>
                                            <w:bottom w:val="none" w:sz="0" w:space="0" w:color="auto"/>
                                            <w:right w:val="none" w:sz="0" w:space="0" w:color="auto"/>
                                          </w:divBdr>
                                          <w:divsChild>
                                            <w:div w:id="625425730">
                                              <w:marLeft w:val="0"/>
                                              <w:marRight w:val="0"/>
                                              <w:marTop w:val="0"/>
                                              <w:marBottom w:val="0"/>
                                              <w:divBdr>
                                                <w:top w:val="none" w:sz="0" w:space="0" w:color="auto"/>
                                                <w:left w:val="none" w:sz="0" w:space="0" w:color="auto"/>
                                                <w:bottom w:val="none" w:sz="0" w:space="0" w:color="auto"/>
                                                <w:right w:val="none" w:sz="0" w:space="0" w:color="auto"/>
                                              </w:divBdr>
                                              <w:divsChild>
                                                <w:div w:id="13461502">
                                                  <w:marLeft w:val="0"/>
                                                  <w:marRight w:val="0"/>
                                                  <w:marTop w:val="0"/>
                                                  <w:marBottom w:val="0"/>
                                                  <w:divBdr>
                                                    <w:top w:val="none" w:sz="0" w:space="0" w:color="auto"/>
                                                    <w:left w:val="none" w:sz="0" w:space="0" w:color="auto"/>
                                                    <w:bottom w:val="none" w:sz="0" w:space="0" w:color="auto"/>
                                                    <w:right w:val="none" w:sz="0" w:space="0" w:color="auto"/>
                                                  </w:divBdr>
                                                  <w:divsChild>
                                                    <w:div w:id="1886794535">
                                                      <w:marLeft w:val="0"/>
                                                      <w:marRight w:val="0"/>
                                                      <w:marTop w:val="0"/>
                                                      <w:marBottom w:val="0"/>
                                                      <w:divBdr>
                                                        <w:top w:val="none" w:sz="0" w:space="0" w:color="auto"/>
                                                        <w:left w:val="none" w:sz="0" w:space="0" w:color="auto"/>
                                                        <w:bottom w:val="none" w:sz="0" w:space="0" w:color="auto"/>
                                                        <w:right w:val="none" w:sz="0" w:space="0" w:color="auto"/>
                                                      </w:divBdr>
                                                      <w:divsChild>
                                                        <w:div w:id="8996271">
                                                          <w:marLeft w:val="0"/>
                                                          <w:marRight w:val="0"/>
                                                          <w:marTop w:val="0"/>
                                                          <w:marBottom w:val="0"/>
                                                          <w:divBdr>
                                                            <w:top w:val="none" w:sz="0" w:space="0" w:color="auto"/>
                                                            <w:left w:val="none" w:sz="0" w:space="0" w:color="auto"/>
                                                            <w:bottom w:val="none" w:sz="0" w:space="0" w:color="auto"/>
                                                            <w:right w:val="none" w:sz="0" w:space="0" w:color="auto"/>
                                                          </w:divBdr>
                                                          <w:divsChild>
                                                            <w:div w:id="622224581">
                                                              <w:marLeft w:val="0"/>
                                                              <w:marRight w:val="0"/>
                                                              <w:marTop w:val="180"/>
                                                              <w:marBottom w:val="180"/>
                                                              <w:divBdr>
                                                                <w:top w:val="none" w:sz="0" w:space="0" w:color="auto"/>
                                                                <w:left w:val="none" w:sz="0" w:space="0" w:color="auto"/>
                                                                <w:bottom w:val="none" w:sz="0" w:space="0" w:color="auto"/>
                                                                <w:right w:val="none" w:sz="0" w:space="0" w:color="auto"/>
                                                              </w:divBdr>
                                                              <w:divsChild>
                                                                <w:div w:id="738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5289">
              <w:marLeft w:val="0"/>
              <w:marRight w:val="0"/>
              <w:marTop w:val="0"/>
              <w:marBottom w:val="0"/>
              <w:divBdr>
                <w:top w:val="none" w:sz="0" w:space="0" w:color="auto"/>
                <w:left w:val="none" w:sz="0" w:space="0" w:color="auto"/>
                <w:bottom w:val="none" w:sz="0" w:space="0" w:color="auto"/>
                <w:right w:val="none" w:sz="0" w:space="0" w:color="auto"/>
              </w:divBdr>
              <w:divsChild>
                <w:div w:id="1855344382">
                  <w:marLeft w:val="360"/>
                  <w:marRight w:val="0"/>
                  <w:marTop w:val="0"/>
                  <w:marBottom w:val="0"/>
                  <w:divBdr>
                    <w:top w:val="none" w:sz="0" w:space="0" w:color="auto"/>
                    <w:left w:val="none" w:sz="0" w:space="0" w:color="auto"/>
                    <w:bottom w:val="none" w:sz="0" w:space="0" w:color="auto"/>
                    <w:right w:val="none" w:sz="0" w:space="0" w:color="auto"/>
                  </w:divBdr>
                  <w:divsChild>
                    <w:div w:id="473301298">
                      <w:marLeft w:val="0"/>
                      <w:marRight w:val="0"/>
                      <w:marTop w:val="0"/>
                      <w:marBottom w:val="0"/>
                      <w:divBdr>
                        <w:top w:val="none" w:sz="0" w:space="0" w:color="auto"/>
                        <w:left w:val="none" w:sz="0" w:space="0" w:color="auto"/>
                        <w:bottom w:val="none" w:sz="0" w:space="0" w:color="auto"/>
                        <w:right w:val="none" w:sz="0" w:space="0" w:color="auto"/>
                      </w:divBdr>
                      <w:divsChild>
                        <w:div w:id="1602294372">
                          <w:marLeft w:val="0"/>
                          <w:marRight w:val="0"/>
                          <w:marTop w:val="0"/>
                          <w:marBottom w:val="600"/>
                          <w:divBdr>
                            <w:top w:val="none" w:sz="0" w:space="0" w:color="auto"/>
                            <w:left w:val="none" w:sz="0" w:space="0" w:color="auto"/>
                            <w:bottom w:val="none" w:sz="0" w:space="0" w:color="auto"/>
                            <w:right w:val="none" w:sz="0" w:space="0" w:color="auto"/>
                          </w:divBdr>
                          <w:divsChild>
                            <w:div w:id="345250013">
                              <w:marLeft w:val="0"/>
                              <w:marRight w:val="0"/>
                              <w:marTop w:val="0"/>
                              <w:marBottom w:val="0"/>
                              <w:divBdr>
                                <w:top w:val="none" w:sz="0" w:space="0" w:color="auto"/>
                                <w:left w:val="none" w:sz="0" w:space="0" w:color="auto"/>
                                <w:bottom w:val="none" w:sz="0" w:space="0" w:color="auto"/>
                                <w:right w:val="none" w:sz="0" w:space="0" w:color="auto"/>
                              </w:divBdr>
                              <w:divsChild>
                                <w:div w:id="1093625120">
                                  <w:marLeft w:val="0"/>
                                  <w:marRight w:val="0"/>
                                  <w:marTop w:val="0"/>
                                  <w:marBottom w:val="0"/>
                                  <w:divBdr>
                                    <w:top w:val="none" w:sz="0" w:space="0" w:color="auto"/>
                                    <w:left w:val="none" w:sz="0" w:space="0" w:color="auto"/>
                                    <w:bottom w:val="none" w:sz="0" w:space="0" w:color="auto"/>
                                    <w:right w:val="none" w:sz="0" w:space="0" w:color="auto"/>
                                  </w:divBdr>
                                  <w:divsChild>
                                    <w:div w:id="1271090023">
                                      <w:marLeft w:val="0"/>
                                      <w:marRight w:val="0"/>
                                      <w:marTop w:val="0"/>
                                      <w:marBottom w:val="0"/>
                                      <w:divBdr>
                                        <w:top w:val="none" w:sz="0" w:space="0" w:color="auto"/>
                                        <w:left w:val="none" w:sz="0" w:space="0" w:color="auto"/>
                                        <w:bottom w:val="none" w:sz="0" w:space="0" w:color="auto"/>
                                        <w:right w:val="none" w:sz="0" w:space="0" w:color="auto"/>
                                      </w:divBdr>
                                      <w:divsChild>
                                        <w:div w:id="1182814129">
                                          <w:marLeft w:val="0"/>
                                          <w:marRight w:val="0"/>
                                          <w:marTop w:val="0"/>
                                          <w:marBottom w:val="0"/>
                                          <w:divBdr>
                                            <w:top w:val="none" w:sz="0" w:space="0" w:color="auto"/>
                                            <w:left w:val="none" w:sz="0" w:space="0" w:color="auto"/>
                                            <w:bottom w:val="none" w:sz="0" w:space="0" w:color="auto"/>
                                            <w:right w:val="none" w:sz="0" w:space="0" w:color="auto"/>
                                          </w:divBdr>
                                          <w:divsChild>
                                            <w:div w:id="1030300718">
                                              <w:marLeft w:val="0"/>
                                              <w:marRight w:val="0"/>
                                              <w:marTop w:val="0"/>
                                              <w:marBottom w:val="0"/>
                                              <w:divBdr>
                                                <w:top w:val="none" w:sz="0" w:space="0" w:color="auto"/>
                                                <w:left w:val="none" w:sz="0" w:space="0" w:color="auto"/>
                                                <w:bottom w:val="none" w:sz="0" w:space="0" w:color="auto"/>
                                                <w:right w:val="none" w:sz="0" w:space="0" w:color="auto"/>
                                              </w:divBdr>
                                              <w:divsChild>
                                                <w:div w:id="520315355">
                                                  <w:marLeft w:val="0"/>
                                                  <w:marRight w:val="0"/>
                                                  <w:marTop w:val="0"/>
                                                  <w:marBottom w:val="0"/>
                                                  <w:divBdr>
                                                    <w:top w:val="none" w:sz="0" w:space="0" w:color="auto"/>
                                                    <w:left w:val="none" w:sz="0" w:space="0" w:color="auto"/>
                                                    <w:bottom w:val="none" w:sz="0" w:space="0" w:color="auto"/>
                                                    <w:right w:val="none" w:sz="0" w:space="0" w:color="auto"/>
                                                  </w:divBdr>
                                                  <w:divsChild>
                                                    <w:div w:id="1354988665">
                                                      <w:marLeft w:val="0"/>
                                                      <w:marRight w:val="0"/>
                                                      <w:marTop w:val="0"/>
                                                      <w:marBottom w:val="0"/>
                                                      <w:divBdr>
                                                        <w:top w:val="none" w:sz="0" w:space="0" w:color="auto"/>
                                                        <w:left w:val="none" w:sz="0" w:space="0" w:color="auto"/>
                                                        <w:bottom w:val="none" w:sz="0" w:space="0" w:color="auto"/>
                                                        <w:right w:val="none" w:sz="0" w:space="0" w:color="auto"/>
                                                      </w:divBdr>
                                                      <w:divsChild>
                                                        <w:div w:id="1194659389">
                                                          <w:marLeft w:val="0"/>
                                                          <w:marRight w:val="0"/>
                                                          <w:marTop w:val="0"/>
                                                          <w:marBottom w:val="0"/>
                                                          <w:divBdr>
                                                            <w:top w:val="none" w:sz="0" w:space="0" w:color="auto"/>
                                                            <w:left w:val="none" w:sz="0" w:space="0" w:color="auto"/>
                                                            <w:bottom w:val="none" w:sz="0" w:space="0" w:color="auto"/>
                                                            <w:right w:val="none" w:sz="0" w:space="0" w:color="auto"/>
                                                          </w:divBdr>
                                                          <w:divsChild>
                                                            <w:div w:id="49575996">
                                                              <w:marLeft w:val="0"/>
                                                              <w:marRight w:val="0"/>
                                                              <w:marTop w:val="0"/>
                                                              <w:marBottom w:val="0"/>
                                                              <w:divBdr>
                                                                <w:top w:val="none" w:sz="0" w:space="0" w:color="auto"/>
                                                                <w:left w:val="none" w:sz="0" w:space="0" w:color="auto"/>
                                                                <w:bottom w:val="none" w:sz="0" w:space="0" w:color="auto"/>
                                                                <w:right w:val="none" w:sz="0" w:space="0" w:color="auto"/>
                                                              </w:divBdr>
                                                              <w:divsChild>
                                                                <w:div w:id="445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5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56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6450">
              <w:marLeft w:val="0"/>
              <w:marRight w:val="0"/>
              <w:marTop w:val="0"/>
              <w:marBottom w:val="0"/>
              <w:divBdr>
                <w:top w:val="none" w:sz="0" w:space="0" w:color="auto"/>
                <w:left w:val="none" w:sz="0" w:space="0" w:color="auto"/>
                <w:bottom w:val="none" w:sz="0" w:space="0" w:color="auto"/>
                <w:right w:val="none" w:sz="0" w:space="0" w:color="auto"/>
              </w:divBdr>
              <w:divsChild>
                <w:div w:id="364646726">
                  <w:marLeft w:val="360"/>
                  <w:marRight w:val="0"/>
                  <w:marTop w:val="0"/>
                  <w:marBottom w:val="0"/>
                  <w:divBdr>
                    <w:top w:val="none" w:sz="0" w:space="0" w:color="auto"/>
                    <w:left w:val="none" w:sz="0" w:space="0" w:color="auto"/>
                    <w:bottom w:val="none" w:sz="0" w:space="0" w:color="auto"/>
                    <w:right w:val="none" w:sz="0" w:space="0" w:color="auto"/>
                  </w:divBdr>
                  <w:divsChild>
                    <w:div w:id="953101783">
                      <w:marLeft w:val="0"/>
                      <w:marRight w:val="0"/>
                      <w:marTop w:val="0"/>
                      <w:marBottom w:val="0"/>
                      <w:divBdr>
                        <w:top w:val="none" w:sz="0" w:space="0" w:color="auto"/>
                        <w:left w:val="none" w:sz="0" w:space="0" w:color="auto"/>
                        <w:bottom w:val="none" w:sz="0" w:space="0" w:color="auto"/>
                        <w:right w:val="none" w:sz="0" w:space="0" w:color="auto"/>
                      </w:divBdr>
                      <w:divsChild>
                        <w:div w:id="975917190">
                          <w:marLeft w:val="0"/>
                          <w:marRight w:val="0"/>
                          <w:marTop w:val="0"/>
                          <w:marBottom w:val="600"/>
                          <w:divBdr>
                            <w:top w:val="none" w:sz="0" w:space="0" w:color="auto"/>
                            <w:left w:val="none" w:sz="0" w:space="0" w:color="auto"/>
                            <w:bottom w:val="none" w:sz="0" w:space="0" w:color="auto"/>
                            <w:right w:val="none" w:sz="0" w:space="0" w:color="auto"/>
                          </w:divBdr>
                          <w:divsChild>
                            <w:div w:id="1152332925">
                              <w:marLeft w:val="0"/>
                              <w:marRight w:val="0"/>
                              <w:marTop w:val="0"/>
                              <w:marBottom w:val="0"/>
                              <w:divBdr>
                                <w:top w:val="none" w:sz="0" w:space="0" w:color="auto"/>
                                <w:left w:val="none" w:sz="0" w:space="0" w:color="auto"/>
                                <w:bottom w:val="none" w:sz="0" w:space="0" w:color="auto"/>
                                <w:right w:val="none" w:sz="0" w:space="0" w:color="auto"/>
                              </w:divBdr>
                              <w:divsChild>
                                <w:div w:id="1613439480">
                                  <w:marLeft w:val="0"/>
                                  <w:marRight w:val="0"/>
                                  <w:marTop w:val="0"/>
                                  <w:marBottom w:val="0"/>
                                  <w:divBdr>
                                    <w:top w:val="none" w:sz="0" w:space="0" w:color="auto"/>
                                    <w:left w:val="none" w:sz="0" w:space="0" w:color="auto"/>
                                    <w:bottom w:val="none" w:sz="0" w:space="0" w:color="auto"/>
                                    <w:right w:val="none" w:sz="0" w:space="0" w:color="auto"/>
                                  </w:divBdr>
                                  <w:divsChild>
                                    <w:div w:id="1861239932">
                                      <w:marLeft w:val="0"/>
                                      <w:marRight w:val="0"/>
                                      <w:marTop w:val="0"/>
                                      <w:marBottom w:val="0"/>
                                      <w:divBdr>
                                        <w:top w:val="none" w:sz="0" w:space="0" w:color="auto"/>
                                        <w:left w:val="none" w:sz="0" w:space="0" w:color="auto"/>
                                        <w:bottom w:val="none" w:sz="0" w:space="0" w:color="auto"/>
                                        <w:right w:val="none" w:sz="0" w:space="0" w:color="auto"/>
                                      </w:divBdr>
                                      <w:divsChild>
                                        <w:div w:id="12728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440437">
              <w:marLeft w:val="0"/>
              <w:marRight w:val="0"/>
              <w:marTop w:val="0"/>
              <w:marBottom w:val="0"/>
              <w:divBdr>
                <w:top w:val="none" w:sz="0" w:space="0" w:color="auto"/>
                <w:left w:val="none" w:sz="0" w:space="0" w:color="auto"/>
                <w:bottom w:val="none" w:sz="0" w:space="0" w:color="auto"/>
                <w:right w:val="none" w:sz="0" w:space="0" w:color="auto"/>
              </w:divBdr>
              <w:divsChild>
                <w:div w:id="270667951">
                  <w:marLeft w:val="360"/>
                  <w:marRight w:val="0"/>
                  <w:marTop w:val="0"/>
                  <w:marBottom w:val="0"/>
                  <w:divBdr>
                    <w:top w:val="none" w:sz="0" w:space="0" w:color="auto"/>
                    <w:left w:val="none" w:sz="0" w:space="0" w:color="auto"/>
                    <w:bottom w:val="none" w:sz="0" w:space="0" w:color="auto"/>
                    <w:right w:val="none" w:sz="0" w:space="0" w:color="auto"/>
                  </w:divBdr>
                  <w:divsChild>
                    <w:div w:id="1064062855">
                      <w:marLeft w:val="0"/>
                      <w:marRight w:val="0"/>
                      <w:marTop w:val="0"/>
                      <w:marBottom w:val="0"/>
                      <w:divBdr>
                        <w:top w:val="none" w:sz="0" w:space="0" w:color="auto"/>
                        <w:left w:val="none" w:sz="0" w:space="0" w:color="auto"/>
                        <w:bottom w:val="none" w:sz="0" w:space="0" w:color="auto"/>
                        <w:right w:val="none" w:sz="0" w:space="0" w:color="auto"/>
                      </w:divBdr>
                      <w:divsChild>
                        <w:div w:id="2034064696">
                          <w:marLeft w:val="0"/>
                          <w:marRight w:val="0"/>
                          <w:marTop w:val="0"/>
                          <w:marBottom w:val="600"/>
                          <w:divBdr>
                            <w:top w:val="none" w:sz="0" w:space="0" w:color="auto"/>
                            <w:left w:val="none" w:sz="0" w:space="0" w:color="auto"/>
                            <w:bottom w:val="none" w:sz="0" w:space="0" w:color="auto"/>
                            <w:right w:val="none" w:sz="0" w:space="0" w:color="auto"/>
                          </w:divBdr>
                          <w:divsChild>
                            <w:div w:id="8061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2750">
              <w:marLeft w:val="0"/>
              <w:marRight w:val="0"/>
              <w:marTop w:val="0"/>
              <w:marBottom w:val="0"/>
              <w:divBdr>
                <w:top w:val="none" w:sz="0" w:space="0" w:color="auto"/>
                <w:left w:val="none" w:sz="0" w:space="0" w:color="auto"/>
                <w:bottom w:val="none" w:sz="0" w:space="0" w:color="auto"/>
                <w:right w:val="none" w:sz="0" w:space="0" w:color="auto"/>
              </w:divBdr>
              <w:divsChild>
                <w:div w:id="292058348">
                  <w:marLeft w:val="360"/>
                  <w:marRight w:val="0"/>
                  <w:marTop w:val="0"/>
                  <w:marBottom w:val="0"/>
                  <w:divBdr>
                    <w:top w:val="none" w:sz="0" w:space="0" w:color="auto"/>
                    <w:left w:val="none" w:sz="0" w:space="0" w:color="auto"/>
                    <w:bottom w:val="none" w:sz="0" w:space="0" w:color="auto"/>
                    <w:right w:val="none" w:sz="0" w:space="0" w:color="auto"/>
                  </w:divBdr>
                  <w:divsChild>
                    <w:div w:id="768502014">
                      <w:marLeft w:val="0"/>
                      <w:marRight w:val="0"/>
                      <w:marTop w:val="0"/>
                      <w:marBottom w:val="0"/>
                      <w:divBdr>
                        <w:top w:val="none" w:sz="0" w:space="0" w:color="auto"/>
                        <w:left w:val="none" w:sz="0" w:space="0" w:color="auto"/>
                        <w:bottom w:val="none" w:sz="0" w:space="0" w:color="auto"/>
                        <w:right w:val="none" w:sz="0" w:space="0" w:color="auto"/>
                      </w:divBdr>
                      <w:divsChild>
                        <w:div w:id="17389382">
                          <w:marLeft w:val="0"/>
                          <w:marRight w:val="0"/>
                          <w:marTop w:val="0"/>
                          <w:marBottom w:val="600"/>
                          <w:divBdr>
                            <w:top w:val="none" w:sz="0" w:space="0" w:color="auto"/>
                            <w:left w:val="none" w:sz="0" w:space="0" w:color="auto"/>
                            <w:bottom w:val="none" w:sz="0" w:space="0" w:color="auto"/>
                            <w:right w:val="none" w:sz="0" w:space="0" w:color="auto"/>
                          </w:divBdr>
                          <w:divsChild>
                            <w:div w:id="13716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90261">
          <w:marLeft w:val="0"/>
          <w:marRight w:val="0"/>
          <w:marTop w:val="0"/>
          <w:marBottom w:val="240"/>
          <w:divBdr>
            <w:top w:val="none" w:sz="0" w:space="0" w:color="auto"/>
            <w:left w:val="none" w:sz="0" w:space="0" w:color="auto"/>
            <w:bottom w:val="none" w:sz="0" w:space="0" w:color="auto"/>
            <w:right w:val="none" w:sz="0" w:space="0" w:color="auto"/>
          </w:divBdr>
          <w:divsChild>
            <w:div w:id="1028022084">
              <w:marLeft w:val="0"/>
              <w:marRight w:val="0"/>
              <w:marTop w:val="0"/>
              <w:marBottom w:val="0"/>
              <w:divBdr>
                <w:top w:val="none" w:sz="0" w:space="0" w:color="auto"/>
                <w:left w:val="none" w:sz="0" w:space="0" w:color="auto"/>
                <w:bottom w:val="none" w:sz="0" w:space="0" w:color="auto"/>
                <w:right w:val="none" w:sz="0" w:space="0" w:color="auto"/>
              </w:divBdr>
              <w:divsChild>
                <w:div w:id="391388916">
                  <w:marLeft w:val="0"/>
                  <w:marRight w:val="0"/>
                  <w:marTop w:val="0"/>
                  <w:marBottom w:val="0"/>
                  <w:divBdr>
                    <w:top w:val="none" w:sz="0" w:space="0" w:color="auto"/>
                    <w:left w:val="none" w:sz="0" w:space="0" w:color="auto"/>
                    <w:bottom w:val="none" w:sz="0" w:space="0" w:color="auto"/>
                    <w:right w:val="none" w:sz="0" w:space="0" w:color="auto"/>
                  </w:divBdr>
                  <w:divsChild>
                    <w:div w:id="1338073563">
                      <w:marLeft w:val="0"/>
                      <w:marRight w:val="0"/>
                      <w:marTop w:val="0"/>
                      <w:marBottom w:val="0"/>
                      <w:divBdr>
                        <w:top w:val="none" w:sz="0" w:space="0" w:color="auto"/>
                        <w:left w:val="none" w:sz="0" w:space="0" w:color="auto"/>
                        <w:bottom w:val="none" w:sz="0" w:space="0" w:color="auto"/>
                        <w:right w:val="none" w:sz="0" w:space="0" w:color="auto"/>
                      </w:divBdr>
                    </w:div>
                    <w:div w:id="1520002769">
                      <w:marLeft w:val="0"/>
                      <w:marRight w:val="0"/>
                      <w:marTop w:val="0"/>
                      <w:marBottom w:val="0"/>
                      <w:divBdr>
                        <w:top w:val="none" w:sz="0" w:space="0" w:color="auto"/>
                        <w:left w:val="none" w:sz="0" w:space="0" w:color="auto"/>
                        <w:bottom w:val="none" w:sz="0" w:space="0" w:color="auto"/>
                        <w:right w:val="none" w:sz="0" w:space="0" w:color="auto"/>
                      </w:divBdr>
                      <w:divsChild>
                        <w:div w:id="1818374282">
                          <w:marLeft w:val="0"/>
                          <w:marRight w:val="0"/>
                          <w:marTop w:val="0"/>
                          <w:marBottom w:val="0"/>
                          <w:divBdr>
                            <w:top w:val="none" w:sz="0" w:space="0" w:color="auto"/>
                            <w:left w:val="none" w:sz="0" w:space="0" w:color="auto"/>
                            <w:bottom w:val="none" w:sz="0" w:space="0" w:color="auto"/>
                            <w:right w:val="none" w:sz="0" w:space="0" w:color="auto"/>
                          </w:divBdr>
                          <w:divsChild>
                            <w:div w:id="2050841529">
                              <w:marLeft w:val="0"/>
                              <w:marRight w:val="0"/>
                              <w:marTop w:val="0"/>
                              <w:marBottom w:val="0"/>
                              <w:divBdr>
                                <w:top w:val="none" w:sz="0" w:space="0" w:color="auto"/>
                                <w:left w:val="none" w:sz="0" w:space="0" w:color="auto"/>
                                <w:bottom w:val="none" w:sz="0" w:space="0" w:color="auto"/>
                                <w:right w:val="none" w:sz="0" w:space="0" w:color="auto"/>
                              </w:divBdr>
                              <w:divsChild>
                                <w:div w:id="11797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977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212993421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15866961">
          <w:marLeft w:val="0"/>
          <w:marRight w:val="0"/>
          <w:marTop w:val="240"/>
          <w:marBottom w:val="0"/>
          <w:divBdr>
            <w:top w:val="none" w:sz="0" w:space="0" w:color="auto"/>
            <w:left w:val="none" w:sz="0" w:space="0" w:color="auto"/>
            <w:bottom w:val="none" w:sz="0" w:space="0" w:color="auto"/>
            <w:right w:val="none" w:sz="0" w:space="0" w:color="auto"/>
          </w:divBdr>
          <w:divsChild>
            <w:div w:id="6517215">
              <w:marLeft w:val="0"/>
              <w:marRight w:val="0"/>
              <w:marTop w:val="0"/>
              <w:marBottom w:val="0"/>
              <w:divBdr>
                <w:top w:val="none" w:sz="0" w:space="0" w:color="auto"/>
                <w:left w:val="none" w:sz="0" w:space="0" w:color="auto"/>
                <w:bottom w:val="none" w:sz="0" w:space="0" w:color="auto"/>
                <w:right w:val="none" w:sz="0" w:space="0" w:color="auto"/>
              </w:divBdr>
            </w:div>
            <w:div w:id="1001661201">
              <w:marLeft w:val="0"/>
              <w:marRight w:val="0"/>
              <w:marTop w:val="0"/>
              <w:marBottom w:val="0"/>
              <w:divBdr>
                <w:top w:val="none" w:sz="0" w:space="0" w:color="auto"/>
                <w:left w:val="none" w:sz="0" w:space="0" w:color="auto"/>
                <w:bottom w:val="none" w:sz="0" w:space="0" w:color="auto"/>
                <w:right w:val="none" w:sz="0" w:space="0" w:color="auto"/>
              </w:divBdr>
              <w:divsChild>
                <w:div w:id="406389775">
                  <w:marLeft w:val="0"/>
                  <w:marRight w:val="0"/>
                  <w:marTop w:val="0"/>
                  <w:marBottom w:val="0"/>
                  <w:divBdr>
                    <w:top w:val="none" w:sz="0" w:space="0" w:color="auto"/>
                    <w:left w:val="none" w:sz="0" w:space="0" w:color="auto"/>
                    <w:bottom w:val="none" w:sz="0" w:space="0" w:color="auto"/>
                    <w:right w:val="none" w:sz="0" w:space="0" w:color="auto"/>
                  </w:divBdr>
                  <w:divsChild>
                    <w:div w:id="1586845509">
                      <w:marLeft w:val="0"/>
                      <w:marRight w:val="0"/>
                      <w:marTop w:val="0"/>
                      <w:marBottom w:val="0"/>
                      <w:divBdr>
                        <w:top w:val="none" w:sz="0" w:space="0" w:color="auto"/>
                        <w:left w:val="none" w:sz="0" w:space="0" w:color="auto"/>
                        <w:bottom w:val="none" w:sz="0" w:space="0" w:color="auto"/>
                        <w:right w:val="none" w:sz="0" w:space="0" w:color="auto"/>
                      </w:divBdr>
                      <w:divsChild>
                        <w:div w:id="6773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5456">
          <w:marLeft w:val="0"/>
          <w:marRight w:val="0"/>
          <w:marTop w:val="0"/>
          <w:marBottom w:val="0"/>
          <w:divBdr>
            <w:top w:val="none" w:sz="0" w:space="0" w:color="auto"/>
            <w:left w:val="none" w:sz="0" w:space="0" w:color="auto"/>
            <w:bottom w:val="none" w:sz="0" w:space="0" w:color="auto"/>
            <w:right w:val="none" w:sz="0" w:space="0" w:color="auto"/>
          </w:divBdr>
          <w:divsChild>
            <w:div w:id="604769080">
              <w:marLeft w:val="0"/>
              <w:marRight w:val="0"/>
              <w:marTop w:val="360"/>
              <w:marBottom w:val="0"/>
              <w:divBdr>
                <w:top w:val="none" w:sz="0" w:space="0" w:color="auto"/>
                <w:left w:val="none" w:sz="0" w:space="0" w:color="auto"/>
                <w:bottom w:val="none" w:sz="0" w:space="0" w:color="auto"/>
                <w:right w:val="none" w:sz="0" w:space="0" w:color="auto"/>
              </w:divBdr>
              <w:divsChild>
                <w:div w:id="1831942402">
                  <w:marLeft w:val="0"/>
                  <w:marRight w:val="0"/>
                  <w:marTop w:val="300"/>
                  <w:marBottom w:val="300"/>
                  <w:divBdr>
                    <w:top w:val="none" w:sz="0" w:space="0" w:color="auto"/>
                    <w:left w:val="none" w:sz="0" w:space="0" w:color="auto"/>
                    <w:bottom w:val="none" w:sz="0" w:space="0" w:color="auto"/>
                    <w:right w:val="none" w:sz="0" w:space="0" w:color="auto"/>
                  </w:divBdr>
                  <w:divsChild>
                    <w:div w:id="1577010821">
                      <w:marLeft w:val="0"/>
                      <w:marRight w:val="0"/>
                      <w:marTop w:val="0"/>
                      <w:marBottom w:val="0"/>
                      <w:divBdr>
                        <w:top w:val="none" w:sz="0" w:space="0" w:color="auto"/>
                        <w:left w:val="none" w:sz="0" w:space="0" w:color="auto"/>
                        <w:bottom w:val="none" w:sz="0" w:space="0" w:color="auto"/>
                        <w:right w:val="none" w:sz="0" w:space="0" w:color="auto"/>
                      </w:divBdr>
                      <w:divsChild>
                        <w:div w:id="1133911635">
                          <w:marLeft w:val="0"/>
                          <w:marRight w:val="0"/>
                          <w:marTop w:val="0"/>
                          <w:marBottom w:val="0"/>
                          <w:divBdr>
                            <w:top w:val="none" w:sz="0" w:space="0" w:color="auto"/>
                            <w:left w:val="none" w:sz="0" w:space="0" w:color="auto"/>
                            <w:bottom w:val="none" w:sz="0" w:space="0" w:color="auto"/>
                            <w:right w:val="none" w:sz="0" w:space="0" w:color="auto"/>
                          </w:divBdr>
                          <w:divsChild>
                            <w:div w:id="7929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9718">
                  <w:marLeft w:val="0"/>
                  <w:marRight w:val="0"/>
                  <w:marTop w:val="300"/>
                  <w:marBottom w:val="300"/>
                  <w:divBdr>
                    <w:top w:val="none" w:sz="0" w:space="0" w:color="auto"/>
                    <w:left w:val="none" w:sz="0" w:space="0" w:color="auto"/>
                    <w:bottom w:val="none" w:sz="0" w:space="0" w:color="auto"/>
                    <w:right w:val="none" w:sz="0" w:space="0" w:color="auto"/>
                  </w:divBdr>
                  <w:divsChild>
                    <w:div w:id="1562055008">
                      <w:marLeft w:val="0"/>
                      <w:marRight w:val="0"/>
                      <w:marTop w:val="0"/>
                      <w:marBottom w:val="0"/>
                      <w:divBdr>
                        <w:top w:val="none" w:sz="0" w:space="0" w:color="auto"/>
                        <w:left w:val="none" w:sz="0" w:space="0" w:color="auto"/>
                        <w:bottom w:val="none" w:sz="0" w:space="0" w:color="auto"/>
                        <w:right w:val="none" w:sz="0" w:space="0" w:color="auto"/>
                      </w:divBdr>
                      <w:divsChild>
                        <w:div w:id="250049093">
                          <w:marLeft w:val="0"/>
                          <w:marRight w:val="0"/>
                          <w:marTop w:val="0"/>
                          <w:marBottom w:val="0"/>
                          <w:divBdr>
                            <w:top w:val="none" w:sz="0" w:space="0" w:color="auto"/>
                            <w:left w:val="none" w:sz="0" w:space="0" w:color="auto"/>
                            <w:bottom w:val="none" w:sz="0" w:space="0" w:color="auto"/>
                            <w:right w:val="none" w:sz="0" w:space="0" w:color="auto"/>
                          </w:divBdr>
                          <w:divsChild>
                            <w:div w:id="433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3118">
                  <w:marLeft w:val="0"/>
                  <w:marRight w:val="0"/>
                  <w:marTop w:val="300"/>
                  <w:marBottom w:val="300"/>
                  <w:divBdr>
                    <w:top w:val="none" w:sz="0" w:space="0" w:color="auto"/>
                    <w:left w:val="none" w:sz="0" w:space="0" w:color="auto"/>
                    <w:bottom w:val="none" w:sz="0" w:space="0" w:color="auto"/>
                    <w:right w:val="none" w:sz="0" w:space="0" w:color="auto"/>
                  </w:divBdr>
                  <w:divsChild>
                    <w:div w:id="1498499136">
                      <w:marLeft w:val="0"/>
                      <w:marRight w:val="0"/>
                      <w:marTop w:val="0"/>
                      <w:marBottom w:val="0"/>
                      <w:divBdr>
                        <w:top w:val="none" w:sz="0" w:space="0" w:color="auto"/>
                        <w:left w:val="none" w:sz="0" w:space="0" w:color="auto"/>
                        <w:bottom w:val="none" w:sz="0" w:space="0" w:color="auto"/>
                        <w:right w:val="none" w:sz="0" w:space="0" w:color="auto"/>
                      </w:divBdr>
                      <w:divsChild>
                        <w:div w:id="1941986660">
                          <w:marLeft w:val="0"/>
                          <w:marRight w:val="0"/>
                          <w:marTop w:val="0"/>
                          <w:marBottom w:val="0"/>
                          <w:divBdr>
                            <w:top w:val="none" w:sz="0" w:space="0" w:color="auto"/>
                            <w:left w:val="none" w:sz="0" w:space="0" w:color="auto"/>
                            <w:bottom w:val="none" w:sz="0" w:space="0" w:color="auto"/>
                            <w:right w:val="none" w:sz="0" w:space="0" w:color="auto"/>
                          </w:divBdr>
                          <w:divsChild>
                            <w:div w:id="19276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894145">
      <w:bodyDiv w:val="1"/>
      <w:marLeft w:val="0"/>
      <w:marRight w:val="0"/>
      <w:marTop w:val="0"/>
      <w:marBottom w:val="0"/>
      <w:divBdr>
        <w:top w:val="none" w:sz="0" w:space="0" w:color="auto"/>
        <w:left w:val="none" w:sz="0" w:space="0" w:color="auto"/>
        <w:bottom w:val="none" w:sz="0" w:space="0" w:color="auto"/>
        <w:right w:val="none" w:sz="0" w:space="0" w:color="auto"/>
      </w:divBdr>
    </w:div>
    <w:div w:id="1319992971">
      <w:bodyDiv w:val="1"/>
      <w:marLeft w:val="0"/>
      <w:marRight w:val="0"/>
      <w:marTop w:val="0"/>
      <w:marBottom w:val="0"/>
      <w:divBdr>
        <w:top w:val="none" w:sz="0" w:space="0" w:color="auto"/>
        <w:left w:val="none" w:sz="0" w:space="0" w:color="auto"/>
        <w:bottom w:val="none" w:sz="0" w:space="0" w:color="auto"/>
        <w:right w:val="none" w:sz="0" w:space="0" w:color="auto"/>
      </w:divBdr>
    </w:div>
    <w:div w:id="1332100454">
      <w:bodyDiv w:val="1"/>
      <w:marLeft w:val="0"/>
      <w:marRight w:val="0"/>
      <w:marTop w:val="0"/>
      <w:marBottom w:val="0"/>
      <w:divBdr>
        <w:top w:val="none" w:sz="0" w:space="0" w:color="auto"/>
        <w:left w:val="none" w:sz="0" w:space="0" w:color="auto"/>
        <w:bottom w:val="none" w:sz="0" w:space="0" w:color="auto"/>
        <w:right w:val="none" w:sz="0" w:space="0" w:color="auto"/>
      </w:divBdr>
    </w:div>
    <w:div w:id="1345937673">
      <w:bodyDiv w:val="1"/>
      <w:marLeft w:val="0"/>
      <w:marRight w:val="0"/>
      <w:marTop w:val="0"/>
      <w:marBottom w:val="0"/>
      <w:divBdr>
        <w:top w:val="none" w:sz="0" w:space="0" w:color="auto"/>
        <w:left w:val="none" w:sz="0" w:space="0" w:color="auto"/>
        <w:bottom w:val="none" w:sz="0" w:space="0" w:color="auto"/>
        <w:right w:val="none" w:sz="0" w:space="0" w:color="auto"/>
      </w:divBdr>
    </w:div>
    <w:div w:id="1383406832">
      <w:bodyDiv w:val="1"/>
      <w:marLeft w:val="0"/>
      <w:marRight w:val="0"/>
      <w:marTop w:val="0"/>
      <w:marBottom w:val="0"/>
      <w:divBdr>
        <w:top w:val="none" w:sz="0" w:space="0" w:color="auto"/>
        <w:left w:val="none" w:sz="0" w:space="0" w:color="auto"/>
        <w:bottom w:val="none" w:sz="0" w:space="0" w:color="auto"/>
        <w:right w:val="none" w:sz="0" w:space="0" w:color="auto"/>
      </w:divBdr>
      <w:divsChild>
        <w:div w:id="1648514933">
          <w:marLeft w:val="0"/>
          <w:marRight w:val="0"/>
          <w:marTop w:val="0"/>
          <w:marBottom w:val="0"/>
          <w:divBdr>
            <w:top w:val="none" w:sz="0" w:space="0" w:color="auto"/>
            <w:left w:val="none" w:sz="0" w:space="0" w:color="auto"/>
            <w:bottom w:val="none" w:sz="0" w:space="0" w:color="auto"/>
            <w:right w:val="none" w:sz="0" w:space="0" w:color="auto"/>
          </w:divBdr>
        </w:div>
      </w:divsChild>
    </w:div>
    <w:div w:id="1494491469">
      <w:bodyDiv w:val="1"/>
      <w:marLeft w:val="0"/>
      <w:marRight w:val="0"/>
      <w:marTop w:val="0"/>
      <w:marBottom w:val="0"/>
      <w:divBdr>
        <w:top w:val="none" w:sz="0" w:space="0" w:color="auto"/>
        <w:left w:val="none" w:sz="0" w:space="0" w:color="auto"/>
        <w:bottom w:val="none" w:sz="0" w:space="0" w:color="auto"/>
        <w:right w:val="none" w:sz="0" w:space="0" w:color="auto"/>
      </w:divBdr>
    </w:div>
    <w:div w:id="1499879753">
      <w:bodyDiv w:val="1"/>
      <w:marLeft w:val="0"/>
      <w:marRight w:val="0"/>
      <w:marTop w:val="0"/>
      <w:marBottom w:val="0"/>
      <w:divBdr>
        <w:top w:val="none" w:sz="0" w:space="0" w:color="auto"/>
        <w:left w:val="none" w:sz="0" w:space="0" w:color="auto"/>
        <w:bottom w:val="none" w:sz="0" w:space="0" w:color="auto"/>
        <w:right w:val="none" w:sz="0" w:space="0" w:color="auto"/>
      </w:divBdr>
      <w:divsChild>
        <w:div w:id="1367220539">
          <w:marLeft w:val="180"/>
          <w:marRight w:val="180"/>
          <w:marTop w:val="0"/>
          <w:marBottom w:val="180"/>
          <w:divBdr>
            <w:top w:val="none" w:sz="0" w:space="0" w:color="auto"/>
            <w:left w:val="none" w:sz="0" w:space="0" w:color="auto"/>
            <w:bottom w:val="none" w:sz="0" w:space="0" w:color="auto"/>
            <w:right w:val="none" w:sz="0" w:space="0" w:color="auto"/>
          </w:divBdr>
          <w:divsChild>
            <w:div w:id="1326087468">
              <w:marLeft w:val="0"/>
              <w:marRight w:val="0"/>
              <w:marTop w:val="0"/>
              <w:marBottom w:val="0"/>
              <w:divBdr>
                <w:top w:val="none" w:sz="0" w:space="0" w:color="auto"/>
                <w:left w:val="none" w:sz="0" w:space="0" w:color="auto"/>
                <w:bottom w:val="none" w:sz="0" w:space="0" w:color="auto"/>
                <w:right w:val="none" w:sz="0" w:space="0" w:color="auto"/>
              </w:divBdr>
            </w:div>
            <w:div w:id="1430850276">
              <w:marLeft w:val="0"/>
              <w:marRight w:val="0"/>
              <w:marTop w:val="150"/>
              <w:marBottom w:val="0"/>
              <w:divBdr>
                <w:top w:val="none" w:sz="0" w:space="0" w:color="auto"/>
                <w:left w:val="none" w:sz="0" w:space="0" w:color="auto"/>
                <w:bottom w:val="none" w:sz="0" w:space="0" w:color="auto"/>
                <w:right w:val="none" w:sz="0" w:space="0" w:color="auto"/>
              </w:divBdr>
              <w:divsChild>
                <w:div w:id="143082983">
                  <w:marLeft w:val="0"/>
                  <w:marRight w:val="0"/>
                  <w:marTop w:val="0"/>
                  <w:marBottom w:val="0"/>
                  <w:divBdr>
                    <w:top w:val="none" w:sz="0" w:space="0" w:color="auto"/>
                    <w:left w:val="none" w:sz="0" w:space="0" w:color="auto"/>
                    <w:bottom w:val="none" w:sz="0" w:space="0" w:color="auto"/>
                    <w:right w:val="none" w:sz="0" w:space="0" w:color="auto"/>
                  </w:divBdr>
                  <w:divsChild>
                    <w:div w:id="1845047690">
                      <w:marLeft w:val="0"/>
                      <w:marRight w:val="0"/>
                      <w:marTop w:val="100"/>
                      <w:marBottom w:val="100"/>
                      <w:divBdr>
                        <w:top w:val="none" w:sz="0" w:space="0" w:color="auto"/>
                        <w:left w:val="none" w:sz="0" w:space="0" w:color="auto"/>
                        <w:bottom w:val="none" w:sz="0" w:space="0" w:color="auto"/>
                        <w:right w:val="none" w:sz="0" w:space="0" w:color="auto"/>
                      </w:divBdr>
                    </w:div>
                  </w:divsChild>
                </w:div>
                <w:div w:id="205676569">
                  <w:marLeft w:val="0"/>
                  <w:marRight w:val="0"/>
                  <w:marTop w:val="0"/>
                  <w:marBottom w:val="0"/>
                  <w:divBdr>
                    <w:top w:val="none" w:sz="0" w:space="0" w:color="auto"/>
                    <w:left w:val="none" w:sz="0" w:space="0" w:color="auto"/>
                    <w:bottom w:val="none" w:sz="0" w:space="0" w:color="auto"/>
                    <w:right w:val="none" w:sz="0" w:space="0" w:color="auto"/>
                  </w:divBdr>
                  <w:divsChild>
                    <w:div w:id="2060667439">
                      <w:marLeft w:val="0"/>
                      <w:marRight w:val="0"/>
                      <w:marTop w:val="100"/>
                      <w:marBottom w:val="100"/>
                      <w:divBdr>
                        <w:top w:val="none" w:sz="0" w:space="0" w:color="auto"/>
                        <w:left w:val="none" w:sz="0" w:space="0" w:color="auto"/>
                        <w:bottom w:val="none" w:sz="0" w:space="0" w:color="auto"/>
                        <w:right w:val="none" w:sz="0" w:space="0" w:color="auto"/>
                      </w:divBdr>
                    </w:div>
                  </w:divsChild>
                </w:div>
                <w:div w:id="299114770">
                  <w:marLeft w:val="0"/>
                  <w:marRight w:val="0"/>
                  <w:marTop w:val="0"/>
                  <w:marBottom w:val="0"/>
                  <w:divBdr>
                    <w:top w:val="none" w:sz="0" w:space="0" w:color="auto"/>
                    <w:left w:val="none" w:sz="0" w:space="0" w:color="auto"/>
                    <w:bottom w:val="none" w:sz="0" w:space="0" w:color="auto"/>
                    <w:right w:val="none" w:sz="0" w:space="0" w:color="auto"/>
                  </w:divBdr>
                  <w:divsChild>
                    <w:div w:id="1457067527">
                      <w:marLeft w:val="0"/>
                      <w:marRight w:val="0"/>
                      <w:marTop w:val="100"/>
                      <w:marBottom w:val="100"/>
                      <w:divBdr>
                        <w:top w:val="none" w:sz="0" w:space="0" w:color="auto"/>
                        <w:left w:val="none" w:sz="0" w:space="0" w:color="auto"/>
                        <w:bottom w:val="none" w:sz="0" w:space="0" w:color="auto"/>
                        <w:right w:val="none" w:sz="0" w:space="0" w:color="auto"/>
                      </w:divBdr>
                    </w:div>
                  </w:divsChild>
                </w:div>
                <w:div w:id="320356701">
                  <w:marLeft w:val="0"/>
                  <w:marRight w:val="0"/>
                  <w:marTop w:val="0"/>
                  <w:marBottom w:val="0"/>
                  <w:divBdr>
                    <w:top w:val="none" w:sz="0" w:space="0" w:color="auto"/>
                    <w:left w:val="none" w:sz="0" w:space="0" w:color="auto"/>
                    <w:bottom w:val="none" w:sz="0" w:space="0" w:color="auto"/>
                    <w:right w:val="none" w:sz="0" w:space="0" w:color="auto"/>
                  </w:divBdr>
                  <w:divsChild>
                    <w:div w:id="974682478">
                      <w:marLeft w:val="0"/>
                      <w:marRight w:val="0"/>
                      <w:marTop w:val="100"/>
                      <w:marBottom w:val="100"/>
                      <w:divBdr>
                        <w:top w:val="none" w:sz="0" w:space="0" w:color="auto"/>
                        <w:left w:val="none" w:sz="0" w:space="0" w:color="auto"/>
                        <w:bottom w:val="none" w:sz="0" w:space="0" w:color="auto"/>
                        <w:right w:val="none" w:sz="0" w:space="0" w:color="auto"/>
                      </w:divBdr>
                    </w:div>
                  </w:divsChild>
                </w:div>
                <w:div w:id="336079144">
                  <w:marLeft w:val="0"/>
                  <w:marRight w:val="0"/>
                  <w:marTop w:val="0"/>
                  <w:marBottom w:val="0"/>
                  <w:divBdr>
                    <w:top w:val="none" w:sz="0" w:space="0" w:color="auto"/>
                    <w:left w:val="none" w:sz="0" w:space="0" w:color="auto"/>
                    <w:bottom w:val="none" w:sz="0" w:space="0" w:color="auto"/>
                    <w:right w:val="none" w:sz="0" w:space="0" w:color="auto"/>
                  </w:divBdr>
                  <w:divsChild>
                    <w:div w:id="1948151449">
                      <w:marLeft w:val="0"/>
                      <w:marRight w:val="0"/>
                      <w:marTop w:val="100"/>
                      <w:marBottom w:val="100"/>
                      <w:divBdr>
                        <w:top w:val="none" w:sz="0" w:space="0" w:color="auto"/>
                        <w:left w:val="none" w:sz="0" w:space="0" w:color="auto"/>
                        <w:bottom w:val="none" w:sz="0" w:space="0" w:color="auto"/>
                        <w:right w:val="none" w:sz="0" w:space="0" w:color="auto"/>
                      </w:divBdr>
                    </w:div>
                  </w:divsChild>
                </w:div>
                <w:div w:id="346717709">
                  <w:marLeft w:val="0"/>
                  <w:marRight w:val="0"/>
                  <w:marTop w:val="0"/>
                  <w:marBottom w:val="0"/>
                  <w:divBdr>
                    <w:top w:val="none" w:sz="0" w:space="0" w:color="auto"/>
                    <w:left w:val="none" w:sz="0" w:space="0" w:color="auto"/>
                    <w:bottom w:val="none" w:sz="0" w:space="0" w:color="auto"/>
                    <w:right w:val="none" w:sz="0" w:space="0" w:color="auto"/>
                  </w:divBdr>
                  <w:divsChild>
                    <w:div w:id="1245534778">
                      <w:marLeft w:val="0"/>
                      <w:marRight w:val="0"/>
                      <w:marTop w:val="100"/>
                      <w:marBottom w:val="100"/>
                      <w:divBdr>
                        <w:top w:val="none" w:sz="0" w:space="0" w:color="auto"/>
                        <w:left w:val="none" w:sz="0" w:space="0" w:color="auto"/>
                        <w:bottom w:val="none" w:sz="0" w:space="0" w:color="auto"/>
                        <w:right w:val="none" w:sz="0" w:space="0" w:color="auto"/>
                      </w:divBdr>
                    </w:div>
                  </w:divsChild>
                </w:div>
                <w:div w:id="397552886">
                  <w:marLeft w:val="0"/>
                  <w:marRight w:val="0"/>
                  <w:marTop w:val="0"/>
                  <w:marBottom w:val="0"/>
                  <w:divBdr>
                    <w:top w:val="none" w:sz="0" w:space="0" w:color="auto"/>
                    <w:left w:val="none" w:sz="0" w:space="0" w:color="auto"/>
                    <w:bottom w:val="none" w:sz="0" w:space="0" w:color="auto"/>
                    <w:right w:val="none" w:sz="0" w:space="0" w:color="auto"/>
                  </w:divBdr>
                  <w:divsChild>
                    <w:div w:id="507408382">
                      <w:marLeft w:val="0"/>
                      <w:marRight w:val="0"/>
                      <w:marTop w:val="100"/>
                      <w:marBottom w:val="100"/>
                      <w:divBdr>
                        <w:top w:val="none" w:sz="0" w:space="0" w:color="auto"/>
                        <w:left w:val="none" w:sz="0" w:space="0" w:color="auto"/>
                        <w:bottom w:val="none" w:sz="0" w:space="0" w:color="auto"/>
                        <w:right w:val="none" w:sz="0" w:space="0" w:color="auto"/>
                      </w:divBdr>
                    </w:div>
                  </w:divsChild>
                </w:div>
                <w:div w:id="472873748">
                  <w:marLeft w:val="0"/>
                  <w:marRight w:val="0"/>
                  <w:marTop w:val="0"/>
                  <w:marBottom w:val="0"/>
                  <w:divBdr>
                    <w:top w:val="none" w:sz="0" w:space="0" w:color="auto"/>
                    <w:left w:val="none" w:sz="0" w:space="0" w:color="auto"/>
                    <w:bottom w:val="none" w:sz="0" w:space="0" w:color="auto"/>
                    <w:right w:val="none" w:sz="0" w:space="0" w:color="auto"/>
                  </w:divBdr>
                  <w:divsChild>
                    <w:div w:id="1380014607">
                      <w:marLeft w:val="0"/>
                      <w:marRight w:val="0"/>
                      <w:marTop w:val="100"/>
                      <w:marBottom w:val="100"/>
                      <w:divBdr>
                        <w:top w:val="none" w:sz="0" w:space="0" w:color="auto"/>
                        <w:left w:val="none" w:sz="0" w:space="0" w:color="auto"/>
                        <w:bottom w:val="none" w:sz="0" w:space="0" w:color="auto"/>
                        <w:right w:val="none" w:sz="0" w:space="0" w:color="auto"/>
                      </w:divBdr>
                    </w:div>
                  </w:divsChild>
                </w:div>
                <w:div w:id="498930591">
                  <w:marLeft w:val="0"/>
                  <w:marRight w:val="0"/>
                  <w:marTop w:val="0"/>
                  <w:marBottom w:val="0"/>
                  <w:divBdr>
                    <w:top w:val="none" w:sz="0" w:space="0" w:color="auto"/>
                    <w:left w:val="none" w:sz="0" w:space="0" w:color="auto"/>
                    <w:bottom w:val="none" w:sz="0" w:space="0" w:color="auto"/>
                    <w:right w:val="none" w:sz="0" w:space="0" w:color="auto"/>
                  </w:divBdr>
                  <w:divsChild>
                    <w:div w:id="344403595">
                      <w:marLeft w:val="0"/>
                      <w:marRight w:val="0"/>
                      <w:marTop w:val="100"/>
                      <w:marBottom w:val="100"/>
                      <w:divBdr>
                        <w:top w:val="none" w:sz="0" w:space="0" w:color="auto"/>
                        <w:left w:val="none" w:sz="0" w:space="0" w:color="auto"/>
                        <w:bottom w:val="none" w:sz="0" w:space="0" w:color="auto"/>
                        <w:right w:val="none" w:sz="0" w:space="0" w:color="auto"/>
                      </w:divBdr>
                    </w:div>
                  </w:divsChild>
                </w:div>
                <w:div w:id="540217120">
                  <w:marLeft w:val="0"/>
                  <w:marRight w:val="0"/>
                  <w:marTop w:val="0"/>
                  <w:marBottom w:val="0"/>
                  <w:divBdr>
                    <w:top w:val="none" w:sz="0" w:space="0" w:color="auto"/>
                    <w:left w:val="none" w:sz="0" w:space="0" w:color="auto"/>
                    <w:bottom w:val="none" w:sz="0" w:space="0" w:color="auto"/>
                    <w:right w:val="none" w:sz="0" w:space="0" w:color="auto"/>
                  </w:divBdr>
                  <w:divsChild>
                    <w:div w:id="1038894169">
                      <w:marLeft w:val="0"/>
                      <w:marRight w:val="0"/>
                      <w:marTop w:val="100"/>
                      <w:marBottom w:val="100"/>
                      <w:divBdr>
                        <w:top w:val="none" w:sz="0" w:space="0" w:color="auto"/>
                        <w:left w:val="none" w:sz="0" w:space="0" w:color="auto"/>
                        <w:bottom w:val="none" w:sz="0" w:space="0" w:color="auto"/>
                        <w:right w:val="none" w:sz="0" w:space="0" w:color="auto"/>
                      </w:divBdr>
                    </w:div>
                  </w:divsChild>
                </w:div>
                <w:div w:id="569468158">
                  <w:marLeft w:val="0"/>
                  <w:marRight w:val="0"/>
                  <w:marTop w:val="0"/>
                  <w:marBottom w:val="0"/>
                  <w:divBdr>
                    <w:top w:val="none" w:sz="0" w:space="0" w:color="auto"/>
                    <w:left w:val="none" w:sz="0" w:space="0" w:color="auto"/>
                    <w:bottom w:val="none" w:sz="0" w:space="0" w:color="auto"/>
                    <w:right w:val="none" w:sz="0" w:space="0" w:color="auto"/>
                  </w:divBdr>
                  <w:divsChild>
                    <w:div w:id="1009525523">
                      <w:marLeft w:val="0"/>
                      <w:marRight w:val="0"/>
                      <w:marTop w:val="100"/>
                      <w:marBottom w:val="100"/>
                      <w:divBdr>
                        <w:top w:val="none" w:sz="0" w:space="0" w:color="auto"/>
                        <w:left w:val="none" w:sz="0" w:space="0" w:color="auto"/>
                        <w:bottom w:val="none" w:sz="0" w:space="0" w:color="auto"/>
                        <w:right w:val="none" w:sz="0" w:space="0" w:color="auto"/>
                      </w:divBdr>
                    </w:div>
                  </w:divsChild>
                </w:div>
                <w:div w:id="749813879">
                  <w:marLeft w:val="0"/>
                  <w:marRight w:val="0"/>
                  <w:marTop w:val="0"/>
                  <w:marBottom w:val="0"/>
                  <w:divBdr>
                    <w:top w:val="none" w:sz="0" w:space="0" w:color="auto"/>
                    <w:left w:val="none" w:sz="0" w:space="0" w:color="auto"/>
                    <w:bottom w:val="none" w:sz="0" w:space="0" w:color="auto"/>
                    <w:right w:val="none" w:sz="0" w:space="0" w:color="auto"/>
                  </w:divBdr>
                  <w:divsChild>
                    <w:div w:id="868378415">
                      <w:marLeft w:val="0"/>
                      <w:marRight w:val="0"/>
                      <w:marTop w:val="100"/>
                      <w:marBottom w:val="100"/>
                      <w:divBdr>
                        <w:top w:val="none" w:sz="0" w:space="0" w:color="auto"/>
                        <w:left w:val="none" w:sz="0" w:space="0" w:color="auto"/>
                        <w:bottom w:val="none" w:sz="0" w:space="0" w:color="auto"/>
                        <w:right w:val="none" w:sz="0" w:space="0" w:color="auto"/>
                      </w:divBdr>
                    </w:div>
                  </w:divsChild>
                </w:div>
                <w:div w:id="761486700">
                  <w:marLeft w:val="0"/>
                  <w:marRight w:val="0"/>
                  <w:marTop w:val="0"/>
                  <w:marBottom w:val="0"/>
                  <w:divBdr>
                    <w:top w:val="none" w:sz="0" w:space="0" w:color="auto"/>
                    <w:left w:val="none" w:sz="0" w:space="0" w:color="auto"/>
                    <w:bottom w:val="none" w:sz="0" w:space="0" w:color="auto"/>
                    <w:right w:val="none" w:sz="0" w:space="0" w:color="auto"/>
                  </w:divBdr>
                  <w:divsChild>
                    <w:div w:id="829902388">
                      <w:marLeft w:val="0"/>
                      <w:marRight w:val="0"/>
                      <w:marTop w:val="100"/>
                      <w:marBottom w:val="100"/>
                      <w:divBdr>
                        <w:top w:val="none" w:sz="0" w:space="0" w:color="auto"/>
                        <w:left w:val="none" w:sz="0" w:space="0" w:color="auto"/>
                        <w:bottom w:val="none" w:sz="0" w:space="0" w:color="auto"/>
                        <w:right w:val="none" w:sz="0" w:space="0" w:color="auto"/>
                      </w:divBdr>
                    </w:div>
                  </w:divsChild>
                </w:div>
                <w:div w:id="815147436">
                  <w:marLeft w:val="0"/>
                  <w:marRight w:val="0"/>
                  <w:marTop w:val="0"/>
                  <w:marBottom w:val="0"/>
                  <w:divBdr>
                    <w:top w:val="none" w:sz="0" w:space="0" w:color="auto"/>
                    <w:left w:val="none" w:sz="0" w:space="0" w:color="auto"/>
                    <w:bottom w:val="none" w:sz="0" w:space="0" w:color="auto"/>
                    <w:right w:val="none" w:sz="0" w:space="0" w:color="auto"/>
                  </w:divBdr>
                  <w:divsChild>
                    <w:div w:id="305283108">
                      <w:marLeft w:val="0"/>
                      <w:marRight w:val="0"/>
                      <w:marTop w:val="100"/>
                      <w:marBottom w:val="100"/>
                      <w:divBdr>
                        <w:top w:val="none" w:sz="0" w:space="0" w:color="auto"/>
                        <w:left w:val="none" w:sz="0" w:space="0" w:color="auto"/>
                        <w:bottom w:val="none" w:sz="0" w:space="0" w:color="auto"/>
                        <w:right w:val="none" w:sz="0" w:space="0" w:color="auto"/>
                      </w:divBdr>
                    </w:div>
                  </w:divsChild>
                </w:div>
                <w:div w:id="816141364">
                  <w:marLeft w:val="0"/>
                  <w:marRight w:val="0"/>
                  <w:marTop w:val="0"/>
                  <w:marBottom w:val="0"/>
                  <w:divBdr>
                    <w:top w:val="none" w:sz="0" w:space="0" w:color="auto"/>
                    <w:left w:val="none" w:sz="0" w:space="0" w:color="auto"/>
                    <w:bottom w:val="none" w:sz="0" w:space="0" w:color="auto"/>
                    <w:right w:val="none" w:sz="0" w:space="0" w:color="auto"/>
                  </w:divBdr>
                  <w:divsChild>
                    <w:div w:id="1489058111">
                      <w:marLeft w:val="0"/>
                      <w:marRight w:val="0"/>
                      <w:marTop w:val="100"/>
                      <w:marBottom w:val="100"/>
                      <w:divBdr>
                        <w:top w:val="none" w:sz="0" w:space="0" w:color="auto"/>
                        <w:left w:val="none" w:sz="0" w:space="0" w:color="auto"/>
                        <w:bottom w:val="none" w:sz="0" w:space="0" w:color="auto"/>
                        <w:right w:val="none" w:sz="0" w:space="0" w:color="auto"/>
                      </w:divBdr>
                    </w:div>
                  </w:divsChild>
                </w:div>
                <w:div w:id="877593729">
                  <w:marLeft w:val="0"/>
                  <w:marRight w:val="0"/>
                  <w:marTop w:val="0"/>
                  <w:marBottom w:val="0"/>
                  <w:divBdr>
                    <w:top w:val="none" w:sz="0" w:space="0" w:color="auto"/>
                    <w:left w:val="none" w:sz="0" w:space="0" w:color="auto"/>
                    <w:bottom w:val="none" w:sz="0" w:space="0" w:color="auto"/>
                    <w:right w:val="none" w:sz="0" w:space="0" w:color="auto"/>
                  </w:divBdr>
                  <w:divsChild>
                    <w:div w:id="1751921545">
                      <w:marLeft w:val="0"/>
                      <w:marRight w:val="0"/>
                      <w:marTop w:val="100"/>
                      <w:marBottom w:val="100"/>
                      <w:divBdr>
                        <w:top w:val="none" w:sz="0" w:space="0" w:color="auto"/>
                        <w:left w:val="none" w:sz="0" w:space="0" w:color="auto"/>
                        <w:bottom w:val="none" w:sz="0" w:space="0" w:color="auto"/>
                        <w:right w:val="none" w:sz="0" w:space="0" w:color="auto"/>
                      </w:divBdr>
                    </w:div>
                  </w:divsChild>
                </w:div>
                <w:div w:id="947854056">
                  <w:marLeft w:val="0"/>
                  <w:marRight w:val="0"/>
                  <w:marTop w:val="0"/>
                  <w:marBottom w:val="0"/>
                  <w:divBdr>
                    <w:top w:val="none" w:sz="0" w:space="0" w:color="auto"/>
                    <w:left w:val="none" w:sz="0" w:space="0" w:color="auto"/>
                    <w:bottom w:val="none" w:sz="0" w:space="0" w:color="auto"/>
                    <w:right w:val="none" w:sz="0" w:space="0" w:color="auto"/>
                  </w:divBdr>
                  <w:divsChild>
                    <w:div w:id="510604303">
                      <w:marLeft w:val="0"/>
                      <w:marRight w:val="0"/>
                      <w:marTop w:val="100"/>
                      <w:marBottom w:val="100"/>
                      <w:divBdr>
                        <w:top w:val="none" w:sz="0" w:space="0" w:color="auto"/>
                        <w:left w:val="none" w:sz="0" w:space="0" w:color="auto"/>
                        <w:bottom w:val="none" w:sz="0" w:space="0" w:color="auto"/>
                        <w:right w:val="none" w:sz="0" w:space="0" w:color="auto"/>
                      </w:divBdr>
                    </w:div>
                  </w:divsChild>
                </w:div>
                <w:div w:id="977224874">
                  <w:marLeft w:val="0"/>
                  <w:marRight w:val="0"/>
                  <w:marTop w:val="0"/>
                  <w:marBottom w:val="0"/>
                  <w:divBdr>
                    <w:top w:val="none" w:sz="0" w:space="0" w:color="auto"/>
                    <w:left w:val="none" w:sz="0" w:space="0" w:color="auto"/>
                    <w:bottom w:val="none" w:sz="0" w:space="0" w:color="auto"/>
                    <w:right w:val="none" w:sz="0" w:space="0" w:color="auto"/>
                  </w:divBdr>
                  <w:divsChild>
                    <w:div w:id="843741941">
                      <w:marLeft w:val="0"/>
                      <w:marRight w:val="0"/>
                      <w:marTop w:val="100"/>
                      <w:marBottom w:val="100"/>
                      <w:divBdr>
                        <w:top w:val="none" w:sz="0" w:space="0" w:color="auto"/>
                        <w:left w:val="none" w:sz="0" w:space="0" w:color="auto"/>
                        <w:bottom w:val="none" w:sz="0" w:space="0" w:color="auto"/>
                        <w:right w:val="none" w:sz="0" w:space="0" w:color="auto"/>
                      </w:divBdr>
                    </w:div>
                  </w:divsChild>
                </w:div>
                <w:div w:id="1022820653">
                  <w:marLeft w:val="0"/>
                  <w:marRight w:val="0"/>
                  <w:marTop w:val="0"/>
                  <w:marBottom w:val="0"/>
                  <w:divBdr>
                    <w:top w:val="none" w:sz="0" w:space="0" w:color="auto"/>
                    <w:left w:val="none" w:sz="0" w:space="0" w:color="auto"/>
                    <w:bottom w:val="none" w:sz="0" w:space="0" w:color="auto"/>
                    <w:right w:val="none" w:sz="0" w:space="0" w:color="auto"/>
                  </w:divBdr>
                  <w:divsChild>
                    <w:div w:id="844056709">
                      <w:marLeft w:val="0"/>
                      <w:marRight w:val="0"/>
                      <w:marTop w:val="100"/>
                      <w:marBottom w:val="100"/>
                      <w:divBdr>
                        <w:top w:val="none" w:sz="0" w:space="0" w:color="auto"/>
                        <w:left w:val="none" w:sz="0" w:space="0" w:color="auto"/>
                        <w:bottom w:val="none" w:sz="0" w:space="0" w:color="auto"/>
                        <w:right w:val="none" w:sz="0" w:space="0" w:color="auto"/>
                      </w:divBdr>
                    </w:div>
                  </w:divsChild>
                </w:div>
                <w:div w:id="1045106880">
                  <w:marLeft w:val="0"/>
                  <w:marRight w:val="0"/>
                  <w:marTop w:val="0"/>
                  <w:marBottom w:val="0"/>
                  <w:divBdr>
                    <w:top w:val="none" w:sz="0" w:space="0" w:color="auto"/>
                    <w:left w:val="none" w:sz="0" w:space="0" w:color="auto"/>
                    <w:bottom w:val="none" w:sz="0" w:space="0" w:color="auto"/>
                    <w:right w:val="none" w:sz="0" w:space="0" w:color="auto"/>
                  </w:divBdr>
                  <w:divsChild>
                    <w:div w:id="1131098460">
                      <w:marLeft w:val="0"/>
                      <w:marRight w:val="0"/>
                      <w:marTop w:val="100"/>
                      <w:marBottom w:val="100"/>
                      <w:divBdr>
                        <w:top w:val="none" w:sz="0" w:space="0" w:color="auto"/>
                        <w:left w:val="none" w:sz="0" w:space="0" w:color="auto"/>
                        <w:bottom w:val="none" w:sz="0" w:space="0" w:color="auto"/>
                        <w:right w:val="none" w:sz="0" w:space="0" w:color="auto"/>
                      </w:divBdr>
                    </w:div>
                  </w:divsChild>
                </w:div>
                <w:div w:id="1054768135">
                  <w:marLeft w:val="0"/>
                  <w:marRight w:val="0"/>
                  <w:marTop w:val="0"/>
                  <w:marBottom w:val="0"/>
                  <w:divBdr>
                    <w:top w:val="none" w:sz="0" w:space="0" w:color="auto"/>
                    <w:left w:val="none" w:sz="0" w:space="0" w:color="auto"/>
                    <w:bottom w:val="none" w:sz="0" w:space="0" w:color="auto"/>
                    <w:right w:val="none" w:sz="0" w:space="0" w:color="auto"/>
                  </w:divBdr>
                  <w:divsChild>
                    <w:div w:id="496776170">
                      <w:marLeft w:val="0"/>
                      <w:marRight w:val="0"/>
                      <w:marTop w:val="100"/>
                      <w:marBottom w:val="100"/>
                      <w:divBdr>
                        <w:top w:val="none" w:sz="0" w:space="0" w:color="auto"/>
                        <w:left w:val="none" w:sz="0" w:space="0" w:color="auto"/>
                        <w:bottom w:val="none" w:sz="0" w:space="0" w:color="auto"/>
                        <w:right w:val="none" w:sz="0" w:space="0" w:color="auto"/>
                      </w:divBdr>
                    </w:div>
                  </w:divsChild>
                </w:div>
                <w:div w:id="1157453545">
                  <w:marLeft w:val="0"/>
                  <w:marRight w:val="0"/>
                  <w:marTop w:val="0"/>
                  <w:marBottom w:val="0"/>
                  <w:divBdr>
                    <w:top w:val="none" w:sz="0" w:space="0" w:color="auto"/>
                    <w:left w:val="none" w:sz="0" w:space="0" w:color="auto"/>
                    <w:bottom w:val="none" w:sz="0" w:space="0" w:color="auto"/>
                    <w:right w:val="none" w:sz="0" w:space="0" w:color="auto"/>
                  </w:divBdr>
                  <w:divsChild>
                    <w:div w:id="1410424950">
                      <w:marLeft w:val="0"/>
                      <w:marRight w:val="0"/>
                      <w:marTop w:val="100"/>
                      <w:marBottom w:val="100"/>
                      <w:divBdr>
                        <w:top w:val="none" w:sz="0" w:space="0" w:color="auto"/>
                        <w:left w:val="none" w:sz="0" w:space="0" w:color="auto"/>
                        <w:bottom w:val="none" w:sz="0" w:space="0" w:color="auto"/>
                        <w:right w:val="none" w:sz="0" w:space="0" w:color="auto"/>
                      </w:divBdr>
                    </w:div>
                  </w:divsChild>
                </w:div>
                <w:div w:id="1189679563">
                  <w:marLeft w:val="0"/>
                  <w:marRight w:val="0"/>
                  <w:marTop w:val="0"/>
                  <w:marBottom w:val="0"/>
                  <w:divBdr>
                    <w:top w:val="none" w:sz="0" w:space="0" w:color="auto"/>
                    <w:left w:val="none" w:sz="0" w:space="0" w:color="auto"/>
                    <w:bottom w:val="none" w:sz="0" w:space="0" w:color="auto"/>
                    <w:right w:val="none" w:sz="0" w:space="0" w:color="auto"/>
                  </w:divBdr>
                  <w:divsChild>
                    <w:div w:id="756826448">
                      <w:marLeft w:val="0"/>
                      <w:marRight w:val="0"/>
                      <w:marTop w:val="100"/>
                      <w:marBottom w:val="100"/>
                      <w:divBdr>
                        <w:top w:val="none" w:sz="0" w:space="0" w:color="auto"/>
                        <w:left w:val="none" w:sz="0" w:space="0" w:color="auto"/>
                        <w:bottom w:val="none" w:sz="0" w:space="0" w:color="auto"/>
                        <w:right w:val="none" w:sz="0" w:space="0" w:color="auto"/>
                      </w:divBdr>
                    </w:div>
                  </w:divsChild>
                </w:div>
                <w:div w:id="1192769874">
                  <w:marLeft w:val="0"/>
                  <w:marRight w:val="0"/>
                  <w:marTop w:val="0"/>
                  <w:marBottom w:val="0"/>
                  <w:divBdr>
                    <w:top w:val="none" w:sz="0" w:space="0" w:color="auto"/>
                    <w:left w:val="none" w:sz="0" w:space="0" w:color="auto"/>
                    <w:bottom w:val="none" w:sz="0" w:space="0" w:color="auto"/>
                    <w:right w:val="none" w:sz="0" w:space="0" w:color="auto"/>
                  </w:divBdr>
                  <w:divsChild>
                    <w:div w:id="834803755">
                      <w:marLeft w:val="0"/>
                      <w:marRight w:val="0"/>
                      <w:marTop w:val="100"/>
                      <w:marBottom w:val="100"/>
                      <w:divBdr>
                        <w:top w:val="none" w:sz="0" w:space="0" w:color="auto"/>
                        <w:left w:val="none" w:sz="0" w:space="0" w:color="auto"/>
                        <w:bottom w:val="none" w:sz="0" w:space="0" w:color="auto"/>
                        <w:right w:val="none" w:sz="0" w:space="0" w:color="auto"/>
                      </w:divBdr>
                    </w:div>
                  </w:divsChild>
                </w:div>
                <w:div w:id="1222904314">
                  <w:marLeft w:val="0"/>
                  <w:marRight w:val="0"/>
                  <w:marTop w:val="0"/>
                  <w:marBottom w:val="0"/>
                  <w:divBdr>
                    <w:top w:val="none" w:sz="0" w:space="0" w:color="auto"/>
                    <w:left w:val="none" w:sz="0" w:space="0" w:color="auto"/>
                    <w:bottom w:val="none" w:sz="0" w:space="0" w:color="auto"/>
                    <w:right w:val="none" w:sz="0" w:space="0" w:color="auto"/>
                  </w:divBdr>
                  <w:divsChild>
                    <w:div w:id="187568071">
                      <w:marLeft w:val="0"/>
                      <w:marRight w:val="0"/>
                      <w:marTop w:val="100"/>
                      <w:marBottom w:val="100"/>
                      <w:divBdr>
                        <w:top w:val="none" w:sz="0" w:space="0" w:color="auto"/>
                        <w:left w:val="none" w:sz="0" w:space="0" w:color="auto"/>
                        <w:bottom w:val="none" w:sz="0" w:space="0" w:color="auto"/>
                        <w:right w:val="none" w:sz="0" w:space="0" w:color="auto"/>
                      </w:divBdr>
                    </w:div>
                  </w:divsChild>
                </w:div>
                <w:div w:id="1277909787">
                  <w:marLeft w:val="0"/>
                  <w:marRight w:val="0"/>
                  <w:marTop w:val="0"/>
                  <w:marBottom w:val="0"/>
                  <w:divBdr>
                    <w:top w:val="none" w:sz="0" w:space="0" w:color="auto"/>
                    <w:left w:val="none" w:sz="0" w:space="0" w:color="auto"/>
                    <w:bottom w:val="none" w:sz="0" w:space="0" w:color="auto"/>
                    <w:right w:val="none" w:sz="0" w:space="0" w:color="auto"/>
                  </w:divBdr>
                  <w:divsChild>
                    <w:div w:id="1204056557">
                      <w:marLeft w:val="0"/>
                      <w:marRight w:val="0"/>
                      <w:marTop w:val="100"/>
                      <w:marBottom w:val="100"/>
                      <w:divBdr>
                        <w:top w:val="none" w:sz="0" w:space="0" w:color="auto"/>
                        <w:left w:val="none" w:sz="0" w:space="0" w:color="auto"/>
                        <w:bottom w:val="none" w:sz="0" w:space="0" w:color="auto"/>
                        <w:right w:val="none" w:sz="0" w:space="0" w:color="auto"/>
                      </w:divBdr>
                    </w:div>
                  </w:divsChild>
                </w:div>
                <w:div w:id="1289123096">
                  <w:marLeft w:val="0"/>
                  <w:marRight w:val="0"/>
                  <w:marTop w:val="0"/>
                  <w:marBottom w:val="0"/>
                  <w:divBdr>
                    <w:top w:val="none" w:sz="0" w:space="0" w:color="auto"/>
                    <w:left w:val="none" w:sz="0" w:space="0" w:color="auto"/>
                    <w:bottom w:val="none" w:sz="0" w:space="0" w:color="auto"/>
                    <w:right w:val="none" w:sz="0" w:space="0" w:color="auto"/>
                  </w:divBdr>
                  <w:divsChild>
                    <w:div w:id="1812745797">
                      <w:marLeft w:val="0"/>
                      <w:marRight w:val="0"/>
                      <w:marTop w:val="100"/>
                      <w:marBottom w:val="100"/>
                      <w:divBdr>
                        <w:top w:val="none" w:sz="0" w:space="0" w:color="auto"/>
                        <w:left w:val="none" w:sz="0" w:space="0" w:color="auto"/>
                        <w:bottom w:val="none" w:sz="0" w:space="0" w:color="auto"/>
                        <w:right w:val="none" w:sz="0" w:space="0" w:color="auto"/>
                      </w:divBdr>
                    </w:div>
                  </w:divsChild>
                </w:div>
                <w:div w:id="1384139989">
                  <w:marLeft w:val="0"/>
                  <w:marRight w:val="0"/>
                  <w:marTop w:val="0"/>
                  <w:marBottom w:val="0"/>
                  <w:divBdr>
                    <w:top w:val="none" w:sz="0" w:space="0" w:color="auto"/>
                    <w:left w:val="none" w:sz="0" w:space="0" w:color="auto"/>
                    <w:bottom w:val="none" w:sz="0" w:space="0" w:color="auto"/>
                    <w:right w:val="none" w:sz="0" w:space="0" w:color="auto"/>
                  </w:divBdr>
                  <w:divsChild>
                    <w:div w:id="509835605">
                      <w:marLeft w:val="0"/>
                      <w:marRight w:val="0"/>
                      <w:marTop w:val="100"/>
                      <w:marBottom w:val="100"/>
                      <w:divBdr>
                        <w:top w:val="none" w:sz="0" w:space="0" w:color="auto"/>
                        <w:left w:val="none" w:sz="0" w:space="0" w:color="auto"/>
                        <w:bottom w:val="none" w:sz="0" w:space="0" w:color="auto"/>
                        <w:right w:val="none" w:sz="0" w:space="0" w:color="auto"/>
                      </w:divBdr>
                    </w:div>
                  </w:divsChild>
                </w:div>
                <w:div w:id="1491479479">
                  <w:marLeft w:val="0"/>
                  <w:marRight w:val="0"/>
                  <w:marTop w:val="0"/>
                  <w:marBottom w:val="0"/>
                  <w:divBdr>
                    <w:top w:val="none" w:sz="0" w:space="0" w:color="auto"/>
                    <w:left w:val="none" w:sz="0" w:space="0" w:color="auto"/>
                    <w:bottom w:val="none" w:sz="0" w:space="0" w:color="auto"/>
                    <w:right w:val="none" w:sz="0" w:space="0" w:color="auto"/>
                  </w:divBdr>
                  <w:divsChild>
                    <w:div w:id="134684853">
                      <w:marLeft w:val="0"/>
                      <w:marRight w:val="0"/>
                      <w:marTop w:val="100"/>
                      <w:marBottom w:val="100"/>
                      <w:divBdr>
                        <w:top w:val="none" w:sz="0" w:space="0" w:color="auto"/>
                        <w:left w:val="none" w:sz="0" w:space="0" w:color="auto"/>
                        <w:bottom w:val="none" w:sz="0" w:space="0" w:color="auto"/>
                        <w:right w:val="none" w:sz="0" w:space="0" w:color="auto"/>
                      </w:divBdr>
                    </w:div>
                  </w:divsChild>
                </w:div>
                <w:div w:id="1496022569">
                  <w:marLeft w:val="0"/>
                  <w:marRight w:val="0"/>
                  <w:marTop w:val="0"/>
                  <w:marBottom w:val="0"/>
                  <w:divBdr>
                    <w:top w:val="none" w:sz="0" w:space="0" w:color="auto"/>
                    <w:left w:val="none" w:sz="0" w:space="0" w:color="auto"/>
                    <w:bottom w:val="none" w:sz="0" w:space="0" w:color="auto"/>
                    <w:right w:val="none" w:sz="0" w:space="0" w:color="auto"/>
                  </w:divBdr>
                  <w:divsChild>
                    <w:div w:id="1299611389">
                      <w:marLeft w:val="0"/>
                      <w:marRight w:val="0"/>
                      <w:marTop w:val="100"/>
                      <w:marBottom w:val="100"/>
                      <w:divBdr>
                        <w:top w:val="none" w:sz="0" w:space="0" w:color="auto"/>
                        <w:left w:val="none" w:sz="0" w:space="0" w:color="auto"/>
                        <w:bottom w:val="none" w:sz="0" w:space="0" w:color="auto"/>
                        <w:right w:val="none" w:sz="0" w:space="0" w:color="auto"/>
                      </w:divBdr>
                    </w:div>
                  </w:divsChild>
                </w:div>
                <w:div w:id="1594052804">
                  <w:marLeft w:val="0"/>
                  <w:marRight w:val="0"/>
                  <w:marTop w:val="0"/>
                  <w:marBottom w:val="0"/>
                  <w:divBdr>
                    <w:top w:val="none" w:sz="0" w:space="0" w:color="auto"/>
                    <w:left w:val="none" w:sz="0" w:space="0" w:color="auto"/>
                    <w:bottom w:val="none" w:sz="0" w:space="0" w:color="auto"/>
                    <w:right w:val="none" w:sz="0" w:space="0" w:color="auto"/>
                  </w:divBdr>
                  <w:divsChild>
                    <w:div w:id="526330362">
                      <w:marLeft w:val="0"/>
                      <w:marRight w:val="0"/>
                      <w:marTop w:val="100"/>
                      <w:marBottom w:val="100"/>
                      <w:divBdr>
                        <w:top w:val="none" w:sz="0" w:space="0" w:color="auto"/>
                        <w:left w:val="none" w:sz="0" w:space="0" w:color="auto"/>
                        <w:bottom w:val="none" w:sz="0" w:space="0" w:color="auto"/>
                        <w:right w:val="none" w:sz="0" w:space="0" w:color="auto"/>
                      </w:divBdr>
                    </w:div>
                  </w:divsChild>
                </w:div>
                <w:div w:id="1718816680">
                  <w:marLeft w:val="0"/>
                  <w:marRight w:val="0"/>
                  <w:marTop w:val="0"/>
                  <w:marBottom w:val="0"/>
                  <w:divBdr>
                    <w:top w:val="none" w:sz="0" w:space="0" w:color="auto"/>
                    <w:left w:val="none" w:sz="0" w:space="0" w:color="auto"/>
                    <w:bottom w:val="none" w:sz="0" w:space="0" w:color="auto"/>
                    <w:right w:val="none" w:sz="0" w:space="0" w:color="auto"/>
                  </w:divBdr>
                  <w:divsChild>
                    <w:div w:id="819543090">
                      <w:marLeft w:val="0"/>
                      <w:marRight w:val="0"/>
                      <w:marTop w:val="100"/>
                      <w:marBottom w:val="100"/>
                      <w:divBdr>
                        <w:top w:val="none" w:sz="0" w:space="0" w:color="auto"/>
                        <w:left w:val="none" w:sz="0" w:space="0" w:color="auto"/>
                        <w:bottom w:val="none" w:sz="0" w:space="0" w:color="auto"/>
                        <w:right w:val="none" w:sz="0" w:space="0" w:color="auto"/>
                      </w:divBdr>
                    </w:div>
                  </w:divsChild>
                </w:div>
                <w:div w:id="1783576309">
                  <w:marLeft w:val="0"/>
                  <w:marRight w:val="0"/>
                  <w:marTop w:val="0"/>
                  <w:marBottom w:val="0"/>
                  <w:divBdr>
                    <w:top w:val="none" w:sz="0" w:space="0" w:color="auto"/>
                    <w:left w:val="none" w:sz="0" w:space="0" w:color="auto"/>
                    <w:bottom w:val="none" w:sz="0" w:space="0" w:color="auto"/>
                    <w:right w:val="none" w:sz="0" w:space="0" w:color="auto"/>
                  </w:divBdr>
                  <w:divsChild>
                    <w:div w:id="1179126194">
                      <w:marLeft w:val="0"/>
                      <w:marRight w:val="0"/>
                      <w:marTop w:val="100"/>
                      <w:marBottom w:val="100"/>
                      <w:divBdr>
                        <w:top w:val="none" w:sz="0" w:space="0" w:color="auto"/>
                        <w:left w:val="none" w:sz="0" w:space="0" w:color="auto"/>
                        <w:bottom w:val="none" w:sz="0" w:space="0" w:color="auto"/>
                        <w:right w:val="none" w:sz="0" w:space="0" w:color="auto"/>
                      </w:divBdr>
                    </w:div>
                  </w:divsChild>
                </w:div>
                <w:div w:id="1898123237">
                  <w:marLeft w:val="0"/>
                  <w:marRight w:val="0"/>
                  <w:marTop w:val="0"/>
                  <w:marBottom w:val="0"/>
                  <w:divBdr>
                    <w:top w:val="none" w:sz="0" w:space="0" w:color="auto"/>
                    <w:left w:val="none" w:sz="0" w:space="0" w:color="auto"/>
                    <w:bottom w:val="none" w:sz="0" w:space="0" w:color="auto"/>
                    <w:right w:val="none" w:sz="0" w:space="0" w:color="auto"/>
                  </w:divBdr>
                  <w:divsChild>
                    <w:div w:id="960843351">
                      <w:marLeft w:val="0"/>
                      <w:marRight w:val="0"/>
                      <w:marTop w:val="100"/>
                      <w:marBottom w:val="100"/>
                      <w:divBdr>
                        <w:top w:val="none" w:sz="0" w:space="0" w:color="auto"/>
                        <w:left w:val="none" w:sz="0" w:space="0" w:color="auto"/>
                        <w:bottom w:val="none" w:sz="0" w:space="0" w:color="auto"/>
                        <w:right w:val="none" w:sz="0" w:space="0" w:color="auto"/>
                      </w:divBdr>
                    </w:div>
                  </w:divsChild>
                </w:div>
                <w:div w:id="2063020232">
                  <w:marLeft w:val="0"/>
                  <w:marRight w:val="0"/>
                  <w:marTop w:val="0"/>
                  <w:marBottom w:val="0"/>
                  <w:divBdr>
                    <w:top w:val="none" w:sz="0" w:space="0" w:color="auto"/>
                    <w:left w:val="none" w:sz="0" w:space="0" w:color="auto"/>
                    <w:bottom w:val="none" w:sz="0" w:space="0" w:color="auto"/>
                    <w:right w:val="none" w:sz="0" w:space="0" w:color="auto"/>
                  </w:divBdr>
                  <w:divsChild>
                    <w:div w:id="4419930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26866185">
      <w:bodyDiv w:val="1"/>
      <w:marLeft w:val="0"/>
      <w:marRight w:val="0"/>
      <w:marTop w:val="0"/>
      <w:marBottom w:val="0"/>
      <w:divBdr>
        <w:top w:val="none" w:sz="0" w:space="0" w:color="auto"/>
        <w:left w:val="none" w:sz="0" w:space="0" w:color="auto"/>
        <w:bottom w:val="none" w:sz="0" w:space="0" w:color="auto"/>
        <w:right w:val="none" w:sz="0" w:space="0" w:color="auto"/>
      </w:divBdr>
      <w:divsChild>
        <w:div w:id="221330919">
          <w:marLeft w:val="0"/>
          <w:marRight w:val="0"/>
          <w:marTop w:val="0"/>
          <w:marBottom w:val="300"/>
          <w:divBdr>
            <w:top w:val="none" w:sz="0" w:space="0" w:color="auto"/>
            <w:left w:val="none" w:sz="0" w:space="0" w:color="auto"/>
            <w:bottom w:val="none" w:sz="0" w:space="0" w:color="auto"/>
            <w:right w:val="none" w:sz="0" w:space="0" w:color="auto"/>
          </w:divBdr>
        </w:div>
      </w:divsChild>
    </w:div>
    <w:div w:id="1530607286">
      <w:bodyDiv w:val="1"/>
      <w:marLeft w:val="0"/>
      <w:marRight w:val="0"/>
      <w:marTop w:val="0"/>
      <w:marBottom w:val="0"/>
      <w:divBdr>
        <w:top w:val="none" w:sz="0" w:space="0" w:color="auto"/>
        <w:left w:val="none" w:sz="0" w:space="0" w:color="auto"/>
        <w:bottom w:val="none" w:sz="0" w:space="0" w:color="auto"/>
        <w:right w:val="none" w:sz="0" w:space="0" w:color="auto"/>
      </w:divBdr>
    </w:div>
    <w:div w:id="1561939908">
      <w:bodyDiv w:val="1"/>
      <w:marLeft w:val="0"/>
      <w:marRight w:val="0"/>
      <w:marTop w:val="0"/>
      <w:marBottom w:val="0"/>
      <w:divBdr>
        <w:top w:val="none" w:sz="0" w:space="0" w:color="auto"/>
        <w:left w:val="none" w:sz="0" w:space="0" w:color="auto"/>
        <w:bottom w:val="none" w:sz="0" w:space="0" w:color="auto"/>
        <w:right w:val="none" w:sz="0" w:space="0" w:color="auto"/>
      </w:divBdr>
    </w:div>
    <w:div w:id="1573462862">
      <w:bodyDiv w:val="1"/>
      <w:marLeft w:val="0"/>
      <w:marRight w:val="0"/>
      <w:marTop w:val="0"/>
      <w:marBottom w:val="0"/>
      <w:divBdr>
        <w:top w:val="none" w:sz="0" w:space="0" w:color="auto"/>
        <w:left w:val="none" w:sz="0" w:space="0" w:color="auto"/>
        <w:bottom w:val="none" w:sz="0" w:space="0" w:color="auto"/>
        <w:right w:val="none" w:sz="0" w:space="0" w:color="auto"/>
      </w:divBdr>
    </w:div>
    <w:div w:id="1583179610">
      <w:bodyDiv w:val="1"/>
      <w:marLeft w:val="0"/>
      <w:marRight w:val="0"/>
      <w:marTop w:val="0"/>
      <w:marBottom w:val="0"/>
      <w:divBdr>
        <w:top w:val="none" w:sz="0" w:space="0" w:color="auto"/>
        <w:left w:val="none" w:sz="0" w:space="0" w:color="auto"/>
        <w:bottom w:val="none" w:sz="0" w:space="0" w:color="auto"/>
        <w:right w:val="none" w:sz="0" w:space="0" w:color="auto"/>
      </w:divBdr>
      <w:divsChild>
        <w:div w:id="713506617">
          <w:marLeft w:val="0"/>
          <w:marRight w:val="0"/>
          <w:marTop w:val="0"/>
          <w:marBottom w:val="0"/>
          <w:divBdr>
            <w:top w:val="none" w:sz="0" w:space="0" w:color="auto"/>
            <w:left w:val="none" w:sz="0" w:space="0" w:color="auto"/>
            <w:bottom w:val="none" w:sz="0" w:space="0" w:color="auto"/>
            <w:right w:val="none" w:sz="0" w:space="0" w:color="auto"/>
          </w:divBdr>
        </w:div>
        <w:div w:id="113595558">
          <w:marLeft w:val="0"/>
          <w:marRight w:val="0"/>
          <w:marTop w:val="0"/>
          <w:marBottom w:val="0"/>
          <w:divBdr>
            <w:top w:val="none" w:sz="0" w:space="0" w:color="auto"/>
            <w:left w:val="none" w:sz="0" w:space="0" w:color="auto"/>
            <w:bottom w:val="none" w:sz="0" w:space="0" w:color="auto"/>
            <w:right w:val="none" w:sz="0" w:space="0" w:color="auto"/>
          </w:divBdr>
        </w:div>
        <w:div w:id="148835009">
          <w:marLeft w:val="0"/>
          <w:marRight w:val="0"/>
          <w:marTop w:val="0"/>
          <w:marBottom w:val="0"/>
          <w:divBdr>
            <w:top w:val="none" w:sz="0" w:space="0" w:color="auto"/>
            <w:left w:val="none" w:sz="0" w:space="0" w:color="auto"/>
            <w:bottom w:val="none" w:sz="0" w:space="0" w:color="auto"/>
            <w:right w:val="none" w:sz="0" w:space="0" w:color="auto"/>
          </w:divBdr>
        </w:div>
        <w:div w:id="640692228">
          <w:marLeft w:val="0"/>
          <w:marRight w:val="0"/>
          <w:marTop w:val="0"/>
          <w:marBottom w:val="0"/>
          <w:divBdr>
            <w:top w:val="none" w:sz="0" w:space="0" w:color="auto"/>
            <w:left w:val="none" w:sz="0" w:space="0" w:color="auto"/>
            <w:bottom w:val="none" w:sz="0" w:space="0" w:color="auto"/>
            <w:right w:val="none" w:sz="0" w:space="0" w:color="auto"/>
          </w:divBdr>
        </w:div>
        <w:div w:id="437221263">
          <w:marLeft w:val="0"/>
          <w:marRight w:val="0"/>
          <w:marTop w:val="0"/>
          <w:marBottom w:val="0"/>
          <w:divBdr>
            <w:top w:val="none" w:sz="0" w:space="0" w:color="auto"/>
            <w:left w:val="none" w:sz="0" w:space="0" w:color="auto"/>
            <w:bottom w:val="none" w:sz="0" w:space="0" w:color="auto"/>
            <w:right w:val="none" w:sz="0" w:space="0" w:color="auto"/>
          </w:divBdr>
        </w:div>
        <w:div w:id="1534659507">
          <w:marLeft w:val="0"/>
          <w:marRight w:val="0"/>
          <w:marTop w:val="0"/>
          <w:marBottom w:val="0"/>
          <w:divBdr>
            <w:top w:val="none" w:sz="0" w:space="0" w:color="auto"/>
            <w:left w:val="none" w:sz="0" w:space="0" w:color="auto"/>
            <w:bottom w:val="none" w:sz="0" w:space="0" w:color="auto"/>
            <w:right w:val="none" w:sz="0" w:space="0" w:color="auto"/>
          </w:divBdr>
        </w:div>
      </w:divsChild>
    </w:div>
    <w:div w:id="1599485996">
      <w:bodyDiv w:val="1"/>
      <w:marLeft w:val="0"/>
      <w:marRight w:val="0"/>
      <w:marTop w:val="0"/>
      <w:marBottom w:val="0"/>
      <w:divBdr>
        <w:top w:val="none" w:sz="0" w:space="0" w:color="auto"/>
        <w:left w:val="none" w:sz="0" w:space="0" w:color="auto"/>
        <w:bottom w:val="none" w:sz="0" w:space="0" w:color="auto"/>
        <w:right w:val="none" w:sz="0" w:space="0" w:color="auto"/>
      </w:divBdr>
      <w:divsChild>
        <w:div w:id="81033220">
          <w:marLeft w:val="0"/>
          <w:marRight w:val="0"/>
          <w:marTop w:val="0"/>
          <w:marBottom w:val="450"/>
          <w:divBdr>
            <w:top w:val="none" w:sz="0" w:space="0" w:color="auto"/>
            <w:left w:val="none" w:sz="0" w:space="0" w:color="auto"/>
            <w:bottom w:val="none" w:sz="0" w:space="0" w:color="auto"/>
            <w:right w:val="none" w:sz="0" w:space="0" w:color="auto"/>
          </w:divBdr>
        </w:div>
      </w:divsChild>
    </w:div>
    <w:div w:id="1611008597">
      <w:bodyDiv w:val="1"/>
      <w:marLeft w:val="0"/>
      <w:marRight w:val="0"/>
      <w:marTop w:val="0"/>
      <w:marBottom w:val="0"/>
      <w:divBdr>
        <w:top w:val="none" w:sz="0" w:space="0" w:color="auto"/>
        <w:left w:val="none" w:sz="0" w:space="0" w:color="auto"/>
        <w:bottom w:val="none" w:sz="0" w:space="0" w:color="auto"/>
        <w:right w:val="none" w:sz="0" w:space="0" w:color="auto"/>
      </w:divBdr>
    </w:div>
    <w:div w:id="1616015617">
      <w:bodyDiv w:val="1"/>
      <w:marLeft w:val="0"/>
      <w:marRight w:val="0"/>
      <w:marTop w:val="0"/>
      <w:marBottom w:val="0"/>
      <w:divBdr>
        <w:top w:val="none" w:sz="0" w:space="0" w:color="auto"/>
        <w:left w:val="none" w:sz="0" w:space="0" w:color="auto"/>
        <w:bottom w:val="none" w:sz="0" w:space="0" w:color="auto"/>
        <w:right w:val="none" w:sz="0" w:space="0" w:color="auto"/>
      </w:divBdr>
      <w:divsChild>
        <w:div w:id="817890492">
          <w:marLeft w:val="0"/>
          <w:marRight w:val="0"/>
          <w:marTop w:val="0"/>
          <w:marBottom w:val="0"/>
          <w:divBdr>
            <w:top w:val="none" w:sz="0" w:space="0" w:color="auto"/>
            <w:left w:val="none" w:sz="0" w:space="0" w:color="auto"/>
            <w:bottom w:val="none" w:sz="0" w:space="0" w:color="auto"/>
            <w:right w:val="none" w:sz="0" w:space="0" w:color="auto"/>
          </w:divBdr>
          <w:divsChild>
            <w:div w:id="576129403">
              <w:marLeft w:val="0"/>
              <w:marRight w:val="0"/>
              <w:marTop w:val="0"/>
              <w:marBottom w:val="0"/>
              <w:divBdr>
                <w:top w:val="none" w:sz="0" w:space="0" w:color="auto"/>
                <w:left w:val="none" w:sz="0" w:space="0" w:color="auto"/>
                <w:bottom w:val="none" w:sz="0" w:space="0" w:color="auto"/>
                <w:right w:val="none" w:sz="0" w:space="0" w:color="auto"/>
              </w:divBdr>
              <w:divsChild>
                <w:div w:id="483204406">
                  <w:marLeft w:val="0"/>
                  <w:marRight w:val="0"/>
                  <w:marTop w:val="0"/>
                  <w:marBottom w:val="0"/>
                  <w:divBdr>
                    <w:top w:val="none" w:sz="0" w:space="0" w:color="auto"/>
                    <w:left w:val="none" w:sz="0" w:space="0" w:color="auto"/>
                    <w:bottom w:val="none" w:sz="0" w:space="0" w:color="auto"/>
                    <w:right w:val="none" w:sz="0" w:space="0" w:color="auto"/>
                  </w:divBdr>
                  <w:divsChild>
                    <w:div w:id="269554266">
                      <w:marLeft w:val="0"/>
                      <w:marRight w:val="0"/>
                      <w:marTop w:val="0"/>
                      <w:marBottom w:val="450"/>
                      <w:divBdr>
                        <w:top w:val="none" w:sz="0" w:space="0" w:color="auto"/>
                        <w:left w:val="none" w:sz="0" w:space="0" w:color="auto"/>
                        <w:bottom w:val="none" w:sz="0" w:space="0" w:color="auto"/>
                        <w:right w:val="none" w:sz="0" w:space="0" w:color="auto"/>
                      </w:divBdr>
                      <w:divsChild>
                        <w:div w:id="954756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9896844">
                  <w:marLeft w:val="0"/>
                  <w:marRight w:val="0"/>
                  <w:marTop w:val="0"/>
                  <w:marBottom w:val="1200"/>
                  <w:divBdr>
                    <w:top w:val="none" w:sz="0" w:space="0" w:color="auto"/>
                    <w:left w:val="none" w:sz="0" w:space="0" w:color="auto"/>
                    <w:bottom w:val="none" w:sz="0" w:space="0" w:color="auto"/>
                    <w:right w:val="none" w:sz="0" w:space="0" w:color="auto"/>
                  </w:divBdr>
                  <w:divsChild>
                    <w:div w:id="7766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68966">
      <w:bodyDiv w:val="1"/>
      <w:marLeft w:val="0"/>
      <w:marRight w:val="0"/>
      <w:marTop w:val="0"/>
      <w:marBottom w:val="0"/>
      <w:divBdr>
        <w:top w:val="none" w:sz="0" w:space="0" w:color="auto"/>
        <w:left w:val="none" w:sz="0" w:space="0" w:color="auto"/>
        <w:bottom w:val="none" w:sz="0" w:space="0" w:color="auto"/>
        <w:right w:val="none" w:sz="0" w:space="0" w:color="auto"/>
      </w:divBdr>
      <w:divsChild>
        <w:div w:id="835002046">
          <w:marLeft w:val="0"/>
          <w:marRight w:val="0"/>
          <w:marTop w:val="0"/>
          <w:marBottom w:val="0"/>
          <w:divBdr>
            <w:top w:val="none" w:sz="0" w:space="0" w:color="auto"/>
            <w:left w:val="none" w:sz="0" w:space="0" w:color="auto"/>
            <w:bottom w:val="none" w:sz="0" w:space="0" w:color="auto"/>
            <w:right w:val="none" w:sz="0" w:space="0" w:color="auto"/>
          </w:divBdr>
          <w:divsChild>
            <w:div w:id="965740820">
              <w:marLeft w:val="0"/>
              <w:marRight w:val="0"/>
              <w:marTop w:val="0"/>
              <w:marBottom w:val="0"/>
              <w:divBdr>
                <w:top w:val="none" w:sz="0" w:space="0" w:color="auto"/>
                <w:left w:val="none" w:sz="0" w:space="0" w:color="auto"/>
                <w:bottom w:val="none" w:sz="0" w:space="0" w:color="auto"/>
                <w:right w:val="none" w:sz="0" w:space="0" w:color="auto"/>
              </w:divBdr>
              <w:divsChild>
                <w:div w:id="287247265">
                  <w:marLeft w:val="360"/>
                  <w:marRight w:val="0"/>
                  <w:marTop w:val="0"/>
                  <w:marBottom w:val="0"/>
                  <w:divBdr>
                    <w:top w:val="none" w:sz="0" w:space="0" w:color="auto"/>
                    <w:left w:val="none" w:sz="0" w:space="0" w:color="auto"/>
                    <w:bottom w:val="none" w:sz="0" w:space="0" w:color="auto"/>
                    <w:right w:val="none" w:sz="0" w:space="0" w:color="auto"/>
                  </w:divBdr>
                  <w:divsChild>
                    <w:div w:id="1541092179">
                      <w:marLeft w:val="0"/>
                      <w:marRight w:val="0"/>
                      <w:marTop w:val="0"/>
                      <w:marBottom w:val="0"/>
                      <w:divBdr>
                        <w:top w:val="none" w:sz="0" w:space="0" w:color="auto"/>
                        <w:left w:val="none" w:sz="0" w:space="0" w:color="auto"/>
                        <w:bottom w:val="none" w:sz="0" w:space="0" w:color="auto"/>
                        <w:right w:val="none" w:sz="0" w:space="0" w:color="auto"/>
                      </w:divBdr>
                      <w:divsChild>
                        <w:div w:id="1628856229">
                          <w:marLeft w:val="0"/>
                          <w:marRight w:val="0"/>
                          <w:marTop w:val="0"/>
                          <w:marBottom w:val="600"/>
                          <w:divBdr>
                            <w:top w:val="none" w:sz="0" w:space="0" w:color="auto"/>
                            <w:left w:val="none" w:sz="0" w:space="0" w:color="auto"/>
                            <w:bottom w:val="none" w:sz="0" w:space="0" w:color="auto"/>
                            <w:right w:val="none" w:sz="0" w:space="0" w:color="auto"/>
                          </w:divBdr>
                          <w:divsChild>
                            <w:div w:id="741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8769">
              <w:marLeft w:val="0"/>
              <w:marRight w:val="0"/>
              <w:marTop w:val="0"/>
              <w:marBottom w:val="0"/>
              <w:divBdr>
                <w:top w:val="none" w:sz="0" w:space="0" w:color="auto"/>
                <w:left w:val="none" w:sz="0" w:space="0" w:color="auto"/>
                <w:bottom w:val="none" w:sz="0" w:space="0" w:color="auto"/>
                <w:right w:val="none" w:sz="0" w:space="0" w:color="auto"/>
              </w:divBdr>
              <w:divsChild>
                <w:div w:id="2129156288">
                  <w:marLeft w:val="360"/>
                  <w:marRight w:val="0"/>
                  <w:marTop w:val="0"/>
                  <w:marBottom w:val="0"/>
                  <w:divBdr>
                    <w:top w:val="none" w:sz="0" w:space="0" w:color="auto"/>
                    <w:left w:val="none" w:sz="0" w:space="0" w:color="auto"/>
                    <w:bottom w:val="none" w:sz="0" w:space="0" w:color="auto"/>
                    <w:right w:val="none" w:sz="0" w:space="0" w:color="auto"/>
                  </w:divBdr>
                  <w:divsChild>
                    <w:div w:id="168830962">
                      <w:marLeft w:val="0"/>
                      <w:marRight w:val="0"/>
                      <w:marTop w:val="0"/>
                      <w:marBottom w:val="0"/>
                      <w:divBdr>
                        <w:top w:val="none" w:sz="0" w:space="0" w:color="auto"/>
                        <w:left w:val="none" w:sz="0" w:space="0" w:color="auto"/>
                        <w:bottom w:val="none" w:sz="0" w:space="0" w:color="auto"/>
                        <w:right w:val="none" w:sz="0" w:space="0" w:color="auto"/>
                      </w:divBdr>
                      <w:divsChild>
                        <w:div w:id="554007628">
                          <w:marLeft w:val="0"/>
                          <w:marRight w:val="0"/>
                          <w:marTop w:val="0"/>
                          <w:marBottom w:val="600"/>
                          <w:divBdr>
                            <w:top w:val="none" w:sz="0" w:space="0" w:color="auto"/>
                            <w:left w:val="none" w:sz="0" w:space="0" w:color="auto"/>
                            <w:bottom w:val="none" w:sz="0" w:space="0" w:color="auto"/>
                            <w:right w:val="none" w:sz="0" w:space="0" w:color="auto"/>
                          </w:divBdr>
                          <w:divsChild>
                            <w:div w:id="2099598976">
                              <w:marLeft w:val="0"/>
                              <w:marRight w:val="0"/>
                              <w:marTop w:val="0"/>
                              <w:marBottom w:val="0"/>
                              <w:divBdr>
                                <w:top w:val="none" w:sz="0" w:space="0" w:color="auto"/>
                                <w:left w:val="none" w:sz="0" w:space="0" w:color="auto"/>
                                <w:bottom w:val="none" w:sz="0" w:space="0" w:color="auto"/>
                                <w:right w:val="none" w:sz="0" w:space="0" w:color="auto"/>
                              </w:divBdr>
                              <w:divsChild>
                                <w:div w:id="125196594">
                                  <w:marLeft w:val="0"/>
                                  <w:marRight w:val="0"/>
                                  <w:marTop w:val="0"/>
                                  <w:marBottom w:val="0"/>
                                  <w:divBdr>
                                    <w:top w:val="none" w:sz="0" w:space="0" w:color="auto"/>
                                    <w:left w:val="none" w:sz="0" w:space="0" w:color="auto"/>
                                    <w:bottom w:val="none" w:sz="0" w:space="0" w:color="auto"/>
                                    <w:right w:val="none" w:sz="0" w:space="0" w:color="auto"/>
                                  </w:divBdr>
                                  <w:divsChild>
                                    <w:div w:id="1329748912">
                                      <w:marLeft w:val="0"/>
                                      <w:marRight w:val="0"/>
                                      <w:marTop w:val="0"/>
                                      <w:marBottom w:val="0"/>
                                      <w:divBdr>
                                        <w:top w:val="none" w:sz="0" w:space="0" w:color="auto"/>
                                        <w:left w:val="none" w:sz="0" w:space="0" w:color="auto"/>
                                        <w:bottom w:val="none" w:sz="0" w:space="0" w:color="auto"/>
                                        <w:right w:val="none" w:sz="0" w:space="0" w:color="auto"/>
                                      </w:divBdr>
                                      <w:divsChild>
                                        <w:div w:id="2115904943">
                                          <w:marLeft w:val="0"/>
                                          <w:marRight w:val="0"/>
                                          <w:marTop w:val="0"/>
                                          <w:marBottom w:val="0"/>
                                          <w:divBdr>
                                            <w:top w:val="none" w:sz="0" w:space="0" w:color="auto"/>
                                            <w:left w:val="none" w:sz="0" w:space="0" w:color="auto"/>
                                            <w:bottom w:val="none" w:sz="0" w:space="0" w:color="auto"/>
                                            <w:right w:val="none" w:sz="0" w:space="0" w:color="auto"/>
                                          </w:divBdr>
                                          <w:divsChild>
                                            <w:div w:id="1688487110">
                                              <w:marLeft w:val="0"/>
                                              <w:marRight w:val="0"/>
                                              <w:marTop w:val="0"/>
                                              <w:marBottom w:val="0"/>
                                              <w:divBdr>
                                                <w:top w:val="none" w:sz="0" w:space="0" w:color="auto"/>
                                                <w:left w:val="none" w:sz="0" w:space="0" w:color="auto"/>
                                                <w:bottom w:val="none" w:sz="0" w:space="0" w:color="auto"/>
                                                <w:right w:val="none" w:sz="0" w:space="0" w:color="auto"/>
                                              </w:divBdr>
                                              <w:divsChild>
                                                <w:div w:id="1882395018">
                                                  <w:marLeft w:val="0"/>
                                                  <w:marRight w:val="0"/>
                                                  <w:marTop w:val="0"/>
                                                  <w:marBottom w:val="0"/>
                                                  <w:divBdr>
                                                    <w:top w:val="none" w:sz="0" w:space="0" w:color="auto"/>
                                                    <w:left w:val="none" w:sz="0" w:space="0" w:color="auto"/>
                                                    <w:bottom w:val="none" w:sz="0" w:space="0" w:color="auto"/>
                                                    <w:right w:val="none" w:sz="0" w:space="0" w:color="auto"/>
                                                  </w:divBdr>
                                                  <w:divsChild>
                                                    <w:div w:id="976034314">
                                                      <w:marLeft w:val="0"/>
                                                      <w:marRight w:val="0"/>
                                                      <w:marTop w:val="0"/>
                                                      <w:marBottom w:val="0"/>
                                                      <w:divBdr>
                                                        <w:top w:val="none" w:sz="0" w:space="0" w:color="auto"/>
                                                        <w:left w:val="none" w:sz="0" w:space="0" w:color="auto"/>
                                                        <w:bottom w:val="none" w:sz="0" w:space="0" w:color="auto"/>
                                                        <w:right w:val="none" w:sz="0" w:space="0" w:color="auto"/>
                                                      </w:divBdr>
                                                      <w:divsChild>
                                                        <w:div w:id="908077267">
                                                          <w:marLeft w:val="0"/>
                                                          <w:marRight w:val="0"/>
                                                          <w:marTop w:val="0"/>
                                                          <w:marBottom w:val="0"/>
                                                          <w:divBdr>
                                                            <w:top w:val="none" w:sz="0" w:space="0" w:color="auto"/>
                                                            <w:left w:val="none" w:sz="0" w:space="0" w:color="auto"/>
                                                            <w:bottom w:val="none" w:sz="0" w:space="0" w:color="auto"/>
                                                            <w:right w:val="none" w:sz="0" w:space="0" w:color="auto"/>
                                                          </w:divBdr>
                                                          <w:divsChild>
                                                            <w:div w:id="594479426">
                                                              <w:marLeft w:val="0"/>
                                                              <w:marRight w:val="0"/>
                                                              <w:marTop w:val="0"/>
                                                              <w:marBottom w:val="0"/>
                                                              <w:divBdr>
                                                                <w:top w:val="none" w:sz="0" w:space="0" w:color="auto"/>
                                                                <w:left w:val="none" w:sz="0" w:space="0" w:color="auto"/>
                                                                <w:bottom w:val="none" w:sz="0" w:space="0" w:color="auto"/>
                                                                <w:right w:val="none" w:sz="0" w:space="0" w:color="auto"/>
                                                              </w:divBdr>
                                                              <w:divsChild>
                                                                <w:div w:id="1936327875">
                                                                  <w:marLeft w:val="0"/>
                                                                  <w:marRight w:val="0"/>
                                                                  <w:marTop w:val="0"/>
                                                                  <w:marBottom w:val="0"/>
                                                                  <w:divBdr>
                                                                    <w:top w:val="none" w:sz="0" w:space="0" w:color="auto"/>
                                                                    <w:left w:val="none" w:sz="0" w:space="0" w:color="auto"/>
                                                                    <w:bottom w:val="none" w:sz="0" w:space="0" w:color="auto"/>
                                                                    <w:right w:val="none" w:sz="0" w:space="0" w:color="auto"/>
                                                                  </w:divBdr>
                                                                  <w:divsChild>
                                                                    <w:div w:id="427242045">
                                                                      <w:marLeft w:val="0"/>
                                                                      <w:marRight w:val="0"/>
                                                                      <w:marTop w:val="0"/>
                                                                      <w:marBottom w:val="0"/>
                                                                      <w:divBdr>
                                                                        <w:top w:val="none" w:sz="0" w:space="0" w:color="auto"/>
                                                                        <w:left w:val="none" w:sz="0" w:space="0" w:color="auto"/>
                                                                        <w:bottom w:val="none" w:sz="0" w:space="0" w:color="auto"/>
                                                                        <w:right w:val="none" w:sz="0" w:space="0" w:color="auto"/>
                                                                      </w:divBdr>
                                                                      <w:divsChild>
                                                                        <w:div w:id="149286443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8730163">
              <w:marLeft w:val="0"/>
              <w:marRight w:val="0"/>
              <w:marTop w:val="0"/>
              <w:marBottom w:val="0"/>
              <w:divBdr>
                <w:top w:val="none" w:sz="0" w:space="0" w:color="auto"/>
                <w:left w:val="none" w:sz="0" w:space="0" w:color="auto"/>
                <w:bottom w:val="none" w:sz="0" w:space="0" w:color="auto"/>
                <w:right w:val="none" w:sz="0" w:space="0" w:color="auto"/>
              </w:divBdr>
              <w:divsChild>
                <w:div w:id="963732796">
                  <w:marLeft w:val="360"/>
                  <w:marRight w:val="0"/>
                  <w:marTop w:val="0"/>
                  <w:marBottom w:val="0"/>
                  <w:divBdr>
                    <w:top w:val="none" w:sz="0" w:space="0" w:color="auto"/>
                    <w:left w:val="none" w:sz="0" w:space="0" w:color="auto"/>
                    <w:bottom w:val="none" w:sz="0" w:space="0" w:color="auto"/>
                    <w:right w:val="none" w:sz="0" w:space="0" w:color="auto"/>
                  </w:divBdr>
                  <w:divsChild>
                    <w:div w:id="1000935950">
                      <w:marLeft w:val="0"/>
                      <w:marRight w:val="0"/>
                      <w:marTop w:val="0"/>
                      <w:marBottom w:val="0"/>
                      <w:divBdr>
                        <w:top w:val="none" w:sz="0" w:space="0" w:color="auto"/>
                        <w:left w:val="none" w:sz="0" w:space="0" w:color="auto"/>
                        <w:bottom w:val="none" w:sz="0" w:space="0" w:color="auto"/>
                        <w:right w:val="none" w:sz="0" w:space="0" w:color="auto"/>
                      </w:divBdr>
                      <w:divsChild>
                        <w:div w:id="1626034794">
                          <w:marLeft w:val="0"/>
                          <w:marRight w:val="0"/>
                          <w:marTop w:val="0"/>
                          <w:marBottom w:val="600"/>
                          <w:divBdr>
                            <w:top w:val="none" w:sz="0" w:space="0" w:color="auto"/>
                            <w:left w:val="none" w:sz="0" w:space="0" w:color="auto"/>
                            <w:bottom w:val="none" w:sz="0" w:space="0" w:color="auto"/>
                            <w:right w:val="none" w:sz="0" w:space="0" w:color="auto"/>
                          </w:divBdr>
                          <w:divsChild>
                            <w:div w:id="16591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336">
              <w:marLeft w:val="0"/>
              <w:marRight w:val="0"/>
              <w:marTop w:val="0"/>
              <w:marBottom w:val="0"/>
              <w:divBdr>
                <w:top w:val="none" w:sz="0" w:space="0" w:color="auto"/>
                <w:left w:val="none" w:sz="0" w:space="0" w:color="auto"/>
                <w:bottom w:val="none" w:sz="0" w:space="0" w:color="auto"/>
                <w:right w:val="none" w:sz="0" w:space="0" w:color="auto"/>
              </w:divBdr>
              <w:divsChild>
                <w:div w:id="1284387563">
                  <w:marLeft w:val="360"/>
                  <w:marRight w:val="0"/>
                  <w:marTop w:val="0"/>
                  <w:marBottom w:val="0"/>
                  <w:divBdr>
                    <w:top w:val="none" w:sz="0" w:space="0" w:color="auto"/>
                    <w:left w:val="none" w:sz="0" w:space="0" w:color="auto"/>
                    <w:bottom w:val="none" w:sz="0" w:space="0" w:color="auto"/>
                    <w:right w:val="none" w:sz="0" w:space="0" w:color="auto"/>
                  </w:divBdr>
                  <w:divsChild>
                    <w:div w:id="74210202">
                      <w:marLeft w:val="0"/>
                      <w:marRight w:val="0"/>
                      <w:marTop w:val="0"/>
                      <w:marBottom w:val="0"/>
                      <w:divBdr>
                        <w:top w:val="none" w:sz="0" w:space="0" w:color="auto"/>
                        <w:left w:val="none" w:sz="0" w:space="0" w:color="auto"/>
                        <w:bottom w:val="none" w:sz="0" w:space="0" w:color="auto"/>
                        <w:right w:val="none" w:sz="0" w:space="0" w:color="auto"/>
                      </w:divBdr>
                      <w:divsChild>
                        <w:div w:id="502354323">
                          <w:marLeft w:val="0"/>
                          <w:marRight w:val="0"/>
                          <w:marTop w:val="0"/>
                          <w:marBottom w:val="600"/>
                          <w:divBdr>
                            <w:top w:val="none" w:sz="0" w:space="0" w:color="auto"/>
                            <w:left w:val="none" w:sz="0" w:space="0" w:color="auto"/>
                            <w:bottom w:val="none" w:sz="0" w:space="0" w:color="auto"/>
                            <w:right w:val="none" w:sz="0" w:space="0" w:color="auto"/>
                          </w:divBdr>
                          <w:divsChild>
                            <w:div w:id="1596010403">
                              <w:marLeft w:val="0"/>
                              <w:marRight w:val="0"/>
                              <w:marTop w:val="0"/>
                              <w:marBottom w:val="0"/>
                              <w:divBdr>
                                <w:top w:val="none" w:sz="0" w:space="0" w:color="auto"/>
                                <w:left w:val="none" w:sz="0" w:space="0" w:color="auto"/>
                                <w:bottom w:val="none" w:sz="0" w:space="0" w:color="auto"/>
                                <w:right w:val="none" w:sz="0" w:space="0" w:color="auto"/>
                              </w:divBdr>
                              <w:divsChild>
                                <w:div w:id="976253826">
                                  <w:marLeft w:val="0"/>
                                  <w:marRight w:val="0"/>
                                  <w:marTop w:val="0"/>
                                  <w:marBottom w:val="0"/>
                                  <w:divBdr>
                                    <w:top w:val="none" w:sz="0" w:space="0" w:color="auto"/>
                                    <w:left w:val="none" w:sz="0" w:space="0" w:color="auto"/>
                                    <w:bottom w:val="none" w:sz="0" w:space="0" w:color="auto"/>
                                    <w:right w:val="none" w:sz="0" w:space="0" w:color="auto"/>
                                  </w:divBdr>
                                  <w:divsChild>
                                    <w:div w:id="12706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09538">
              <w:marLeft w:val="0"/>
              <w:marRight w:val="0"/>
              <w:marTop w:val="0"/>
              <w:marBottom w:val="0"/>
              <w:divBdr>
                <w:top w:val="none" w:sz="0" w:space="0" w:color="auto"/>
                <w:left w:val="none" w:sz="0" w:space="0" w:color="auto"/>
                <w:bottom w:val="none" w:sz="0" w:space="0" w:color="auto"/>
                <w:right w:val="none" w:sz="0" w:space="0" w:color="auto"/>
              </w:divBdr>
              <w:divsChild>
                <w:div w:id="2017144561">
                  <w:marLeft w:val="360"/>
                  <w:marRight w:val="0"/>
                  <w:marTop w:val="0"/>
                  <w:marBottom w:val="0"/>
                  <w:divBdr>
                    <w:top w:val="none" w:sz="0" w:space="0" w:color="auto"/>
                    <w:left w:val="none" w:sz="0" w:space="0" w:color="auto"/>
                    <w:bottom w:val="none" w:sz="0" w:space="0" w:color="auto"/>
                    <w:right w:val="none" w:sz="0" w:space="0" w:color="auto"/>
                  </w:divBdr>
                  <w:divsChild>
                    <w:div w:id="1496992573">
                      <w:marLeft w:val="0"/>
                      <w:marRight w:val="0"/>
                      <w:marTop w:val="0"/>
                      <w:marBottom w:val="0"/>
                      <w:divBdr>
                        <w:top w:val="none" w:sz="0" w:space="0" w:color="auto"/>
                        <w:left w:val="none" w:sz="0" w:space="0" w:color="auto"/>
                        <w:bottom w:val="none" w:sz="0" w:space="0" w:color="auto"/>
                        <w:right w:val="none" w:sz="0" w:space="0" w:color="auto"/>
                      </w:divBdr>
                      <w:divsChild>
                        <w:div w:id="529148289">
                          <w:marLeft w:val="0"/>
                          <w:marRight w:val="0"/>
                          <w:marTop w:val="0"/>
                          <w:marBottom w:val="600"/>
                          <w:divBdr>
                            <w:top w:val="none" w:sz="0" w:space="0" w:color="auto"/>
                            <w:left w:val="none" w:sz="0" w:space="0" w:color="auto"/>
                            <w:bottom w:val="none" w:sz="0" w:space="0" w:color="auto"/>
                            <w:right w:val="none" w:sz="0" w:space="0" w:color="auto"/>
                          </w:divBdr>
                          <w:divsChild>
                            <w:div w:id="618536326">
                              <w:marLeft w:val="0"/>
                              <w:marRight w:val="0"/>
                              <w:marTop w:val="0"/>
                              <w:marBottom w:val="0"/>
                              <w:divBdr>
                                <w:top w:val="none" w:sz="0" w:space="0" w:color="auto"/>
                                <w:left w:val="none" w:sz="0" w:space="0" w:color="auto"/>
                                <w:bottom w:val="none" w:sz="0" w:space="0" w:color="auto"/>
                                <w:right w:val="none" w:sz="0" w:space="0" w:color="auto"/>
                              </w:divBdr>
                              <w:divsChild>
                                <w:div w:id="1047559344">
                                  <w:marLeft w:val="0"/>
                                  <w:marRight w:val="0"/>
                                  <w:marTop w:val="0"/>
                                  <w:marBottom w:val="0"/>
                                  <w:divBdr>
                                    <w:top w:val="none" w:sz="0" w:space="0" w:color="auto"/>
                                    <w:left w:val="none" w:sz="0" w:space="0" w:color="auto"/>
                                    <w:bottom w:val="none" w:sz="0" w:space="0" w:color="auto"/>
                                    <w:right w:val="none" w:sz="0" w:space="0" w:color="auto"/>
                                  </w:divBdr>
                                  <w:divsChild>
                                    <w:div w:id="1933468163">
                                      <w:marLeft w:val="0"/>
                                      <w:marRight w:val="0"/>
                                      <w:marTop w:val="0"/>
                                      <w:marBottom w:val="0"/>
                                      <w:divBdr>
                                        <w:top w:val="none" w:sz="0" w:space="0" w:color="auto"/>
                                        <w:left w:val="none" w:sz="0" w:space="0" w:color="auto"/>
                                        <w:bottom w:val="none" w:sz="0" w:space="0" w:color="auto"/>
                                        <w:right w:val="none" w:sz="0" w:space="0" w:color="auto"/>
                                      </w:divBdr>
                                      <w:divsChild>
                                        <w:div w:id="946430702">
                                          <w:marLeft w:val="0"/>
                                          <w:marRight w:val="0"/>
                                          <w:marTop w:val="0"/>
                                          <w:marBottom w:val="0"/>
                                          <w:divBdr>
                                            <w:top w:val="none" w:sz="0" w:space="0" w:color="auto"/>
                                            <w:left w:val="none" w:sz="0" w:space="0" w:color="auto"/>
                                            <w:bottom w:val="none" w:sz="0" w:space="0" w:color="auto"/>
                                            <w:right w:val="none" w:sz="0" w:space="0" w:color="auto"/>
                                          </w:divBdr>
                                          <w:divsChild>
                                            <w:div w:id="1447852619">
                                              <w:marLeft w:val="0"/>
                                              <w:marRight w:val="0"/>
                                              <w:marTop w:val="0"/>
                                              <w:marBottom w:val="0"/>
                                              <w:divBdr>
                                                <w:top w:val="none" w:sz="0" w:space="0" w:color="auto"/>
                                                <w:left w:val="none" w:sz="0" w:space="0" w:color="auto"/>
                                                <w:bottom w:val="none" w:sz="0" w:space="0" w:color="auto"/>
                                                <w:right w:val="none" w:sz="0" w:space="0" w:color="auto"/>
                                              </w:divBdr>
                                              <w:divsChild>
                                                <w:div w:id="830800926">
                                                  <w:marLeft w:val="0"/>
                                                  <w:marRight w:val="0"/>
                                                  <w:marTop w:val="0"/>
                                                  <w:marBottom w:val="0"/>
                                                  <w:divBdr>
                                                    <w:top w:val="none" w:sz="0" w:space="0" w:color="auto"/>
                                                    <w:left w:val="none" w:sz="0" w:space="0" w:color="auto"/>
                                                    <w:bottom w:val="none" w:sz="0" w:space="0" w:color="auto"/>
                                                    <w:right w:val="none" w:sz="0" w:space="0" w:color="auto"/>
                                                  </w:divBdr>
                                                  <w:divsChild>
                                                    <w:div w:id="1457259358">
                                                      <w:marLeft w:val="0"/>
                                                      <w:marRight w:val="0"/>
                                                      <w:marTop w:val="0"/>
                                                      <w:marBottom w:val="0"/>
                                                      <w:divBdr>
                                                        <w:top w:val="none" w:sz="0" w:space="0" w:color="auto"/>
                                                        <w:left w:val="none" w:sz="0" w:space="0" w:color="auto"/>
                                                        <w:bottom w:val="none" w:sz="0" w:space="0" w:color="auto"/>
                                                        <w:right w:val="none" w:sz="0" w:space="0" w:color="auto"/>
                                                      </w:divBdr>
                                                      <w:divsChild>
                                                        <w:div w:id="1473789965">
                                                          <w:marLeft w:val="0"/>
                                                          <w:marRight w:val="0"/>
                                                          <w:marTop w:val="0"/>
                                                          <w:marBottom w:val="0"/>
                                                          <w:divBdr>
                                                            <w:top w:val="none" w:sz="0" w:space="0" w:color="auto"/>
                                                            <w:left w:val="none" w:sz="0" w:space="0" w:color="auto"/>
                                                            <w:bottom w:val="none" w:sz="0" w:space="0" w:color="auto"/>
                                                            <w:right w:val="none" w:sz="0" w:space="0" w:color="auto"/>
                                                          </w:divBdr>
                                                          <w:divsChild>
                                                            <w:div w:id="1793012261">
                                                              <w:marLeft w:val="0"/>
                                                              <w:marRight w:val="0"/>
                                                              <w:marTop w:val="0"/>
                                                              <w:marBottom w:val="0"/>
                                                              <w:divBdr>
                                                                <w:top w:val="none" w:sz="0" w:space="0" w:color="auto"/>
                                                                <w:left w:val="none" w:sz="0" w:space="0" w:color="auto"/>
                                                                <w:bottom w:val="none" w:sz="0" w:space="0" w:color="auto"/>
                                                                <w:right w:val="none" w:sz="0" w:space="0" w:color="auto"/>
                                                              </w:divBdr>
                                                              <w:divsChild>
                                                                <w:div w:id="9820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16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70017686">
                                                  <w:marLeft w:val="0"/>
                                                  <w:marRight w:val="0"/>
                                                  <w:marTop w:val="0"/>
                                                  <w:marBottom w:val="0"/>
                                                  <w:divBdr>
                                                    <w:top w:val="none" w:sz="0" w:space="0" w:color="auto"/>
                                                    <w:left w:val="none" w:sz="0" w:space="0" w:color="auto"/>
                                                    <w:bottom w:val="none" w:sz="0" w:space="0" w:color="auto"/>
                                                    <w:right w:val="none" w:sz="0" w:space="0" w:color="auto"/>
                                                  </w:divBdr>
                                                  <w:divsChild>
                                                    <w:div w:id="467935062">
                                                      <w:marLeft w:val="0"/>
                                                      <w:marRight w:val="0"/>
                                                      <w:marTop w:val="0"/>
                                                      <w:marBottom w:val="0"/>
                                                      <w:divBdr>
                                                        <w:top w:val="none" w:sz="0" w:space="0" w:color="auto"/>
                                                        <w:left w:val="none" w:sz="0" w:space="0" w:color="auto"/>
                                                        <w:bottom w:val="none" w:sz="0" w:space="0" w:color="auto"/>
                                                        <w:right w:val="none" w:sz="0" w:space="0" w:color="auto"/>
                                                      </w:divBdr>
                                                      <w:divsChild>
                                                        <w:div w:id="1491409749">
                                                          <w:marLeft w:val="0"/>
                                                          <w:marRight w:val="0"/>
                                                          <w:marTop w:val="0"/>
                                                          <w:marBottom w:val="0"/>
                                                          <w:divBdr>
                                                            <w:top w:val="none" w:sz="0" w:space="0" w:color="auto"/>
                                                            <w:left w:val="none" w:sz="0" w:space="0" w:color="auto"/>
                                                            <w:bottom w:val="none" w:sz="0" w:space="0" w:color="auto"/>
                                                            <w:right w:val="none" w:sz="0" w:space="0" w:color="auto"/>
                                                          </w:divBdr>
                                                          <w:divsChild>
                                                            <w:div w:id="1271356882">
                                                              <w:marLeft w:val="0"/>
                                                              <w:marRight w:val="0"/>
                                                              <w:marTop w:val="0"/>
                                                              <w:marBottom w:val="0"/>
                                                              <w:divBdr>
                                                                <w:top w:val="none" w:sz="0" w:space="0" w:color="auto"/>
                                                                <w:left w:val="none" w:sz="0" w:space="0" w:color="auto"/>
                                                                <w:bottom w:val="none" w:sz="0" w:space="0" w:color="auto"/>
                                                                <w:right w:val="none" w:sz="0" w:space="0" w:color="auto"/>
                                                              </w:divBdr>
                                                              <w:divsChild>
                                                                <w:div w:id="53235242">
                                                                  <w:marLeft w:val="0"/>
                                                                  <w:marRight w:val="0"/>
                                                                  <w:marTop w:val="0"/>
                                                                  <w:marBottom w:val="0"/>
                                                                  <w:divBdr>
                                                                    <w:top w:val="none" w:sz="0" w:space="0" w:color="auto"/>
                                                                    <w:left w:val="none" w:sz="0" w:space="0" w:color="auto"/>
                                                                    <w:bottom w:val="none" w:sz="0" w:space="0" w:color="auto"/>
                                                                    <w:right w:val="none" w:sz="0" w:space="0" w:color="auto"/>
                                                                  </w:divBdr>
                                                                  <w:divsChild>
                                                                    <w:div w:id="1117719343">
                                                                      <w:marLeft w:val="0"/>
                                                                      <w:marRight w:val="0"/>
                                                                      <w:marTop w:val="0"/>
                                                                      <w:marBottom w:val="0"/>
                                                                      <w:divBdr>
                                                                        <w:top w:val="none" w:sz="0" w:space="0" w:color="auto"/>
                                                                        <w:left w:val="none" w:sz="0" w:space="0" w:color="auto"/>
                                                                        <w:bottom w:val="none" w:sz="0" w:space="0" w:color="auto"/>
                                                                        <w:right w:val="none" w:sz="0" w:space="0" w:color="auto"/>
                                                                      </w:divBdr>
                                                                      <w:divsChild>
                                                                        <w:div w:id="296837292">
                                                                          <w:marLeft w:val="0"/>
                                                                          <w:marRight w:val="0"/>
                                                                          <w:marTop w:val="0"/>
                                                                          <w:marBottom w:val="0"/>
                                                                          <w:divBdr>
                                                                            <w:top w:val="none" w:sz="0" w:space="0" w:color="auto"/>
                                                                            <w:left w:val="none" w:sz="0" w:space="0" w:color="auto"/>
                                                                            <w:bottom w:val="none" w:sz="0" w:space="0" w:color="auto"/>
                                                                            <w:right w:val="none" w:sz="0" w:space="0" w:color="auto"/>
                                                                          </w:divBdr>
                                                                          <w:divsChild>
                                                                            <w:div w:id="6736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4136118">
              <w:marLeft w:val="0"/>
              <w:marRight w:val="0"/>
              <w:marTop w:val="0"/>
              <w:marBottom w:val="0"/>
              <w:divBdr>
                <w:top w:val="none" w:sz="0" w:space="0" w:color="auto"/>
                <w:left w:val="none" w:sz="0" w:space="0" w:color="auto"/>
                <w:bottom w:val="none" w:sz="0" w:space="0" w:color="auto"/>
                <w:right w:val="none" w:sz="0" w:space="0" w:color="auto"/>
              </w:divBdr>
              <w:divsChild>
                <w:div w:id="1747921951">
                  <w:marLeft w:val="360"/>
                  <w:marRight w:val="0"/>
                  <w:marTop w:val="0"/>
                  <w:marBottom w:val="0"/>
                  <w:divBdr>
                    <w:top w:val="none" w:sz="0" w:space="0" w:color="auto"/>
                    <w:left w:val="none" w:sz="0" w:space="0" w:color="auto"/>
                    <w:bottom w:val="none" w:sz="0" w:space="0" w:color="auto"/>
                    <w:right w:val="none" w:sz="0" w:space="0" w:color="auto"/>
                  </w:divBdr>
                  <w:divsChild>
                    <w:div w:id="826945285">
                      <w:marLeft w:val="0"/>
                      <w:marRight w:val="0"/>
                      <w:marTop w:val="0"/>
                      <w:marBottom w:val="0"/>
                      <w:divBdr>
                        <w:top w:val="none" w:sz="0" w:space="0" w:color="auto"/>
                        <w:left w:val="none" w:sz="0" w:space="0" w:color="auto"/>
                        <w:bottom w:val="none" w:sz="0" w:space="0" w:color="auto"/>
                        <w:right w:val="none" w:sz="0" w:space="0" w:color="auto"/>
                      </w:divBdr>
                      <w:divsChild>
                        <w:div w:id="1488984063">
                          <w:marLeft w:val="0"/>
                          <w:marRight w:val="0"/>
                          <w:marTop w:val="0"/>
                          <w:marBottom w:val="600"/>
                          <w:divBdr>
                            <w:top w:val="none" w:sz="0" w:space="0" w:color="auto"/>
                            <w:left w:val="none" w:sz="0" w:space="0" w:color="auto"/>
                            <w:bottom w:val="none" w:sz="0" w:space="0" w:color="auto"/>
                            <w:right w:val="none" w:sz="0" w:space="0" w:color="auto"/>
                          </w:divBdr>
                          <w:divsChild>
                            <w:div w:id="545676550">
                              <w:marLeft w:val="0"/>
                              <w:marRight w:val="0"/>
                              <w:marTop w:val="0"/>
                              <w:marBottom w:val="0"/>
                              <w:divBdr>
                                <w:top w:val="none" w:sz="0" w:space="0" w:color="auto"/>
                                <w:left w:val="none" w:sz="0" w:space="0" w:color="auto"/>
                                <w:bottom w:val="none" w:sz="0" w:space="0" w:color="auto"/>
                                <w:right w:val="none" w:sz="0" w:space="0" w:color="auto"/>
                              </w:divBdr>
                              <w:divsChild>
                                <w:div w:id="1387802938">
                                  <w:marLeft w:val="0"/>
                                  <w:marRight w:val="0"/>
                                  <w:marTop w:val="0"/>
                                  <w:marBottom w:val="0"/>
                                  <w:divBdr>
                                    <w:top w:val="none" w:sz="0" w:space="0" w:color="auto"/>
                                    <w:left w:val="none" w:sz="0" w:space="0" w:color="auto"/>
                                    <w:bottom w:val="none" w:sz="0" w:space="0" w:color="auto"/>
                                    <w:right w:val="none" w:sz="0" w:space="0" w:color="auto"/>
                                  </w:divBdr>
                                  <w:divsChild>
                                    <w:div w:id="965890723">
                                      <w:marLeft w:val="0"/>
                                      <w:marRight w:val="0"/>
                                      <w:marTop w:val="0"/>
                                      <w:marBottom w:val="0"/>
                                      <w:divBdr>
                                        <w:top w:val="none" w:sz="0" w:space="0" w:color="auto"/>
                                        <w:left w:val="none" w:sz="0" w:space="0" w:color="auto"/>
                                        <w:bottom w:val="none" w:sz="0" w:space="0" w:color="auto"/>
                                        <w:right w:val="none" w:sz="0" w:space="0" w:color="auto"/>
                                      </w:divBdr>
                                      <w:divsChild>
                                        <w:div w:id="262614774">
                                          <w:marLeft w:val="0"/>
                                          <w:marRight w:val="0"/>
                                          <w:marTop w:val="0"/>
                                          <w:marBottom w:val="0"/>
                                          <w:divBdr>
                                            <w:top w:val="none" w:sz="0" w:space="0" w:color="auto"/>
                                            <w:left w:val="none" w:sz="0" w:space="0" w:color="auto"/>
                                            <w:bottom w:val="none" w:sz="0" w:space="0" w:color="auto"/>
                                            <w:right w:val="none" w:sz="0" w:space="0" w:color="auto"/>
                                          </w:divBdr>
                                          <w:divsChild>
                                            <w:div w:id="1417171620">
                                              <w:marLeft w:val="0"/>
                                              <w:marRight w:val="0"/>
                                              <w:marTop w:val="0"/>
                                              <w:marBottom w:val="0"/>
                                              <w:divBdr>
                                                <w:top w:val="none" w:sz="0" w:space="0" w:color="auto"/>
                                                <w:left w:val="none" w:sz="0" w:space="0" w:color="auto"/>
                                                <w:bottom w:val="none" w:sz="0" w:space="0" w:color="auto"/>
                                                <w:right w:val="none" w:sz="0" w:space="0" w:color="auto"/>
                                              </w:divBdr>
                                              <w:divsChild>
                                                <w:div w:id="523398101">
                                                  <w:marLeft w:val="0"/>
                                                  <w:marRight w:val="0"/>
                                                  <w:marTop w:val="0"/>
                                                  <w:marBottom w:val="0"/>
                                                  <w:divBdr>
                                                    <w:top w:val="none" w:sz="0" w:space="0" w:color="auto"/>
                                                    <w:left w:val="none" w:sz="0" w:space="0" w:color="auto"/>
                                                    <w:bottom w:val="none" w:sz="0" w:space="0" w:color="auto"/>
                                                    <w:right w:val="none" w:sz="0" w:space="0" w:color="auto"/>
                                                  </w:divBdr>
                                                  <w:divsChild>
                                                    <w:div w:id="1046485945">
                                                      <w:marLeft w:val="0"/>
                                                      <w:marRight w:val="0"/>
                                                      <w:marTop w:val="0"/>
                                                      <w:marBottom w:val="0"/>
                                                      <w:divBdr>
                                                        <w:top w:val="none" w:sz="0" w:space="0" w:color="auto"/>
                                                        <w:left w:val="none" w:sz="0" w:space="0" w:color="auto"/>
                                                        <w:bottom w:val="none" w:sz="0" w:space="0" w:color="auto"/>
                                                        <w:right w:val="none" w:sz="0" w:space="0" w:color="auto"/>
                                                      </w:divBdr>
                                                      <w:divsChild>
                                                        <w:div w:id="1390108673">
                                                          <w:marLeft w:val="0"/>
                                                          <w:marRight w:val="0"/>
                                                          <w:marTop w:val="0"/>
                                                          <w:marBottom w:val="0"/>
                                                          <w:divBdr>
                                                            <w:top w:val="none" w:sz="0" w:space="0" w:color="auto"/>
                                                            <w:left w:val="none" w:sz="0" w:space="0" w:color="auto"/>
                                                            <w:bottom w:val="none" w:sz="0" w:space="0" w:color="auto"/>
                                                            <w:right w:val="none" w:sz="0" w:space="0" w:color="auto"/>
                                                          </w:divBdr>
                                                          <w:divsChild>
                                                            <w:div w:id="1014186851">
                                                              <w:marLeft w:val="0"/>
                                                              <w:marRight w:val="0"/>
                                                              <w:marTop w:val="0"/>
                                                              <w:marBottom w:val="0"/>
                                                              <w:divBdr>
                                                                <w:top w:val="none" w:sz="0" w:space="0" w:color="auto"/>
                                                                <w:left w:val="none" w:sz="0" w:space="0" w:color="auto"/>
                                                                <w:bottom w:val="none" w:sz="0" w:space="0" w:color="auto"/>
                                                                <w:right w:val="none" w:sz="0" w:space="0" w:color="auto"/>
                                                              </w:divBdr>
                                                              <w:divsChild>
                                                                <w:div w:id="1714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4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612009126">
                                                  <w:marLeft w:val="0"/>
                                                  <w:marRight w:val="0"/>
                                                  <w:marTop w:val="0"/>
                                                  <w:marBottom w:val="0"/>
                                                  <w:divBdr>
                                                    <w:top w:val="none" w:sz="0" w:space="0" w:color="auto"/>
                                                    <w:left w:val="none" w:sz="0" w:space="0" w:color="auto"/>
                                                    <w:bottom w:val="none" w:sz="0" w:space="0" w:color="auto"/>
                                                    <w:right w:val="none" w:sz="0" w:space="0" w:color="auto"/>
                                                  </w:divBdr>
                                                  <w:divsChild>
                                                    <w:div w:id="278949504">
                                                      <w:marLeft w:val="0"/>
                                                      <w:marRight w:val="0"/>
                                                      <w:marTop w:val="0"/>
                                                      <w:marBottom w:val="0"/>
                                                      <w:divBdr>
                                                        <w:top w:val="none" w:sz="0" w:space="0" w:color="auto"/>
                                                        <w:left w:val="none" w:sz="0" w:space="0" w:color="auto"/>
                                                        <w:bottom w:val="none" w:sz="0" w:space="0" w:color="auto"/>
                                                        <w:right w:val="none" w:sz="0" w:space="0" w:color="auto"/>
                                                      </w:divBdr>
                                                      <w:divsChild>
                                                        <w:div w:id="2139910960">
                                                          <w:marLeft w:val="0"/>
                                                          <w:marRight w:val="0"/>
                                                          <w:marTop w:val="0"/>
                                                          <w:marBottom w:val="0"/>
                                                          <w:divBdr>
                                                            <w:top w:val="none" w:sz="0" w:space="0" w:color="auto"/>
                                                            <w:left w:val="none" w:sz="0" w:space="0" w:color="auto"/>
                                                            <w:bottom w:val="none" w:sz="0" w:space="0" w:color="auto"/>
                                                            <w:right w:val="none" w:sz="0" w:space="0" w:color="auto"/>
                                                          </w:divBdr>
                                                          <w:divsChild>
                                                            <w:div w:id="1488009310">
                                                              <w:marLeft w:val="0"/>
                                                              <w:marRight w:val="0"/>
                                                              <w:marTop w:val="0"/>
                                                              <w:marBottom w:val="0"/>
                                                              <w:divBdr>
                                                                <w:top w:val="none" w:sz="0" w:space="0" w:color="auto"/>
                                                                <w:left w:val="none" w:sz="0" w:space="0" w:color="auto"/>
                                                                <w:bottom w:val="none" w:sz="0" w:space="0" w:color="auto"/>
                                                                <w:right w:val="none" w:sz="0" w:space="0" w:color="auto"/>
                                                              </w:divBdr>
                                                              <w:divsChild>
                                                                <w:div w:id="96095703">
                                                                  <w:marLeft w:val="0"/>
                                                                  <w:marRight w:val="0"/>
                                                                  <w:marTop w:val="0"/>
                                                                  <w:marBottom w:val="0"/>
                                                                  <w:divBdr>
                                                                    <w:top w:val="none" w:sz="0" w:space="0" w:color="auto"/>
                                                                    <w:left w:val="none" w:sz="0" w:space="0" w:color="auto"/>
                                                                    <w:bottom w:val="none" w:sz="0" w:space="0" w:color="auto"/>
                                                                    <w:right w:val="none" w:sz="0" w:space="0" w:color="auto"/>
                                                                  </w:divBdr>
                                                                  <w:divsChild>
                                                                    <w:div w:id="1240795453">
                                                                      <w:marLeft w:val="0"/>
                                                                      <w:marRight w:val="0"/>
                                                                      <w:marTop w:val="0"/>
                                                                      <w:marBottom w:val="0"/>
                                                                      <w:divBdr>
                                                                        <w:top w:val="none" w:sz="0" w:space="0" w:color="auto"/>
                                                                        <w:left w:val="none" w:sz="0" w:space="0" w:color="auto"/>
                                                                        <w:bottom w:val="none" w:sz="0" w:space="0" w:color="auto"/>
                                                                        <w:right w:val="none" w:sz="0" w:space="0" w:color="auto"/>
                                                                      </w:divBdr>
                                                                      <w:divsChild>
                                                                        <w:div w:id="762533539">
                                                                          <w:marLeft w:val="0"/>
                                                                          <w:marRight w:val="0"/>
                                                                          <w:marTop w:val="0"/>
                                                                          <w:marBottom w:val="0"/>
                                                                          <w:divBdr>
                                                                            <w:top w:val="none" w:sz="0" w:space="0" w:color="auto"/>
                                                                            <w:left w:val="none" w:sz="0" w:space="0" w:color="auto"/>
                                                                            <w:bottom w:val="none" w:sz="0" w:space="0" w:color="auto"/>
                                                                            <w:right w:val="none" w:sz="0" w:space="0" w:color="auto"/>
                                                                          </w:divBdr>
                                                                          <w:divsChild>
                                                                            <w:div w:id="8871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045755">
              <w:marLeft w:val="0"/>
              <w:marRight w:val="0"/>
              <w:marTop w:val="0"/>
              <w:marBottom w:val="0"/>
              <w:divBdr>
                <w:top w:val="none" w:sz="0" w:space="0" w:color="auto"/>
                <w:left w:val="none" w:sz="0" w:space="0" w:color="auto"/>
                <w:bottom w:val="none" w:sz="0" w:space="0" w:color="auto"/>
                <w:right w:val="none" w:sz="0" w:space="0" w:color="auto"/>
              </w:divBdr>
              <w:divsChild>
                <w:div w:id="1473212779">
                  <w:marLeft w:val="360"/>
                  <w:marRight w:val="0"/>
                  <w:marTop w:val="0"/>
                  <w:marBottom w:val="0"/>
                  <w:divBdr>
                    <w:top w:val="none" w:sz="0" w:space="0" w:color="auto"/>
                    <w:left w:val="none" w:sz="0" w:space="0" w:color="auto"/>
                    <w:bottom w:val="none" w:sz="0" w:space="0" w:color="auto"/>
                    <w:right w:val="none" w:sz="0" w:space="0" w:color="auto"/>
                  </w:divBdr>
                  <w:divsChild>
                    <w:div w:id="1199046992">
                      <w:marLeft w:val="0"/>
                      <w:marRight w:val="0"/>
                      <w:marTop w:val="0"/>
                      <w:marBottom w:val="0"/>
                      <w:divBdr>
                        <w:top w:val="none" w:sz="0" w:space="0" w:color="auto"/>
                        <w:left w:val="none" w:sz="0" w:space="0" w:color="auto"/>
                        <w:bottom w:val="none" w:sz="0" w:space="0" w:color="auto"/>
                        <w:right w:val="none" w:sz="0" w:space="0" w:color="auto"/>
                      </w:divBdr>
                      <w:divsChild>
                        <w:div w:id="2008827617">
                          <w:marLeft w:val="0"/>
                          <w:marRight w:val="0"/>
                          <w:marTop w:val="0"/>
                          <w:marBottom w:val="600"/>
                          <w:divBdr>
                            <w:top w:val="none" w:sz="0" w:space="0" w:color="auto"/>
                            <w:left w:val="none" w:sz="0" w:space="0" w:color="auto"/>
                            <w:bottom w:val="none" w:sz="0" w:space="0" w:color="auto"/>
                            <w:right w:val="none" w:sz="0" w:space="0" w:color="auto"/>
                          </w:divBdr>
                          <w:divsChild>
                            <w:div w:id="2051150008">
                              <w:marLeft w:val="0"/>
                              <w:marRight w:val="0"/>
                              <w:marTop w:val="0"/>
                              <w:marBottom w:val="0"/>
                              <w:divBdr>
                                <w:top w:val="none" w:sz="0" w:space="0" w:color="auto"/>
                                <w:left w:val="none" w:sz="0" w:space="0" w:color="auto"/>
                                <w:bottom w:val="none" w:sz="0" w:space="0" w:color="auto"/>
                                <w:right w:val="none" w:sz="0" w:space="0" w:color="auto"/>
                              </w:divBdr>
                              <w:divsChild>
                                <w:div w:id="191110596">
                                  <w:marLeft w:val="0"/>
                                  <w:marRight w:val="0"/>
                                  <w:marTop w:val="0"/>
                                  <w:marBottom w:val="0"/>
                                  <w:divBdr>
                                    <w:top w:val="none" w:sz="0" w:space="0" w:color="auto"/>
                                    <w:left w:val="none" w:sz="0" w:space="0" w:color="auto"/>
                                    <w:bottom w:val="none" w:sz="0" w:space="0" w:color="auto"/>
                                    <w:right w:val="none" w:sz="0" w:space="0" w:color="auto"/>
                                  </w:divBdr>
                                  <w:divsChild>
                                    <w:div w:id="439030215">
                                      <w:marLeft w:val="0"/>
                                      <w:marRight w:val="0"/>
                                      <w:marTop w:val="0"/>
                                      <w:marBottom w:val="0"/>
                                      <w:divBdr>
                                        <w:top w:val="none" w:sz="0" w:space="0" w:color="auto"/>
                                        <w:left w:val="none" w:sz="0" w:space="0" w:color="auto"/>
                                        <w:bottom w:val="none" w:sz="0" w:space="0" w:color="auto"/>
                                        <w:right w:val="none" w:sz="0" w:space="0" w:color="auto"/>
                                      </w:divBdr>
                                      <w:divsChild>
                                        <w:div w:id="1183326161">
                                          <w:marLeft w:val="0"/>
                                          <w:marRight w:val="0"/>
                                          <w:marTop w:val="0"/>
                                          <w:marBottom w:val="0"/>
                                          <w:divBdr>
                                            <w:top w:val="none" w:sz="0" w:space="0" w:color="auto"/>
                                            <w:left w:val="none" w:sz="0" w:space="0" w:color="auto"/>
                                            <w:bottom w:val="none" w:sz="0" w:space="0" w:color="auto"/>
                                            <w:right w:val="none" w:sz="0" w:space="0" w:color="auto"/>
                                          </w:divBdr>
                                          <w:divsChild>
                                            <w:div w:id="706637877">
                                              <w:marLeft w:val="0"/>
                                              <w:marRight w:val="0"/>
                                              <w:marTop w:val="0"/>
                                              <w:marBottom w:val="0"/>
                                              <w:divBdr>
                                                <w:top w:val="none" w:sz="0" w:space="0" w:color="auto"/>
                                                <w:left w:val="none" w:sz="0" w:space="0" w:color="auto"/>
                                                <w:bottom w:val="none" w:sz="0" w:space="0" w:color="auto"/>
                                                <w:right w:val="none" w:sz="0" w:space="0" w:color="auto"/>
                                              </w:divBdr>
                                              <w:divsChild>
                                                <w:div w:id="1759786045">
                                                  <w:marLeft w:val="0"/>
                                                  <w:marRight w:val="0"/>
                                                  <w:marTop w:val="0"/>
                                                  <w:marBottom w:val="0"/>
                                                  <w:divBdr>
                                                    <w:top w:val="none" w:sz="0" w:space="0" w:color="auto"/>
                                                    <w:left w:val="none" w:sz="0" w:space="0" w:color="auto"/>
                                                    <w:bottom w:val="none" w:sz="0" w:space="0" w:color="auto"/>
                                                    <w:right w:val="none" w:sz="0" w:space="0" w:color="auto"/>
                                                  </w:divBdr>
                                                  <w:divsChild>
                                                    <w:div w:id="656347954">
                                                      <w:marLeft w:val="0"/>
                                                      <w:marRight w:val="0"/>
                                                      <w:marTop w:val="0"/>
                                                      <w:marBottom w:val="0"/>
                                                      <w:divBdr>
                                                        <w:top w:val="none" w:sz="0" w:space="0" w:color="auto"/>
                                                        <w:left w:val="none" w:sz="0" w:space="0" w:color="auto"/>
                                                        <w:bottom w:val="none" w:sz="0" w:space="0" w:color="auto"/>
                                                        <w:right w:val="none" w:sz="0" w:space="0" w:color="auto"/>
                                                      </w:divBdr>
                                                      <w:divsChild>
                                                        <w:div w:id="117913678">
                                                          <w:marLeft w:val="0"/>
                                                          <w:marRight w:val="0"/>
                                                          <w:marTop w:val="0"/>
                                                          <w:marBottom w:val="0"/>
                                                          <w:divBdr>
                                                            <w:top w:val="none" w:sz="0" w:space="0" w:color="auto"/>
                                                            <w:left w:val="none" w:sz="0" w:space="0" w:color="auto"/>
                                                            <w:bottom w:val="none" w:sz="0" w:space="0" w:color="auto"/>
                                                            <w:right w:val="none" w:sz="0" w:space="0" w:color="auto"/>
                                                          </w:divBdr>
                                                          <w:divsChild>
                                                            <w:div w:id="1697852546">
                                                              <w:marLeft w:val="0"/>
                                                              <w:marRight w:val="0"/>
                                                              <w:marTop w:val="0"/>
                                                              <w:marBottom w:val="0"/>
                                                              <w:divBdr>
                                                                <w:top w:val="none" w:sz="0" w:space="0" w:color="auto"/>
                                                                <w:left w:val="none" w:sz="0" w:space="0" w:color="auto"/>
                                                                <w:bottom w:val="none" w:sz="0" w:space="0" w:color="auto"/>
                                                                <w:right w:val="none" w:sz="0" w:space="0" w:color="auto"/>
                                                              </w:divBdr>
                                                              <w:divsChild>
                                                                <w:div w:id="472213834">
                                                                  <w:marLeft w:val="0"/>
                                                                  <w:marRight w:val="0"/>
                                                                  <w:marTop w:val="0"/>
                                                                  <w:marBottom w:val="0"/>
                                                                  <w:divBdr>
                                                                    <w:top w:val="none" w:sz="0" w:space="0" w:color="auto"/>
                                                                    <w:left w:val="none" w:sz="0" w:space="0" w:color="auto"/>
                                                                    <w:bottom w:val="none" w:sz="0" w:space="0" w:color="auto"/>
                                                                    <w:right w:val="none" w:sz="0" w:space="0" w:color="auto"/>
                                                                  </w:divBdr>
                                                                  <w:divsChild>
                                                                    <w:div w:id="486290106">
                                                                      <w:marLeft w:val="0"/>
                                                                      <w:marRight w:val="0"/>
                                                                      <w:marTop w:val="0"/>
                                                                      <w:marBottom w:val="0"/>
                                                                      <w:divBdr>
                                                                        <w:top w:val="none" w:sz="0" w:space="0" w:color="auto"/>
                                                                        <w:left w:val="none" w:sz="0" w:space="0" w:color="auto"/>
                                                                        <w:bottom w:val="none" w:sz="0" w:space="0" w:color="auto"/>
                                                                        <w:right w:val="none" w:sz="0" w:space="0" w:color="auto"/>
                                                                      </w:divBdr>
                                                                      <w:divsChild>
                                                                        <w:div w:id="85329886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5417179">
          <w:marLeft w:val="0"/>
          <w:marRight w:val="0"/>
          <w:marTop w:val="0"/>
          <w:marBottom w:val="240"/>
          <w:divBdr>
            <w:top w:val="none" w:sz="0" w:space="0" w:color="auto"/>
            <w:left w:val="none" w:sz="0" w:space="0" w:color="auto"/>
            <w:bottom w:val="none" w:sz="0" w:space="0" w:color="auto"/>
            <w:right w:val="none" w:sz="0" w:space="0" w:color="auto"/>
          </w:divBdr>
          <w:divsChild>
            <w:div w:id="1833787940">
              <w:marLeft w:val="0"/>
              <w:marRight w:val="0"/>
              <w:marTop w:val="0"/>
              <w:marBottom w:val="0"/>
              <w:divBdr>
                <w:top w:val="none" w:sz="0" w:space="0" w:color="auto"/>
                <w:left w:val="none" w:sz="0" w:space="0" w:color="auto"/>
                <w:bottom w:val="none" w:sz="0" w:space="0" w:color="auto"/>
                <w:right w:val="none" w:sz="0" w:space="0" w:color="auto"/>
              </w:divBdr>
              <w:divsChild>
                <w:div w:id="634725224">
                  <w:marLeft w:val="0"/>
                  <w:marRight w:val="0"/>
                  <w:marTop w:val="0"/>
                  <w:marBottom w:val="0"/>
                  <w:divBdr>
                    <w:top w:val="none" w:sz="0" w:space="0" w:color="auto"/>
                    <w:left w:val="none" w:sz="0" w:space="0" w:color="auto"/>
                    <w:bottom w:val="none" w:sz="0" w:space="0" w:color="auto"/>
                    <w:right w:val="none" w:sz="0" w:space="0" w:color="auto"/>
                  </w:divBdr>
                  <w:divsChild>
                    <w:div w:id="510728016">
                      <w:marLeft w:val="0"/>
                      <w:marRight w:val="0"/>
                      <w:marTop w:val="0"/>
                      <w:marBottom w:val="0"/>
                      <w:divBdr>
                        <w:top w:val="none" w:sz="0" w:space="0" w:color="auto"/>
                        <w:left w:val="none" w:sz="0" w:space="0" w:color="auto"/>
                        <w:bottom w:val="none" w:sz="0" w:space="0" w:color="auto"/>
                        <w:right w:val="none" w:sz="0" w:space="0" w:color="auto"/>
                      </w:divBdr>
                    </w:div>
                    <w:div w:id="991832548">
                      <w:marLeft w:val="0"/>
                      <w:marRight w:val="0"/>
                      <w:marTop w:val="0"/>
                      <w:marBottom w:val="0"/>
                      <w:divBdr>
                        <w:top w:val="none" w:sz="0" w:space="0" w:color="auto"/>
                        <w:left w:val="none" w:sz="0" w:space="0" w:color="auto"/>
                        <w:bottom w:val="none" w:sz="0" w:space="0" w:color="auto"/>
                        <w:right w:val="none" w:sz="0" w:space="0" w:color="auto"/>
                      </w:divBdr>
                      <w:divsChild>
                        <w:div w:id="940796373">
                          <w:marLeft w:val="0"/>
                          <w:marRight w:val="0"/>
                          <w:marTop w:val="0"/>
                          <w:marBottom w:val="0"/>
                          <w:divBdr>
                            <w:top w:val="none" w:sz="0" w:space="0" w:color="auto"/>
                            <w:left w:val="none" w:sz="0" w:space="0" w:color="auto"/>
                            <w:bottom w:val="none" w:sz="0" w:space="0" w:color="auto"/>
                            <w:right w:val="none" w:sz="0" w:space="0" w:color="auto"/>
                          </w:divBdr>
                          <w:divsChild>
                            <w:div w:id="2132363274">
                              <w:marLeft w:val="0"/>
                              <w:marRight w:val="0"/>
                              <w:marTop w:val="0"/>
                              <w:marBottom w:val="0"/>
                              <w:divBdr>
                                <w:top w:val="none" w:sz="0" w:space="0" w:color="auto"/>
                                <w:left w:val="none" w:sz="0" w:space="0" w:color="auto"/>
                                <w:bottom w:val="none" w:sz="0" w:space="0" w:color="auto"/>
                                <w:right w:val="none" w:sz="0" w:space="0" w:color="auto"/>
                              </w:divBdr>
                              <w:divsChild>
                                <w:div w:id="256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10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33676091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95382007">
          <w:marLeft w:val="0"/>
          <w:marRight w:val="0"/>
          <w:marTop w:val="240"/>
          <w:marBottom w:val="0"/>
          <w:divBdr>
            <w:top w:val="none" w:sz="0" w:space="0" w:color="auto"/>
            <w:left w:val="none" w:sz="0" w:space="0" w:color="auto"/>
            <w:bottom w:val="none" w:sz="0" w:space="0" w:color="auto"/>
            <w:right w:val="none" w:sz="0" w:space="0" w:color="auto"/>
          </w:divBdr>
          <w:divsChild>
            <w:div w:id="527790585">
              <w:marLeft w:val="0"/>
              <w:marRight w:val="0"/>
              <w:marTop w:val="0"/>
              <w:marBottom w:val="0"/>
              <w:divBdr>
                <w:top w:val="none" w:sz="0" w:space="0" w:color="auto"/>
                <w:left w:val="none" w:sz="0" w:space="0" w:color="auto"/>
                <w:bottom w:val="none" w:sz="0" w:space="0" w:color="auto"/>
                <w:right w:val="none" w:sz="0" w:space="0" w:color="auto"/>
              </w:divBdr>
            </w:div>
            <w:div w:id="48694773">
              <w:marLeft w:val="0"/>
              <w:marRight w:val="0"/>
              <w:marTop w:val="0"/>
              <w:marBottom w:val="0"/>
              <w:divBdr>
                <w:top w:val="none" w:sz="0" w:space="0" w:color="auto"/>
                <w:left w:val="none" w:sz="0" w:space="0" w:color="auto"/>
                <w:bottom w:val="none" w:sz="0" w:space="0" w:color="auto"/>
                <w:right w:val="none" w:sz="0" w:space="0" w:color="auto"/>
              </w:divBdr>
              <w:divsChild>
                <w:div w:id="1654598362">
                  <w:marLeft w:val="0"/>
                  <w:marRight w:val="0"/>
                  <w:marTop w:val="0"/>
                  <w:marBottom w:val="0"/>
                  <w:divBdr>
                    <w:top w:val="none" w:sz="0" w:space="0" w:color="auto"/>
                    <w:left w:val="none" w:sz="0" w:space="0" w:color="auto"/>
                    <w:bottom w:val="none" w:sz="0" w:space="0" w:color="auto"/>
                    <w:right w:val="none" w:sz="0" w:space="0" w:color="auto"/>
                  </w:divBdr>
                  <w:divsChild>
                    <w:div w:id="1112474196">
                      <w:marLeft w:val="0"/>
                      <w:marRight w:val="0"/>
                      <w:marTop w:val="0"/>
                      <w:marBottom w:val="0"/>
                      <w:divBdr>
                        <w:top w:val="none" w:sz="0" w:space="0" w:color="auto"/>
                        <w:left w:val="none" w:sz="0" w:space="0" w:color="auto"/>
                        <w:bottom w:val="none" w:sz="0" w:space="0" w:color="auto"/>
                        <w:right w:val="none" w:sz="0" w:space="0" w:color="auto"/>
                      </w:divBdr>
                      <w:divsChild>
                        <w:div w:id="20798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461180">
          <w:marLeft w:val="0"/>
          <w:marRight w:val="0"/>
          <w:marTop w:val="0"/>
          <w:marBottom w:val="0"/>
          <w:divBdr>
            <w:top w:val="none" w:sz="0" w:space="0" w:color="auto"/>
            <w:left w:val="none" w:sz="0" w:space="0" w:color="auto"/>
            <w:bottom w:val="none" w:sz="0" w:space="0" w:color="auto"/>
            <w:right w:val="none" w:sz="0" w:space="0" w:color="auto"/>
          </w:divBdr>
          <w:divsChild>
            <w:div w:id="807748547">
              <w:marLeft w:val="0"/>
              <w:marRight w:val="0"/>
              <w:marTop w:val="360"/>
              <w:marBottom w:val="0"/>
              <w:divBdr>
                <w:top w:val="none" w:sz="0" w:space="0" w:color="auto"/>
                <w:left w:val="none" w:sz="0" w:space="0" w:color="auto"/>
                <w:bottom w:val="none" w:sz="0" w:space="0" w:color="auto"/>
                <w:right w:val="none" w:sz="0" w:space="0" w:color="auto"/>
              </w:divBdr>
              <w:divsChild>
                <w:div w:id="1429230446">
                  <w:marLeft w:val="0"/>
                  <w:marRight w:val="0"/>
                  <w:marTop w:val="300"/>
                  <w:marBottom w:val="300"/>
                  <w:divBdr>
                    <w:top w:val="none" w:sz="0" w:space="0" w:color="auto"/>
                    <w:left w:val="none" w:sz="0" w:space="0" w:color="auto"/>
                    <w:bottom w:val="none" w:sz="0" w:space="0" w:color="auto"/>
                    <w:right w:val="none" w:sz="0" w:space="0" w:color="auto"/>
                  </w:divBdr>
                  <w:divsChild>
                    <w:div w:id="1194417107">
                      <w:marLeft w:val="0"/>
                      <w:marRight w:val="0"/>
                      <w:marTop w:val="0"/>
                      <w:marBottom w:val="0"/>
                      <w:divBdr>
                        <w:top w:val="none" w:sz="0" w:space="0" w:color="auto"/>
                        <w:left w:val="none" w:sz="0" w:space="0" w:color="auto"/>
                        <w:bottom w:val="none" w:sz="0" w:space="0" w:color="auto"/>
                        <w:right w:val="none" w:sz="0" w:space="0" w:color="auto"/>
                      </w:divBdr>
                      <w:divsChild>
                        <w:div w:id="1537113749">
                          <w:marLeft w:val="0"/>
                          <w:marRight w:val="0"/>
                          <w:marTop w:val="0"/>
                          <w:marBottom w:val="0"/>
                          <w:divBdr>
                            <w:top w:val="none" w:sz="0" w:space="0" w:color="auto"/>
                            <w:left w:val="none" w:sz="0" w:space="0" w:color="auto"/>
                            <w:bottom w:val="none" w:sz="0" w:space="0" w:color="auto"/>
                            <w:right w:val="none" w:sz="0" w:space="0" w:color="auto"/>
                          </w:divBdr>
                          <w:divsChild>
                            <w:div w:id="1182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387">
                  <w:marLeft w:val="0"/>
                  <w:marRight w:val="0"/>
                  <w:marTop w:val="300"/>
                  <w:marBottom w:val="300"/>
                  <w:divBdr>
                    <w:top w:val="none" w:sz="0" w:space="0" w:color="auto"/>
                    <w:left w:val="none" w:sz="0" w:space="0" w:color="auto"/>
                    <w:bottom w:val="none" w:sz="0" w:space="0" w:color="auto"/>
                    <w:right w:val="none" w:sz="0" w:space="0" w:color="auto"/>
                  </w:divBdr>
                  <w:divsChild>
                    <w:div w:id="33581797">
                      <w:marLeft w:val="0"/>
                      <w:marRight w:val="0"/>
                      <w:marTop w:val="0"/>
                      <w:marBottom w:val="0"/>
                      <w:divBdr>
                        <w:top w:val="none" w:sz="0" w:space="0" w:color="auto"/>
                        <w:left w:val="none" w:sz="0" w:space="0" w:color="auto"/>
                        <w:bottom w:val="none" w:sz="0" w:space="0" w:color="auto"/>
                        <w:right w:val="none" w:sz="0" w:space="0" w:color="auto"/>
                      </w:divBdr>
                      <w:divsChild>
                        <w:div w:id="178011190">
                          <w:marLeft w:val="0"/>
                          <w:marRight w:val="0"/>
                          <w:marTop w:val="0"/>
                          <w:marBottom w:val="0"/>
                          <w:divBdr>
                            <w:top w:val="none" w:sz="0" w:space="0" w:color="auto"/>
                            <w:left w:val="none" w:sz="0" w:space="0" w:color="auto"/>
                            <w:bottom w:val="none" w:sz="0" w:space="0" w:color="auto"/>
                            <w:right w:val="none" w:sz="0" w:space="0" w:color="auto"/>
                          </w:divBdr>
                          <w:divsChild>
                            <w:div w:id="8793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1245">
                  <w:marLeft w:val="0"/>
                  <w:marRight w:val="0"/>
                  <w:marTop w:val="300"/>
                  <w:marBottom w:val="300"/>
                  <w:divBdr>
                    <w:top w:val="none" w:sz="0" w:space="0" w:color="auto"/>
                    <w:left w:val="none" w:sz="0" w:space="0" w:color="auto"/>
                    <w:bottom w:val="none" w:sz="0" w:space="0" w:color="auto"/>
                    <w:right w:val="none" w:sz="0" w:space="0" w:color="auto"/>
                  </w:divBdr>
                  <w:divsChild>
                    <w:div w:id="431322220">
                      <w:marLeft w:val="0"/>
                      <w:marRight w:val="0"/>
                      <w:marTop w:val="0"/>
                      <w:marBottom w:val="0"/>
                      <w:divBdr>
                        <w:top w:val="none" w:sz="0" w:space="0" w:color="auto"/>
                        <w:left w:val="none" w:sz="0" w:space="0" w:color="auto"/>
                        <w:bottom w:val="none" w:sz="0" w:space="0" w:color="auto"/>
                        <w:right w:val="none" w:sz="0" w:space="0" w:color="auto"/>
                      </w:divBdr>
                      <w:divsChild>
                        <w:div w:id="1461846964">
                          <w:marLeft w:val="0"/>
                          <w:marRight w:val="0"/>
                          <w:marTop w:val="0"/>
                          <w:marBottom w:val="0"/>
                          <w:divBdr>
                            <w:top w:val="none" w:sz="0" w:space="0" w:color="auto"/>
                            <w:left w:val="none" w:sz="0" w:space="0" w:color="auto"/>
                            <w:bottom w:val="none" w:sz="0" w:space="0" w:color="auto"/>
                            <w:right w:val="none" w:sz="0" w:space="0" w:color="auto"/>
                          </w:divBdr>
                          <w:divsChild>
                            <w:div w:id="10253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5614">
                  <w:marLeft w:val="0"/>
                  <w:marRight w:val="0"/>
                  <w:marTop w:val="300"/>
                  <w:marBottom w:val="300"/>
                  <w:divBdr>
                    <w:top w:val="none" w:sz="0" w:space="0" w:color="auto"/>
                    <w:left w:val="none" w:sz="0" w:space="0" w:color="auto"/>
                    <w:bottom w:val="none" w:sz="0" w:space="0" w:color="auto"/>
                    <w:right w:val="none" w:sz="0" w:space="0" w:color="auto"/>
                  </w:divBdr>
                  <w:divsChild>
                    <w:div w:id="832792646">
                      <w:marLeft w:val="0"/>
                      <w:marRight w:val="0"/>
                      <w:marTop w:val="0"/>
                      <w:marBottom w:val="0"/>
                      <w:divBdr>
                        <w:top w:val="none" w:sz="0" w:space="0" w:color="auto"/>
                        <w:left w:val="none" w:sz="0" w:space="0" w:color="auto"/>
                        <w:bottom w:val="none" w:sz="0" w:space="0" w:color="auto"/>
                        <w:right w:val="none" w:sz="0" w:space="0" w:color="auto"/>
                      </w:divBdr>
                      <w:divsChild>
                        <w:div w:id="530067721">
                          <w:marLeft w:val="0"/>
                          <w:marRight w:val="0"/>
                          <w:marTop w:val="0"/>
                          <w:marBottom w:val="0"/>
                          <w:divBdr>
                            <w:top w:val="none" w:sz="0" w:space="0" w:color="auto"/>
                            <w:left w:val="none" w:sz="0" w:space="0" w:color="auto"/>
                            <w:bottom w:val="none" w:sz="0" w:space="0" w:color="auto"/>
                            <w:right w:val="none" w:sz="0" w:space="0" w:color="auto"/>
                          </w:divBdr>
                          <w:divsChild>
                            <w:div w:id="578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923">
                  <w:marLeft w:val="0"/>
                  <w:marRight w:val="0"/>
                  <w:marTop w:val="300"/>
                  <w:marBottom w:val="300"/>
                  <w:divBdr>
                    <w:top w:val="none" w:sz="0" w:space="0" w:color="auto"/>
                    <w:left w:val="none" w:sz="0" w:space="0" w:color="auto"/>
                    <w:bottom w:val="none" w:sz="0" w:space="0" w:color="auto"/>
                    <w:right w:val="none" w:sz="0" w:space="0" w:color="auto"/>
                  </w:divBdr>
                  <w:divsChild>
                    <w:div w:id="1570379057">
                      <w:marLeft w:val="0"/>
                      <w:marRight w:val="0"/>
                      <w:marTop w:val="0"/>
                      <w:marBottom w:val="0"/>
                      <w:divBdr>
                        <w:top w:val="none" w:sz="0" w:space="0" w:color="auto"/>
                        <w:left w:val="none" w:sz="0" w:space="0" w:color="auto"/>
                        <w:bottom w:val="none" w:sz="0" w:space="0" w:color="auto"/>
                        <w:right w:val="none" w:sz="0" w:space="0" w:color="auto"/>
                      </w:divBdr>
                      <w:divsChild>
                        <w:div w:id="819270990">
                          <w:marLeft w:val="0"/>
                          <w:marRight w:val="0"/>
                          <w:marTop w:val="0"/>
                          <w:marBottom w:val="0"/>
                          <w:divBdr>
                            <w:top w:val="none" w:sz="0" w:space="0" w:color="auto"/>
                            <w:left w:val="none" w:sz="0" w:space="0" w:color="auto"/>
                            <w:bottom w:val="none" w:sz="0" w:space="0" w:color="auto"/>
                            <w:right w:val="none" w:sz="0" w:space="0" w:color="auto"/>
                          </w:divBdr>
                          <w:divsChild>
                            <w:div w:id="14345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84419">
                  <w:marLeft w:val="0"/>
                  <w:marRight w:val="0"/>
                  <w:marTop w:val="300"/>
                  <w:marBottom w:val="300"/>
                  <w:divBdr>
                    <w:top w:val="none" w:sz="0" w:space="0" w:color="auto"/>
                    <w:left w:val="none" w:sz="0" w:space="0" w:color="auto"/>
                    <w:bottom w:val="none" w:sz="0" w:space="0" w:color="auto"/>
                    <w:right w:val="none" w:sz="0" w:space="0" w:color="auto"/>
                  </w:divBdr>
                  <w:divsChild>
                    <w:div w:id="1730835065">
                      <w:marLeft w:val="0"/>
                      <w:marRight w:val="0"/>
                      <w:marTop w:val="0"/>
                      <w:marBottom w:val="0"/>
                      <w:divBdr>
                        <w:top w:val="none" w:sz="0" w:space="0" w:color="auto"/>
                        <w:left w:val="none" w:sz="0" w:space="0" w:color="auto"/>
                        <w:bottom w:val="none" w:sz="0" w:space="0" w:color="auto"/>
                        <w:right w:val="none" w:sz="0" w:space="0" w:color="auto"/>
                      </w:divBdr>
                      <w:divsChild>
                        <w:div w:id="428545675">
                          <w:marLeft w:val="0"/>
                          <w:marRight w:val="0"/>
                          <w:marTop w:val="0"/>
                          <w:marBottom w:val="0"/>
                          <w:divBdr>
                            <w:top w:val="none" w:sz="0" w:space="0" w:color="auto"/>
                            <w:left w:val="none" w:sz="0" w:space="0" w:color="auto"/>
                            <w:bottom w:val="none" w:sz="0" w:space="0" w:color="auto"/>
                            <w:right w:val="none" w:sz="0" w:space="0" w:color="auto"/>
                          </w:divBdr>
                          <w:divsChild>
                            <w:div w:id="65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2774">
                  <w:marLeft w:val="0"/>
                  <w:marRight w:val="0"/>
                  <w:marTop w:val="300"/>
                  <w:marBottom w:val="300"/>
                  <w:divBdr>
                    <w:top w:val="none" w:sz="0" w:space="0" w:color="auto"/>
                    <w:left w:val="none" w:sz="0" w:space="0" w:color="auto"/>
                    <w:bottom w:val="none" w:sz="0" w:space="0" w:color="auto"/>
                    <w:right w:val="none" w:sz="0" w:space="0" w:color="auto"/>
                  </w:divBdr>
                  <w:divsChild>
                    <w:div w:id="1834253946">
                      <w:marLeft w:val="0"/>
                      <w:marRight w:val="0"/>
                      <w:marTop w:val="0"/>
                      <w:marBottom w:val="0"/>
                      <w:divBdr>
                        <w:top w:val="none" w:sz="0" w:space="0" w:color="auto"/>
                        <w:left w:val="none" w:sz="0" w:space="0" w:color="auto"/>
                        <w:bottom w:val="none" w:sz="0" w:space="0" w:color="auto"/>
                        <w:right w:val="none" w:sz="0" w:space="0" w:color="auto"/>
                      </w:divBdr>
                      <w:divsChild>
                        <w:div w:id="1794864756">
                          <w:marLeft w:val="0"/>
                          <w:marRight w:val="0"/>
                          <w:marTop w:val="0"/>
                          <w:marBottom w:val="0"/>
                          <w:divBdr>
                            <w:top w:val="none" w:sz="0" w:space="0" w:color="auto"/>
                            <w:left w:val="none" w:sz="0" w:space="0" w:color="auto"/>
                            <w:bottom w:val="none" w:sz="0" w:space="0" w:color="auto"/>
                            <w:right w:val="none" w:sz="0" w:space="0" w:color="auto"/>
                          </w:divBdr>
                          <w:divsChild>
                            <w:div w:id="13559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1882">
                  <w:marLeft w:val="0"/>
                  <w:marRight w:val="0"/>
                  <w:marTop w:val="300"/>
                  <w:marBottom w:val="300"/>
                  <w:divBdr>
                    <w:top w:val="none" w:sz="0" w:space="0" w:color="auto"/>
                    <w:left w:val="none" w:sz="0" w:space="0" w:color="auto"/>
                    <w:bottom w:val="none" w:sz="0" w:space="0" w:color="auto"/>
                    <w:right w:val="none" w:sz="0" w:space="0" w:color="auto"/>
                  </w:divBdr>
                  <w:divsChild>
                    <w:div w:id="562761381">
                      <w:marLeft w:val="0"/>
                      <w:marRight w:val="0"/>
                      <w:marTop w:val="0"/>
                      <w:marBottom w:val="0"/>
                      <w:divBdr>
                        <w:top w:val="none" w:sz="0" w:space="0" w:color="auto"/>
                        <w:left w:val="none" w:sz="0" w:space="0" w:color="auto"/>
                        <w:bottom w:val="none" w:sz="0" w:space="0" w:color="auto"/>
                        <w:right w:val="none" w:sz="0" w:space="0" w:color="auto"/>
                      </w:divBdr>
                      <w:divsChild>
                        <w:div w:id="635256997">
                          <w:marLeft w:val="0"/>
                          <w:marRight w:val="0"/>
                          <w:marTop w:val="0"/>
                          <w:marBottom w:val="0"/>
                          <w:divBdr>
                            <w:top w:val="none" w:sz="0" w:space="0" w:color="auto"/>
                            <w:left w:val="none" w:sz="0" w:space="0" w:color="auto"/>
                            <w:bottom w:val="none" w:sz="0" w:space="0" w:color="auto"/>
                            <w:right w:val="none" w:sz="0" w:space="0" w:color="auto"/>
                          </w:divBdr>
                          <w:divsChild>
                            <w:div w:id="967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6016">
                  <w:marLeft w:val="0"/>
                  <w:marRight w:val="0"/>
                  <w:marTop w:val="300"/>
                  <w:marBottom w:val="300"/>
                  <w:divBdr>
                    <w:top w:val="none" w:sz="0" w:space="0" w:color="auto"/>
                    <w:left w:val="none" w:sz="0" w:space="0" w:color="auto"/>
                    <w:bottom w:val="none" w:sz="0" w:space="0" w:color="auto"/>
                    <w:right w:val="none" w:sz="0" w:space="0" w:color="auto"/>
                  </w:divBdr>
                  <w:divsChild>
                    <w:div w:id="1678313509">
                      <w:marLeft w:val="0"/>
                      <w:marRight w:val="0"/>
                      <w:marTop w:val="0"/>
                      <w:marBottom w:val="0"/>
                      <w:divBdr>
                        <w:top w:val="none" w:sz="0" w:space="0" w:color="auto"/>
                        <w:left w:val="none" w:sz="0" w:space="0" w:color="auto"/>
                        <w:bottom w:val="none" w:sz="0" w:space="0" w:color="auto"/>
                        <w:right w:val="none" w:sz="0" w:space="0" w:color="auto"/>
                      </w:divBdr>
                      <w:divsChild>
                        <w:div w:id="263617861">
                          <w:marLeft w:val="0"/>
                          <w:marRight w:val="0"/>
                          <w:marTop w:val="0"/>
                          <w:marBottom w:val="0"/>
                          <w:divBdr>
                            <w:top w:val="none" w:sz="0" w:space="0" w:color="auto"/>
                            <w:left w:val="none" w:sz="0" w:space="0" w:color="auto"/>
                            <w:bottom w:val="none" w:sz="0" w:space="0" w:color="auto"/>
                            <w:right w:val="none" w:sz="0" w:space="0" w:color="auto"/>
                          </w:divBdr>
                          <w:divsChild>
                            <w:div w:id="3736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3459">
                  <w:marLeft w:val="0"/>
                  <w:marRight w:val="0"/>
                  <w:marTop w:val="300"/>
                  <w:marBottom w:val="300"/>
                  <w:divBdr>
                    <w:top w:val="none" w:sz="0" w:space="0" w:color="auto"/>
                    <w:left w:val="none" w:sz="0" w:space="0" w:color="auto"/>
                    <w:bottom w:val="none" w:sz="0" w:space="0" w:color="auto"/>
                    <w:right w:val="none" w:sz="0" w:space="0" w:color="auto"/>
                  </w:divBdr>
                  <w:divsChild>
                    <w:div w:id="972441947">
                      <w:marLeft w:val="0"/>
                      <w:marRight w:val="0"/>
                      <w:marTop w:val="0"/>
                      <w:marBottom w:val="0"/>
                      <w:divBdr>
                        <w:top w:val="none" w:sz="0" w:space="0" w:color="auto"/>
                        <w:left w:val="none" w:sz="0" w:space="0" w:color="auto"/>
                        <w:bottom w:val="none" w:sz="0" w:space="0" w:color="auto"/>
                        <w:right w:val="none" w:sz="0" w:space="0" w:color="auto"/>
                      </w:divBdr>
                      <w:divsChild>
                        <w:div w:id="717826686">
                          <w:marLeft w:val="0"/>
                          <w:marRight w:val="0"/>
                          <w:marTop w:val="0"/>
                          <w:marBottom w:val="0"/>
                          <w:divBdr>
                            <w:top w:val="none" w:sz="0" w:space="0" w:color="auto"/>
                            <w:left w:val="none" w:sz="0" w:space="0" w:color="auto"/>
                            <w:bottom w:val="none" w:sz="0" w:space="0" w:color="auto"/>
                            <w:right w:val="none" w:sz="0" w:space="0" w:color="auto"/>
                          </w:divBdr>
                          <w:divsChild>
                            <w:div w:id="1511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23840">
                  <w:marLeft w:val="0"/>
                  <w:marRight w:val="0"/>
                  <w:marTop w:val="300"/>
                  <w:marBottom w:val="300"/>
                  <w:divBdr>
                    <w:top w:val="none" w:sz="0" w:space="0" w:color="auto"/>
                    <w:left w:val="none" w:sz="0" w:space="0" w:color="auto"/>
                    <w:bottom w:val="none" w:sz="0" w:space="0" w:color="auto"/>
                    <w:right w:val="none" w:sz="0" w:space="0" w:color="auto"/>
                  </w:divBdr>
                  <w:divsChild>
                    <w:div w:id="1945384259">
                      <w:marLeft w:val="0"/>
                      <w:marRight w:val="0"/>
                      <w:marTop w:val="0"/>
                      <w:marBottom w:val="0"/>
                      <w:divBdr>
                        <w:top w:val="none" w:sz="0" w:space="0" w:color="auto"/>
                        <w:left w:val="none" w:sz="0" w:space="0" w:color="auto"/>
                        <w:bottom w:val="none" w:sz="0" w:space="0" w:color="auto"/>
                        <w:right w:val="none" w:sz="0" w:space="0" w:color="auto"/>
                      </w:divBdr>
                      <w:divsChild>
                        <w:div w:id="593247349">
                          <w:marLeft w:val="0"/>
                          <w:marRight w:val="0"/>
                          <w:marTop w:val="0"/>
                          <w:marBottom w:val="0"/>
                          <w:divBdr>
                            <w:top w:val="none" w:sz="0" w:space="0" w:color="auto"/>
                            <w:left w:val="none" w:sz="0" w:space="0" w:color="auto"/>
                            <w:bottom w:val="none" w:sz="0" w:space="0" w:color="auto"/>
                            <w:right w:val="none" w:sz="0" w:space="0" w:color="auto"/>
                          </w:divBdr>
                          <w:divsChild>
                            <w:div w:id="12899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52919">
      <w:bodyDiv w:val="1"/>
      <w:marLeft w:val="0"/>
      <w:marRight w:val="0"/>
      <w:marTop w:val="0"/>
      <w:marBottom w:val="0"/>
      <w:divBdr>
        <w:top w:val="none" w:sz="0" w:space="0" w:color="auto"/>
        <w:left w:val="none" w:sz="0" w:space="0" w:color="auto"/>
        <w:bottom w:val="none" w:sz="0" w:space="0" w:color="auto"/>
        <w:right w:val="none" w:sz="0" w:space="0" w:color="auto"/>
      </w:divBdr>
    </w:div>
    <w:div w:id="1641576636">
      <w:bodyDiv w:val="1"/>
      <w:marLeft w:val="0"/>
      <w:marRight w:val="0"/>
      <w:marTop w:val="0"/>
      <w:marBottom w:val="0"/>
      <w:divBdr>
        <w:top w:val="none" w:sz="0" w:space="0" w:color="auto"/>
        <w:left w:val="none" w:sz="0" w:space="0" w:color="auto"/>
        <w:bottom w:val="none" w:sz="0" w:space="0" w:color="auto"/>
        <w:right w:val="none" w:sz="0" w:space="0" w:color="auto"/>
      </w:divBdr>
    </w:div>
    <w:div w:id="1653027121">
      <w:bodyDiv w:val="1"/>
      <w:marLeft w:val="0"/>
      <w:marRight w:val="0"/>
      <w:marTop w:val="0"/>
      <w:marBottom w:val="0"/>
      <w:divBdr>
        <w:top w:val="none" w:sz="0" w:space="0" w:color="auto"/>
        <w:left w:val="none" w:sz="0" w:space="0" w:color="auto"/>
        <w:bottom w:val="none" w:sz="0" w:space="0" w:color="auto"/>
        <w:right w:val="none" w:sz="0" w:space="0" w:color="auto"/>
      </w:divBdr>
    </w:div>
    <w:div w:id="1708483005">
      <w:bodyDiv w:val="1"/>
      <w:marLeft w:val="0"/>
      <w:marRight w:val="0"/>
      <w:marTop w:val="0"/>
      <w:marBottom w:val="0"/>
      <w:divBdr>
        <w:top w:val="none" w:sz="0" w:space="0" w:color="auto"/>
        <w:left w:val="none" w:sz="0" w:space="0" w:color="auto"/>
        <w:bottom w:val="none" w:sz="0" w:space="0" w:color="auto"/>
        <w:right w:val="none" w:sz="0" w:space="0" w:color="auto"/>
      </w:divBdr>
    </w:div>
    <w:div w:id="1716781179">
      <w:bodyDiv w:val="1"/>
      <w:marLeft w:val="0"/>
      <w:marRight w:val="0"/>
      <w:marTop w:val="0"/>
      <w:marBottom w:val="0"/>
      <w:divBdr>
        <w:top w:val="none" w:sz="0" w:space="0" w:color="auto"/>
        <w:left w:val="none" w:sz="0" w:space="0" w:color="auto"/>
        <w:bottom w:val="none" w:sz="0" w:space="0" w:color="auto"/>
        <w:right w:val="none" w:sz="0" w:space="0" w:color="auto"/>
      </w:divBdr>
    </w:div>
    <w:div w:id="1730960318">
      <w:bodyDiv w:val="1"/>
      <w:marLeft w:val="0"/>
      <w:marRight w:val="0"/>
      <w:marTop w:val="0"/>
      <w:marBottom w:val="0"/>
      <w:divBdr>
        <w:top w:val="none" w:sz="0" w:space="0" w:color="auto"/>
        <w:left w:val="none" w:sz="0" w:space="0" w:color="auto"/>
        <w:bottom w:val="none" w:sz="0" w:space="0" w:color="auto"/>
        <w:right w:val="none" w:sz="0" w:space="0" w:color="auto"/>
      </w:divBdr>
    </w:div>
    <w:div w:id="1739593310">
      <w:bodyDiv w:val="1"/>
      <w:marLeft w:val="0"/>
      <w:marRight w:val="0"/>
      <w:marTop w:val="0"/>
      <w:marBottom w:val="0"/>
      <w:divBdr>
        <w:top w:val="none" w:sz="0" w:space="0" w:color="auto"/>
        <w:left w:val="none" w:sz="0" w:space="0" w:color="auto"/>
        <w:bottom w:val="none" w:sz="0" w:space="0" w:color="auto"/>
        <w:right w:val="none" w:sz="0" w:space="0" w:color="auto"/>
      </w:divBdr>
    </w:div>
    <w:div w:id="1743215779">
      <w:bodyDiv w:val="1"/>
      <w:marLeft w:val="0"/>
      <w:marRight w:val="0"/>
      <w:marTop w:val="0"/>
      <w:marBottom w:val="0"/>
      <w:divBdr>
        <w:top w:val="none" w:sz="0" w:space="0" w:color="auto"/>
        <w:left w:val="none" w:sz="0" w:space="0" w:color="auto"/>
        <w:bottom w:val="none" w:sz="0" w:space="0" w:color="auto"/>
        <w:right w:val="none" w:sz="0" w:space="0" w:color="auto"/>
      </w:divBdr>
    </w:div>
    <w:div w:id="1749881551">
      <w:bodyDiv w:val="1"/>
      <w:marLeft w:val="0"/>
      <w:marRight w:val="0"/>
      <w:marTop w:val="0"/>
      <w:marBottom w:val="0"/>
      <w:divBdr>
        <w:top w:val="none" w:sz="0" w:space="0" w:color="auto"/>
        <w:left w:val="none" w:sz="0" w:space="0" w:color="auto"/>
        <w:bottom w:val="none" w:sz="0" w:space="0" w:color="auto"/>
        <w:right w:val="none" w:sz="0" w:space="0" w:color="auto"/>
      </w:divBdr>
    </w:div>
    <w:div w:id="1753315370">
      <w:bodyDiv w:val="1"/>
      <w:marLeft w:val="0"/>
      <w:marRight w:val="0"/>
      <w:marTop w:val="0"/>
      <w:marBottom w:val="0"/>
      <w:divBdr>
        <w:top w:val="none" w:sz="0" w:space="0" w:color="auto"/>
        <w:left w:val="none" w:sz="0" w:space="0" w:color="auto"/>
        <w:bottom w:val="none" w:sz="0" w:space="0" w:color="auto"/>
        <w:right w:val="none" w:sz="0" w:space="0" w:color="auto"/>
      </w:divBdr>
    </w:div>
    <w:div w:id="1772168411">
      <w:bodyDiv w:val="1"/>
      <w:marLeft w:val="0"/>
      <w:marRight w:val="0"/>
      <w:marTop w:val="0"/>
      <w:marBottom w:val="0"/>
      <w:divBdr>
        <w:top w:val="none" w:sz="0" w:space="0" w:color="auto"/>
        <w:left w:val="none" w:sz="0" w:space="0" w:color="auto"/>
        <w:bottom w:val="none" w:sz="0" w:space="0" w:color="auto"/>
        <w:right w:val="none" w:sz="0" w:space="0" w:color="auto"/>
      </w:divBdr>
    </w:div>
    <w:div w:id="1783381622">
      <w:bodyDiv w:val="1"/>
      <w:marLeft w:val="0"/>
      <w:marRight w:val="0"/>
      <w:marTop w:val="0"/>
      <w:marBottom w:val="0"/>
      <w:divBdr>
        <w:top w:val="none" w:sz="0" w:space="0" w:color="auto"/>
        <w:left w:val="none" w:sz="0" w:space="0" w:color="auto"/>
        <w:bottom w:val="none" w:sz="0" w:space="0" w:color="auto"/>
        <w:right w:val="none" w:sz="0" w:space="0" w:color="auto"/>
      </w:divBdr>
      <w:divsChild>
        <w:div w:id="1083256474">
          <w:marLeft w:val="0"/>
          <w:marRight w:val="0"/>
          <w:marTop w:val="0"/>
          <w:marBottom w:val="300"/>
          <w:divBdr>
            <w:top w:val="none" w:sz="0" w:space="0" w:color="auto"/>
            <w:left w:val="none" w:sz="0" w:space="0" w:color="auto"/>
            <w:bottom w:val="none" w:sz="0" w:space="0" w:color="auto"/>
            <w:right w:val="none" w:sz="0" w:space="0" w:color="auto"/>
          </w:divBdr>
        </w:div>
      </w:divsChild>
    </w:div>
    <w:div w:id="1798063800">
      <w:bodyDiv w:val="1"/>
      <w:marLeft w:val="0"/>
      <w:marRight w:val="0"/>
      <w:marTop w:val="0"/>
      <w:marBottom w:val="0"/>
      <w:divBdr>
        <w:top w:val="none" w:sz="0" w:space="0" w:color="auto"/>
        <w:left w:val="none" w:sz="0" w:space="0" w:color="auto"/>
        <w:bottom w:val="none" w:sz="0" w:space="0" w:color="auto"/>
        <w:right w:val="none" w:sz="0" w:space="0" w:color="auto"/>
      </w:divBdr>
      <w:divsChild>
        <w:div w:id="964117315">
          <w:marLeft w:val="0"/>
          <w:marRight w:val="0"/>
          <w:marTop w:val="0"/>
          <w:marBottom w:val="450"/>
          <w:divBdr>
            <w:top w:val="none" w:sz="0" w:space="0" w:color="auto"/>
            <w:left w:val="none" w:sz="0" w:space="0" w:color="auto"/>
            <w:bottom w:val="none" w:sz="0" w:space="0" w:color="auto"/>
            <w:right w:val="none" w:sz="0" w:space="0" w:color="auto"/>
          </w:divBdr>
          <w:divsChild>
            <w:div w:id="101125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48474233">
      <w:bodyDiv w:val="1"/>
      <w:marLeft w:val="0"/>
      <w:marRight w:val="0"/>
      <w:marTop w:val="0"/>
      <w:marBottom w:val="0"/>
      <w:divBdr>
        <w:top w:val="none" w:sz="0" w:space="0" w:color="auto"/>
        <w:left w:val="none" w:sz="0" w:space="0" w:color="auto"/>
        <w:bottom w:val="none" w:sz="0" w:space="0" w:color="auto"/>
        <w:right w:val="none" w:sz="0" w:space="0" w:color="auto"/>
      </w:divBdr>
      <w:divsChild>
        <w:div w:id="1645695044">
          <w:marLeft w:val="0"/>
          <w:marRight w:val="0"/>
          <w:marTop w:val="0"/>
          <w:marBottom w:val="450"/>
          <w:divBdr>
            <w:top w:val="none" w:sz="0" w:space="0" w:color="auto"/>
            <w:left w:val="none" w:sz="0" w:space="0" w:color="auto"/>
            <w:bottom w:val="none" w:sz="0" w:space="0" w:color="auto"/>
            <w:right w:val="none" w:sz="0" w:space="0" w:color="auto"/>
          </w:divBdr>
        </w:div>
      </w:divsChild>
    </w:div>
    <w:div w:id="1863201039">
      <w:bodyDiv w:val="1"/>
      <w:marLeft w:val="0"/>
      <w:marRight w:val="0"/>
      <w:marTop w:val="0"/>
      <w:marBottom w:val="0"/>
      <w:divBdr>
        <w:top w:val="none" w:sz="0" w:space="0" w:color="auto"/>
        <w:left w:val="none" w:sz="0" w:space="0" w:color="auto"/>
        <w:bottom w:val="none" w:sz="0" w:space="0" w:color="auto"/>
        <w:right w:val="none" w:sz="0" w:space="0" w:color="auto"/>
      </w:divBdr>
    </w:div>
    <w:div w:id="1891577065">
      <w:bodyDiv w:val="1"/>
      <w:marLeft w:val="0"/>
      <w:marRight w:val="0"/>
      <w:marTop w:val="0"/>
      <w:marBottom w:val="0"/>
      <w:divBdr>
        <w:top w:val="none" w:sz="0" w:space="0" w:color="auto"/>
        <w:left w:val="none" w:sz="0" w:space="0" w:color="auto"/>
        <w:bottom w:val="none" w:sz="0" w:space="0" w:color="auto"/>
        <w:right w:val="none" w:sz="0" w:space="0" w:color="auto"/>
      </w:divBdr>
    </w:div>
    <w:div w:id="1899395303">
      <w:bodyDiv w:val="1"/>
      <w:marLeft w:val="0"/>
      <w:marRight w:val="0"/>
      <w:marTop w:val="0"/>
      <w:marBottom w:val="0"/>
      <w:divBdr>
        <w:top w:val="none" w:sz="0" w:space="0" w:color="auto"/>
        <w:left w:val="none" w:sz="0" w:space="0" w:color="auto"/>
        <w:bottom w:val="none" w:sz="0" w:space="0" w:color="auto"/>
        <w:right w:val="none" w:sz="0" w:space="0" w:color="auto"/>
      </w:divBdr>
    </w:div>
    <w:div w:id="1925870410">
      <w:bodyDiv w:val="1"/>
      <w:marLeft w:val="0"/>
      <w:marRight w:val="0"/>
      <w:marTop w:val="0"/>
      <w:marBottom w:val="0"/>
      <w:divBdr>
        <w:top w:val="none" w:sz="0" w:space="0" w:color="auto"/>
        <w:left w:val="none" w:sz="0" w:space="0" w:color="auto"/>
        <w:bottom w:val="none" w:sz="0" w:space="0" w:color="auto"/>
        <w:right w:val="none" w:sz="0" w:space="0" w:color="auto"/>
      </w:divBdr>
    </w:div>
    <w:div w:id="1992056846">
      <w:bodyDiv w:val="1"/>
      <w:marLeft w:val="0"/>
      <w:marRight w:val="0"/>
      <w:marTop w:val="0"/>
      <w:marBottom w:val="0"/>
      <w:divBdr>
        <w:top w:val="none" w:sz="0" w:space="0" w:color="auto"/>
        <w:left w:val="none" w:sz="0" w:space="0" w:color="auto"/>
        <w:bottom w:val="none" w:sz="0" w:space="0" w:color="auto"/>
        <w:right w:val="none" w:sz="0" w:space="0" w:color="auto"/>
      </w:divBdr>
    </w:div>
    <w:div w:id="1994598185">
      <w:bodyDiv w:val="1"/>
      <w:marLeft w:val="0"/>
      <w:marRight w:val="0"/>
      <w:marTop w:val="0"/>
      <w:marBottom w:val="0"/>
      <w:divBdr>
        <w:top w:val="none" w:sz="0" w:space="0" w:color="auto"/>
        <w:left w:val="none" w:sz="0" w:space="0" w:color="auto"/>
        <w:bottom w:val="none" w:sz="0" w:space="0" w:color="auto"/>
        <w:right w:val="none" w:sz="0" w:space="0" w:color="auto"/>
      </w:divBdr>
    </w:div>
    <w:div w:id="2011831474">
      <w:bodyDiv w:val="1"/>
      <w:marLeft w:val="0"/>
      <w:marRight w:val="0"/>
      <w:marTop w:val="0"/>
      <w:marBottom w:val="0"/>
      <w:divBdr>
        <w:top w:val="none" w:sz="0" w:space="0" w:color="auto"/>
        <w:left w:val="none" w:sz="0" w:space="0" w:color="auto"/>
        <w:bottom w:val="none" w:sz="0" w:space="0" w:color="auto"/>
        <w:right w:val="none" w:sz="0" w:space="0" w:color="auto"/>
      </w:divBdr>
    </w:div>
    <w:div w:id="2015838236">
      <w:bodyDiv w:val="1"/>
      <w:marLeft w:val="0"/>
      <w:marRight w:val="0"/>
      <w:marTop w:val="0"/>
      <w:marBottom w:val="0"/>
      <w:divBdr>
        <w:top w:val="none" w:sz="0" w:space="0" w:color="auto"/>
        <w:left w:val="none" w:sz="0" w:space="0" w:color="auto"/>
        <w:bottom w:val="none" w:sz="0" w:space="0" w:color="auto"/>
        <w:right w:val="none" w:sz="0" w:space="0" w:color="auto"/>
      </w:divBdr>
    </w:div>
    <w:div w:id="2036928532">
      <w:bodyDiv w:val="1"/>
      <w:marLeft w:val="0"/>
      <w:marRight w:val="0"/>
      <w:marTop w:val="0"/>
      <w:marBottom w:val="0"/>
      <w:divBdr>
        <w:top w:val="none" w:sz="0" w:space="0" w:color="auto"/>
        <w:left w:val="none" w:sz="0" w:space="0" w:color="auto"/>
        <w:bottom w:val="none" w:sz="0" w:space="0" w:color="auto"/>
        <w:right w:val="none" w:sz="0" w:space="0" w:color="auto"/>
      </w:divBdr>
    </w:div>
    <w:div w:id="2051492093">
      <w:bodyDiv w:val="1"/>
      <w:marLeft w:val="0"/>
      <w:marRight w:val="0"/>
      <w:marTop w:val="0"/>
      <w:marBottom w:val="0"/>
      <w:divBdr>
        <w:top w:val="none" w:sz="0" w:space="0" w:color="auto"/>
        <w:left w:val="none" w:sz="0" w:space="0" w:color="auto"/>
        <w:bottom w:val="none" w:sz="0" w:space="0" w:color="auto"/>
        <w:right w:val="none" w:sz="0" w:space="0" w:color="auto"/>
      </w:divBdr>
    </w:div>
    <w:div w:id="2095783458">
      <w:bodyDiv w:val="1"/>
      <w:marLeft w:val="0"/>
      <w:marRight w:val="0"/>
      <w:marTop w:val="0"/>
      <w:marBottom w:val="0"/>
      <w:divBdr>
        <w:top w:val="none" w:sz="0" w:space="0" w:color="auto"/>
        <w:left w:val="none" w:sz="0" w:space="0" w:color="auto"/>
        <w:bottom w:val="none" w:sz="0" w:space="0" w:color="auto"/>
        <w:right w:val="none" w:sz="0" w:space="0" w:color="auto"/>
      </w:divBdr>
      <w:divsChild>
        <w:div w:id="373967130">
          <w:marLeft w:val="0"/>
          <w:marRight w:val="0"/>
          <w:marTop w:val="0"/>
          <w:marBottom w:val="450"/>
          <w:divBdr>
            <w:top w:val="none" w:sz="0" w:space="0" w:color="auto"/>
            <w:left w:val="none" w:sz="0" w:space="0" w:color="auto"/>
            <w:bottom w:val="none" w:sz="0" w:space="0" w:color="auto"/>
            <w:right w:val="none" w:sz="0" w:space="0" w:color="auto"/>
          </w:divBdr>
          <w:divsChild>
            <w:div w:id="1623464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ivo.garant.ru/document/redirect/74715746/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ivo.garant.ru/document/redirect/71123400/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24.mchs.gov.ru/uploads/resize_cache/news/2021-06-30/kak-vesti-sebya-pri-poyavlenii-medvedya-sovety-specialistov_16250192781056155972__2000x2000.jpg" TargetMode="External"/><Relationship Id="rId10" Type="http://schemas.openxmlformats.org/officeDocument/2006/relationships/image" Target="media/image2.jpeg"/><Relationship Id="rId19" Type="http://schemas.openxmlformats.org/officeDocument/2006/relationships/hyperlink" Target="http://ivo.garant.ru/document/redirect/407050232/10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32F69-EE3B-42BA-BA92-A410E840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4741</TotalTime>
  <Pages>9</Pages>
  <Words>4392</Words>
  <Characters>25036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Velton</cp:lastModifiedBy>
  <cp:revision>145</cp:revision>
  <cp:lastPrinted>2024-07-10T03:30:00Z</cp:lastPrinted>
  <dcterms:created xsi:type="dcterms:W3CDTF">2022-04-21T07:22:00Z</dcterms:created>
  <dcterms:modified xsi:type="dcterms:W3CDTF">2024-07-10T03:38:00Z</dcterms:modified>
</cp:coreProperties>
</file>