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9" w:rsidRPr="009F1E7C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194310</wp:posOffset>
                </wp:positionV>
                <wp:extent cx="1852930" cy="1038225"/>
                <wp:effectExtent l="15240" t="13335" r="1778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103822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317" w:rsidRPr="002319E6" w:rsidRDefault="0044036E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:rsidR="009F1317" w:rsidRPr="00632D12" w:rsidRDefault="00815445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июл</w:t>
                            </w:r>
                            <w:r w:rsidR="00191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="009F1317" w:rsidRPr="00632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317" w:rsidRPr="00632D12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9F1317" w:rsidRPr="00191F4F" w:rsidRDefault="002F3EF5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№3</w:t>
                            </w:r>
                            <w:r w:rsidR="002319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="004403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311.7pt;margin-top:15.3pt;width:145.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">
                <v:textbox>
                  <w:txbxContent>
                    <w:p w:rsidR="009F1317" w:rsidRPr="002319E6" w:rsidRDefault="0044036E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</w:t>
                      </w:r>
                    </w:p>
                    <w:p w:rsidR="009F1317" w:rsidRPr="00632D12" w:rsidRDefault="00815445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июл</w:t>
                      </w:r>
                      <w:r w:rsidR="00191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 w:rsidR="009F1317" w:rsidRPr="00632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317" w:rsidRPr="00632D12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</w:t>
                      </w:r>
                    </w:p>
                    <w:p w:rsidR="009F1317" w:rsidRPr="00191F4F" w:rsidRDefault="002F3EF5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№3</w:t>
                      </w:r>
                      <w:r w:rsidR="002319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8</w:t>
                      </w:r>
                      <w:r w:rsidR="004403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A4639" w:rsidRPr="009F1E7C">
        <w:rPr>
          <w:rFonts w:ascii="Times New Roman" w:hAnsi="Times New Roman" w:cs="Times New Roman"/>
          <w:b/>
          <w:sz w:val="96"/>
          <w:szCs w:val="96"/>
        </w:rPr>
        <w:t>МЕСТНЫЕ</w: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9F1E7C">
        <w:rPr>
          <w:rFonts w:ascii="Times New Roman" w:hAnsi="Times New Roman" w:cs="Times New Roman"/>
          <w:b/>
          <w:sz w:val="96"/>
          <w:szCs w:val="96"/>
        </w:rPr>
        <w:t>ВЕСТИ</w:t>
      </w: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78105</wp:posOffset>
                </wp:positionV>
                <wp:extent cx="5791200" cy="990600"/>
                <wp:effectExtent l="5715" t="11430" r="13335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90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ОФИЦИАЛЬНОЕ ИНФОРМАЦИОННОЕ ИЗДАНИЕ</w:t>
                            </w:r>
                          </w:p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ВЫСОКОГОРСКОГО СЕЛЬСОВЕТА</w:t>
                            </w:r>
                          </w:p>
                          <w:p w:rsidR="009F1317" w:rsidRPr="00D43D68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ЕНИСЕЙСКОГО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left:0;text-align:left;margin-left:5.7pt;margin-top:6.15pt;width:4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">
                <v:textbox>
                  <w:txbxContent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ОФИЦИАЛЬНОЕ ИНФОРМАЦИОННОЕ ИЗДАНИЕ</w:t>
                      </w:r>
                    </w:p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ВЫСОКОГОРСКОГО СЕЛЬСОВЕТА</w:t>
                      </w:r>
                    </w:p>
                    <w:p w:rsidR="009F1317" w:rsidRPr="00D43D68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ЕНИСЕЙСКОГО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78105</wp:posOffset>
                </wp:positionV>
                <wp:extent cx="914400" cy="914400"/>
                <wp:effectExtent l="5715" t="11430" r="1333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0.2pt;margin-top:6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"/>
            </w:pict>
          </mc:Fallback>
        </mc:AlternateConten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48895</wp:posOffset>
                </wp:positionV>
                <wp:extent cx="2543175" cy="633730"/>
                <wp:effectExtent l="15240" t="10795" r="1333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с улыбкой,</w:t>
                            </w:r>
                          </w:p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Смотреть вперед – с оптимизмом,</w:t>
                            </w:r>
                          </w:p>
                          <w:p w:rsidR="009F1317" w:rsidRPr="00FF766C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всем вместе!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36.2pt;margin-top:3.85pt;width:200.2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" strokeweight="1.5pt">
                <v:textbox>
                  <w:txbxContent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с улыбкой,</w:t>
                      </w:r>
                    </w:p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Смотреть вперед – с оптимизмом,</w:t>
                      </w:r>
                    </w:p>
                    <w:p w:rsidR="009F1317" w:rsidRPr="00FF766C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всем вместе!</w:t>
                      </w:r>
                    </w:p>
                  </w:txbxContent>
                </v:textbox>
              </v:rect>
            </w:pict>
          </mc:Fallback>
        </mc:AlternateContent>
      </w:r>
    </w:p>
    <w:p w:rsidR="002A4639" w:rsidRDefault="002A4639" w:rsidP="00142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17145</wp:posOffset>
                </wp:positionV>
                <wp:extent cx="7711440" cy="0"/>
                <wp:effectExtent l="19050" t="17145" r="2286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1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0.5pt;margin-top:1.35pt;width:60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U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" strokeweight="2.25pt"/>
            </w:pict>
          </mc:Fallback>
        </mc:AlternateContent>
      </w:r>
    </w:p>
    <w:tbl>
      <w:tblPr>
        <w:tblW w:w="9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2A4639" w:rsidTr="00741814">
        <w:trPr>
          <w:trHeight w:val="307"/>
        </w:trPr>
        <w:tc>
          <w:tcPr>
            <w:tcW w:w="9735" w:type="dxa"/>
          </w:tcPr>
          <w:p w:rsidR="00411173" w:rsidRPr="00645D41" w:rsidRDefault="002A4639" w:rsidP="00645D41">
            <w:pPr>
              <w:ind w:left="-3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3B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номере:</w:t>
            </w:r>
          </w:p>
          <w:p w:rsidR="0012718A" w:rsidRPr="00616246" w:rsidRDefault="00FC714E" w:rsidP="0061624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31D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</w:tbl>
    <w:p w:rsidR="009F5218" w:rsidRDefault="009F5218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D0139B" w:rsidRDefault="009F5218" w:rsidP="00D0139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ВНИМАНИЕ</w:t>
      </w:r>
    </w:p>
    <w:p w:rsidR="00D0139B" w:rsidRDefault="00D0139B" w:rsidP="00D0139B">
      <w:pPr>
        <w:pStyle w:val="Default"/>
        <w:jc w:val="center"/>
        <w:rPr>
          <w:b/>
          <w:sz w:val="22"/>
          <w:szCs w:val="22"/>
        </w:rPr>
      </w:pPr>
    </w:p>
    <w:p w:rsidR="00D0139B" w:rsidRDefault="00D0139B" w:rsidP="00D0139B">
      <w:pPr>
        <w:pStyle w:val="Default"/>
        <w:jc w:val="center"/>
        <w:rPr>
          <w:b/>
          <w:bCs/>
          <w:sz w:val="23"/>
          <w:szCs w:val="23"/>
        </w:rPr>
      </w:pPr>
      <w:r w:rsidRPr="00D0139B">
        <w:rPr>
          <w:b/>
          <w:bCs/>
          <w:sz w:val="23"/>
          <w:szCs w:val="23"/>
        </w:rPr>
        <w:t>УЧАСТИЕ В СВО ПРЕДЛАГАЮТ ВКЛЮЧИТЬ В СРОК МУНИЦИПАЛЬНОЙ И ГОСУДАРСТВЕННОЙ СЛУЖБЫ</w:t>
      </w:r>
    </w:p>
    <w:p w:rsidR="00D0139B" w:rsidRPr="00D0139B" w:rsidRDefault="00D0139B" w:rsidP="00D0139B">
      <w:pPr>
        <w:pStyle w:val="Default"/>
        <w:rPr>
          <w:sz w:val="23"/>
          <w:szCs w:val="23"/>
        </w:rPr>
      </w:pP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Учитывать период военной службы в стаже будущих государственных и муниципальных служащих предлагают депутаты Государственного собрания Мордовии.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Сейчас госслужащие, отправляясь на СВО добровольно, по мобилизации или заключая контракт, приостанавливают свои трудовые договоры. По закону о государственной гражданской службе, этот период засчитывается в их стаж. Госсобрание Мордовии внесло в Госдуму законопроект, предлагающий распространить действие этой правовой нормы на тех, кто только поступит на госслужбу.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Предложенные изменения также касаются и муниципальных служащих. Вступить в силу они должны сразу после принятия закона.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Стаж — это важный показатель, который дает право на получение пенсии, больничных, влияет на размер пособий по инвалидности, потере кормильца, безработице, а в ряде ситуаций — заработной платы.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В страховом стаже учитывают не только периоды, когда человек трудился и платил страховые взносы, но и когда он не работал: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служил в армии;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находился на больничном;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был в декретном отпуске и отпуске по уходу за каждым ребенком до достижения им 1,5 лет (не более шести лет);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получал пособие по безработице, участвовал в оплачиваемых общественных работах или переезжал по направлению службы занятости в другую местность для трудоустройства;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ухаживал за инвалидом I группы, ребёнком-инвалидом или за человеком, достигшим 80 лет;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проживал с супругом или </w:t>
      </w:r>
      <w:proofErr w:type="gramStart"/>
      <w:r w:rsidRPr="00D0139B">
        <w:rPr>
          <w:rFonts w:ascii="Times New Roman" w:hAnsi="Times New Roman" w:cs="Times New Roman"/>
          <w:color w:val="000000"/>
        </w:rPr>
        <w:t>супругой-военнослужащими</w:t>
      </w:r>
      <w:proofErr w:type="gramEnd"/>
      <w:r w:rsidRPr="00D0139B">
        <w:rPr>
          <w:rFonts w:ascii="Times New Roman" w:hAnsi="Times New Roman" w:cs="Times New Roman"/>
          <w:color w:val="000000"/>
        </w:rPr>
        <w:t xml:space="preserve"> в населенном пункте, где нет возможности найти работу (не более пяти лет);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проживал за рубежом, если супруг — работник дипломатического или торгового представительства, консульства РФ и т.п. (не более пяти лет); </w:t>
      </w:r>
    </w:p>
    <w:p w:rsid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необоснованно содержался под стражей. </w:t>
      </w:r>
    </w:p>
    <w:p w:rsid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0139B" w:rsidRDefault="00D0139B" w:rsidP="00D0139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139B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СЕНАТОРЫ ПРИЗВАЛИ НЕ ДОПУСТИТЬ ЗАКРЫТИЯ ОТДЕЛЕНИЙ ПОЧТЫ НА СЕЛЕ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 xml:space="preserve">Финансирование программы по модернизации отделений Почты России необходимо продолжить. Об этом заявили сенаторы — участники круглого стола, посвященного развитию почтовой связи в сельской местности.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D0139B">
        <w:rPr>
          <w:rFonts w:ascii="Times New Roman" w:hAnsi="Times New Roman" w:cs="Times New Roman"/>
          <w:color w:val="000000"/>
        </w:rPr>
        <w:t>С 2022 года по поручению Президента РФ Владимира Путина в стране реализуется масштабный проект по модернизации отделений почтовой связи на селе. За это время было отремонтировано около 2,5 тысячи зданий в 78 российских регионах. Помимо стандартных услуг, в модернизированных отделениях граждане теперь смогут восстановить учетную запись на «</w:t>
      </w:r>
      <w:proofErr w:type="spellStart"/>
      <w:r w:rsidRPr="00D0139B">
        <w:rPr>
          <w:rFonts w:ascii="Times New Roman" w:hAnsi="Times New Roman" w:cs="Times New Roman"/>
          <w:color w:val="000000"/>
        </w:rPr>
        <w:t>Госуслугах</w:t>
      </w:r>
      <w:proofErr w:type="spellEnd"/>
      <w:r w:rsidRPr="00D0139B">
        <w:rPr>
          <w:rFonts w:ascii="Times New Roman" w:hAnsi="Times New Roman" w:cs="Times New Roman"/>
          <w:color w:val="000000"/>
        </w:rPr>
        <w:t xml:space="preserve">», распечатать или отсканировать документы и даже измерить давление или уровень кислорода в крови.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0139B">
        <w:rPr>
          <w:rFonts w:ascii="Times New Roman" w:hAnsi="Times New Roman" w:cs="Times New Roman"/>
          <w:color w:val="000000"/>
        </w:rPr>
        <w:t xml:space="preserve">Однако, несмотря на совершенствование почтовых отделений, проблемы все еще остаются, заявил член Комитета Совета Федерации по аграрно-продовольственной политике и природопользованию Геннадий Орденов. По его словам, к ним относятся низкие темпы строительства, модернизации и ремонта почтовых сельских отделений, дефицит кадров. Сенатор добавил, что большое число вакантных мест зачастую приводит к временному закрытию отделений. </w:t>
      </w:r>
      <w:proofErr w:type="gramStart"/>
      <w:r w:rsidRPr="00D0139B">
        <w:rPr>
          <w:rFonts w:ascii="Times New Roman" w:hAnsi="Times New Roman" w:cs="Times New Roman"/>
          <w:color w:val="000000"/>
        </w:rPr>
        <w:t xml:space="preserve">Член Комитета Совета Федерации по экономической политике Иван Евстифеев, в свою очередь, считает, что решить проблемы может успешный опыт некоторых регионов, например, Омской области, где разрешают выделять сэкономленные средства на модернизацию отделений и повышение зарплаты сотрудникам. 4 </w:t>
      </w:r>
      <w:r w:rsidRPr="00D0139B">
        <w:rPr>
          <w:rFonts w:ascii="Times New Roman" w:hAnsi="Times New Roman" w:cs="Times New Roman"/>
        </w:rPr>
        <w:t xml:space="preserve"> «</w:t>
      </w:r>
      <w:r w:rsidRPr="00D0139B">
        <w:rPr>
          <w:rFonts w:ascii="Times New Roman" w:hAnsi="Times New Roman" w:cs="Times New Roman"/>
          <w:i/>
          <w:iCs/>
        </w:rPr>
        <w:t>Освобождение от определенных налогов: транспортного налога, налога на имущество на два года, освобождение УФПС Омской области от земельного налога, компенсация проезда почтальонам в</w:t>
      </w:r>
      <w:proofErr w:type="gramEnd"/>
      <w:r w:rsidRPr="00D0139B">
        <w:rPr>
          <w:rFonts w:ascii="Times New Roman" w:hAnsi="Times New Roman" w:cs="Times New Roman"/>
          <w:i/>
          <w:iCs/>
        </w:rPr>
        <w:t xml:space="preserve"> общественном </w:t>
      </w:r>
      <w:proofErr w:type="gramStart"/>
      <w:r w:rsidRPr="00D0139B">
        <w:rPr>
          <w:rFonts w:ascii="Times New Roman" w:hAnsi="Times New Roman" w:cs="Times New Roman"/>
          <w:i/>
          <w:iCs/>
        </w:rPr>
        <w:t>транспорте</w:t>
      </w:r>
      <w:proofErr w:type="gramEnd"/>
      <w:r w:rsidRPr="00D0139B">
        <w:rPr>
          <w:rFonts w:ascii="Times New Roman" w:hAnsi="Times New Roman" w:cs="Times New Roman"/>
          <w:i/>
          <w:iCs/>
        </w:rPr>
        <w:t>. За 2024 год будет компенсировано в феврале 2025 года»</w:t>
      </w:r>
      <w:r w:rsidRPr="00D0139B">
        <w:rPr>
          <w:rFonts w:ascii="Times New Roman" w:hAnsi="Times New Roman" w:cs="Times New Roman"/>
        </w:rPr>
        <w:t xml:space="preserve">, — передает его слова «Вместе-РФ».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0139B">
        <w:rPr>
          <w:rFonts w:ascii="Times New Roman" w:hAnsi="Times New Roman" w:cs="Times New Roman"/>
        </w:rPr>
        <w:t xml:space="preserve">Кроме того, парламентарии проработают возможность по выделению дополнительных средств на модернизацию почтовых отделений связи в 2025 — 2026 годах. По мнению законодателей, для этого необходимо подключить и Минсельхоз РФ, который реализует такие программы, как «Кадры на селе» и «Сельская ипотека». </w:t>
      </w:r>
    </w:p>
    <w:p w:rsidR="00D0139B" w:rsidRPr="00D0139B" w:rsidRDefault="00D0139B" w:rsidP="00D0139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616246" w:rsidRDefault="00616246" w:rsidP="00966D3B">
      <w:pPr>
        <w:widowControl/>
        <w:tabs>
          <w:tab w:val="left" w:pos="8010"/>
        </w:tabs>
        <w:suppressAutoHyphens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744"/>
      </w:tblGrid>
      <w:tr w:rsidR="00BC52AD" w:rsidRPr="00245BFB" w:rsidTr="00CC34AA">
        <w:tc>
          <w:tcPr>
            <w:tcW w:w="4219" w:type="dxa"/>
            <w:shd w:val="clear" w:color="auto" w:fill="auto"/>
          </w:tcPr>
          <w:p w:rsidR="00BC52AD" w:rsidRPr="00245BFB" w:rsidRDefault="00BC52AD" w:rsidP="00CC34AA">
            <w:pPr>
              <w:pStyle w:val="a8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438275"/>
                  <wp:effectExtent l="0" t="0" r="0" b="9525"/>
                  <wp:docPr id="8" name="Рисунок 8" descr="Пара среднего выстрела гуляет вмес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ра среднего выстрела гуляет вмес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 w:rsidR="00BC52AD" w:rsidRPr="00245BFB" w:rsidRDefault="00BC52AD" w:rsidP="00CC34AA">
            <w:pPr>
              <w:pStyle w:val="a8"/>
              <w:spacing w:before="0" w:beforeAutospacing="0" w:after="150" w:afterAutospacing="0" w:line="480" w:lineRule="auto"/>
              <w:jc w:val="center"/>
              <w:rPr>
                <w:b/>
                <w:sz w:val="28"/>
                <w:szCs w:val="28"/>
              </w:rPr>
            </w:pPr>
            <w:r w:rsidRPr="00245BFB">
              <w:rPr>
                <w:b/>
                <w:sz w:val="28"/>
                <w:szCs w:val="28"/>
              </w:rPr>
              <w:t>Информация о порядке присвоения звания «Ветеран труда края»</w:t>
            </w:r>
          </w:p>
        </w:tc>
      </w:tr>
    </w:tbl>
    <w:p w:rsidR="00BC52AD" w:rsidRDefault="00BC52AD" w:rsidP="00BC52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52AD" w:rsidRPr="00BC52AD" w:rsidRDefault="00BC52AD" w:rsidP="00BC52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«Ветеран труда края» присваивается гражданам Российской Федерации, имеющим место жительства на территории Красноярского края:</w:t>
      </w:r>
    </w:p>
    <w:p w:rsidR="00BC52AD" w:rsidRPr="00BC52AD" w:rsidRDefault="00BC52AD" w:rsidP="00BC52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- мужчины, достигшие возраста 60 лет и имеющие продолжительность работы не менее 40 лет, в том числе 25 лет в крае/ женщины, достигшие возраста 55 лет и имеющие продолжительность работы не менее 35 лет, в том числе 20 лет в крае, имеющие поощрения высших органов государственной власти края, их руководителей за профессиональное мастерство и добросовестный труд, выдающиеся заслуги в хозяйственной, научно-исследовательской, социально-культурной, общественной, благотворительной и иной деятельности, способствующей всестороннему развитию края;</w:t>
      </w:r>
    </w:p>
    <w:p w:rsidR="00BC52AD" w:rsidRPr="00BC52AD" w:rsidRDefault="00BC52AD" w:rsidP="00BC52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2AD">
        <w:rPr>
          <w:rFonts w:ascii="Times New Roman" w:hAnsi="Times New Roman"/>
          <w:sz w:val="24"/>
          <w:szCs w:val="24"/>
        </w:rPr>
        <w:t xml:space="preserve">- мужчины, достигшие возраста 55 лет и имеющие продолжительность работы не менее 30 календарных лет, в том числе 20 календарных лет в районах Крайнего Севера края либо 25 календарных лет в местностях края, приравненных к районам Крайнего Севера/женщины, достигшие возраста 50 лет и имеющие продолжительность работы не </w:t>
      </w:r>
      <w:r w:rsidRPr="00BC52AD">
        <w:rPr>
          <w:rFonts w:ascii="Times New Roman" w:hAnsi="Times New Roman"/>
          <w:sz w:val="24"/>
          <w:szCs w:val="24"/>
        </w:rPr>
        <w:lastRenderedPageBreak/>
        <w:t>менее 25 календарных лет, в том числе 15 календарных лет в районах Крайнего</w:t>
      </w:r>
      <w:proofErr w:type="gramEnd"/>
      <w:r w:rsidRPr="00BC52AD">
        <w:rPr>
          <w:rFonts w:ascii="Times New Roman" w:hAnsi="Times New Roman"/>
          <w:sz w:val="24"/>
          <w:szCs w:val="24"/>
        </w:rPr>
        <w:t xml:space="preserve"> Севера края либо 20 календарных лет в местностях края, приравненных к районам Крайнего Севера, имеющие поощрения высших органов государственной власти края, их руководителей за профессиональное мастерство и добросовестный труд, выдающиеся заслуги в хозяйственной, научно-исследовательской, социально-культурной, общественной, благотворительной и иной деятельности, способствующей всестороннему развитию края.</w:t>
      </w:r>
    </w:p>
    <w:p w:rsidR="00BC52AD" w:rsidRPr="00BC52AD" w:rsidRDefault="00BC52AD" w:rsidP="00D013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2AD">
        <w:rPr>
          <w:rFonts w:ascii="Times New Roman" w:hAnsi="Times New Roman"/>
          <w:sz w:val="24"/>
          <w:szCs w:val="24"/>
        </w:rPr>
        <w:t>В соответствии с Законом Красноярского края от 09.12.2010 № 11-5435 "О системе наград Красноярского края" награды Красноярского края являются формой поощрения граждан Российской Федерации и организаций за заслуги в защите прав и свобод граждан, в области государственного и муниципального управления, экономики, науки, культуры, искусства, просвещения, образования и воспитания, социальной защиты населения, охраны окружающей среды, укреплении законности, охране здоровья и жизни, развитии</w:t>
      </w:r>
      <w:proofErr w:type="gramEnd"/>
      <w:r w:rsidRPr="00BC52AD">
        <w:rPr>
          <w:rFonts w:ascii="Times New Roman" w:hAnsi="Times New Roman"/>
          <w:sz w:val="24"/>
          <w:szCs w:val="24"/>
        </w:rPr>
        <w:t xml:space="preserve"> спорта, за общественную, благотворительную деятельность и иные заслуги перед Красноярским краем. В систему наград Красноярского края входят почетные звания, почетные знаки, знаки отличия и иные награды Красноярского края.</w:t>
      </w:r>
    </w:p>
    <w:p w:rsidR="00BC52AD" w:rsidRPr="00BC52AD" w:rsidRDefault="00BC52AD" w:rsidP="00D0139B">
      <w:pPr>
        <w:pStyle w:val="a8"/>
        <w:shd w:val="clear" w:color="auto" w:fill="FFFFFF"/>
        <w:spacing w:before="0" w:beforeAutospacing="0" w:after="0" w:afterAutospacing="0"/>
        <w:ind w:firstLine="709"/>
      </w:pPr>
      <w:r w:rsidRPr="00BC52AD">
        <w:t>•Для оформления звания  «Ветеран труда края» гражданину необходимы следующие документы:</w:t>
      </w:r>
      <w:r w:rsidRPr="00BC52AD">
        <w:br/>
        <w:t>1. Паспорт;</w:t>
      </w:r>
      <w:r w:rsidRPr="00BC52AD">
        <w:br/>
        <w:t>2. СНИЛС;</w:t>
      </w:r>
      <w:r w:rsidRPr="00BC52AD">
        <w:br/>
        <w:t>3. Документы, подтверждающие награждения;</w:t>
      </w:r>
      <w:r w:rsidRPr="00BC52AD">
        <w:br/>
        <w:t>4. Документы, подтверждающие наличие продолжительности работы;</w:t>
      </w:r>
      <w:r w:rsidRPr="00BC52AD">
        <w:br/>
        <w:t>5. Фотография 3*4 см.</w:t>
      </w:r>
    </w:p>
    <w:p w:rsidR="00BC52AD" w:rsidRPr="00BC52AD" w:rsidRDefault="00BC52AD" w:rsidP="00D013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Обратиться за оформлением звания «Ветеран труда края» можно:</w:t>
      </w:r>
    </w:p>
    <w:p w:rsidR="00BC52AD" w:rsidRPr="00BC52AD" w:rsidRDefault="00BC52AD" w:rsidP="00D013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 xml:space="preserve">- лично в территориальное отделение социальной защиты населения по г. Енисейску и Енисейскому району: г. Енисейск, ул. </w:t>
      </w:r>
      <w:proofErr w:type="spellStart"/>
      <w:r w:rsidRPr="00BC52AD">
        <w:rPr>
          <w:rFonts w:ascii="Times New Roman" w:hAnsi="Times New Roman"/>
          <w:sz w:val="24"/>
          <w:szCs w:val="24"/>
        </w:rPr>
        <w:t>Худзинского</w:t>
      </w:r>
      <w:proofErr w:type="spellEnd"/>
      <w:r w:rsidRPr="00BC52AD">
        <w:rPr>
          <w:rFonts w:ascii="Times New Roman" w:hAnsi="Times New Roman"/>
          <w:sz w:val="24"/>
          <w:szCs w:val="24"/>
        </w:rPr>
        <w:t>, д.2 ,</w:t>
      </w:r>
    </w:p>
    <w:p w:rsidR="00BC52AD" w:rsidRPr="00BC52AD" w:rsidRDefault="00BC52AD" w:rsidP="00D013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- подать заявление в структурное подразделение государственного бюджетного учреждения «Многофункциональный центр предоставления государственных и муниципальных услуг»;</w:t>
      </w:r>
    </w:p>
    <w:p w:rsidR="00BC52AD" w:rsidRPr="00BC52AD" w:rsidRDefault="00BC52AD" w:rsidP="00D013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 xml:space="preserve">- подать заявление через Портал государственных услуг;  </w:t>
      </w:r>
    </w:p>
    <w:p w:rsidR="00BC52AD" w:rsidRPr="00BC52AD" w:rsidRDefault="00BC52AD" w:rsidP="00D013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52AD">
        <w:rPr>
          <w:rFonts w:ascii="Times New Roman" w:hAnsi="Times New Roman"/>
          <w:sz w:val="24"/>
          <w:szCs w:val="24"/>
        </w:rPr>
        <w:t>- через Единый портал государственных и муниципальных услуг по ссылке:</w:t>
      </w:r>
      <w:hyperlink r:id="rId10" w:tgtFrame="_blank" w:history="1"/>
      <w:r w:rsidRPr="00BC52AD">
        <w:rPr>
          <w:rFonts w:ascii="Times New Roman" w:hAnsi="Times New Roman"/>
          <w:sz w:val="24"/>
          <w:szCs w:val="24"/>
        </w:rPr>
        <w:t> </w:t>
      </w:r>
    </w:p>
    <w:tbl>
      <w:tblPr>
        <w:tblW w:w="9975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6095"/>
      </w:tblGrid>
      <w:tr w:rsidR="00BC52AD" w:rsidRPr="00BC52AD" w:rsidTr="00CC34AA">
        <w:trPr>
          <w:trHeight w:val="1471"/>
        </w:trPr>
        <w:tc>
          <w:tcPr>
            <w:tcW w:w="3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52AD" w:rsidRPr="00BC52AD" w:rsidRDefault="003332FE" w:rsidP="00CC34AA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1" w:history="1">
              <w:r w:rsidR="00BC52AD" w:rsidRPr="00BC52AD">
                <w:rPr>
                  <w:rStyle w:val="ac"/>
                  <w:rFonts w:ascii="Times New Roman" w:hAnsi="Times New Roman" w:cs="Times New Roman"/>
                </w:rPr>
                <w:t>https://gosuslugi.ru/600218/1</w:t>
              </w:r>
            </w:hyperlink>
          </w:p>
        </w:tc>
        <w:tc>
          <w:tcPr>
            <w:tcW w:w="6095" w:type="dxa"/>
            <w:vAlign w:val="center"/>
          </w:tcPr>
          <w:p w:rsidR="00BC52AD" w:rsidRPr="00BC52AD" w:rsidRDefault="00BC52AD" w:rsidP="00CC34AA">
            <w:pPr>
              <w:ind w:left="64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52A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FD4962" wp14:editId="0CF5060D">
                  <wp:extent cx="657225" cy="657225"/>
                  <wp:effectExtent l="0" t="0" r="9525" b="9525"/>
                  <wp:docPr id="7" name="Рисунок 7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2AD" w:rsidRPr="00BC52AD" w:rsidRDefault="00BC52AD" w:rsidP="00D0139B">
      <w:pPr>
        <w:pStyle w:val="a8"/>
        <w:shd w:val="clear" w:color="auto" w:fill="FFFFFF"/>
        <w:spacing w:before="0" w:beforeAutospacing="0" w:after="0" w:afterAutospacing="0"/>
        <w:ind w:firstLine="709"/>
      </w:pPr>
      <w:r w:rsidRPr="00BC52AD">
        <w:t xml:space="preserve"> </w:t>
      </w:r>
      <w:r w:rsidRPr="00DD3CC1">
        <w:rPr>
          <w:b/>
          <w:sz w:val="28"/>
          <w:szCs w:val="28"/>
        </w:rPr>
        <w:t>Изменения по краевому материнскому (семейному) капиталу</w:t>
      </w:r>
    </w:p>
    <w:p w:rsidR="00BC52AD" w:rsidRPr="00BC52AD" w:rsidRDefault="00BC52AD" w:rsidP="00D0139B">
      <w:pPr>
        <w:pStyle w:val="ConsPlusNonformat"/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</w:p>
    <w:p w:rsidR="00BC52AD" w:rsidRPr="00BC52AD" w:rsidRDefault="00BC52AD" w:rsidP="00D0139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42784401"/>
      <w:r w:rsidRPr="00BC52AD">
        <w:rPr>
          <w:rFonts w:ascii="Times New Roman" w:hAnsi="Times New Roman" w:cs="Times New Roman"/>
          <w:color w:val="000000"/>
          <w:sz w:val="24"/>
          <w:szCs w:val="24"/>
        </w:rPr>
        <w:t>С 27.07.2024 вступают в силу изменения по закону Красноярского края от 04.07.2024 № 7-2989 «О внесении изменений в статью 9 Закона края «О дополнительных мерах поддержки семей, имеющих детей, в Красноярском крае» (далее – Закон).</w:t>
      </w:r>
    </w:p>
    <w:p w:rsidR="00BC52AD" w:rsidRPr="00D0139B" w:rsidRDefault="00BC52AD" w:rsidP="00D0139B">
      <w:pPr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BC52AD">
        <w:rPr>
          <w:rFonts w:ascii="Times New Roman" w:hAnsi="Times New Roman" w:cs="Times New Roman"/>
          <w:color w:val="000000"/>
        </w:rPr>
        <w:t xml:space="preserve">В соответствии с Законом лица, получившие сертификат, могут распоряжаться средствами краевого материнского (семейного) капитала в полном объеме либо по частям на улучшение жилищных условий путем направления средств краевого материнского (семейного) капитала на строительство, реконструкцию объекта индивидуального жилищного строительства, </w:t>
      </w:r>
      <w:r w:rsidRPr="00BC52AD">
        <w:rPr>
          <w:rFonts w:ascii="Times New Roman" w:hAnsi="Times New Roman" w:cs="Times New Roman"/>
          <w:b/>
          <w:bCs/>
          <w:color w:val="000000"/>
        </w:rPr>
        <w:t>реконструкцию дома блокированной застройки</w:t>
      </w:r>
      <w:r w:rsidRPr="00BC52AD">
        <w:rPr>
          <w:rFonts w:ascii="Times New Roman" w:hAnsi="Times New Roman" w:cs="Times New Roman"/>
          <w:color w:val="000000"/>
        </w:rPr>
        <w:t>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</w:t>
      </w:r>
      <w:proofErr w:type="gramEnd"/>
      <w:r w:rsidRPr="00BC52AD">
        <w:rPr>
          <w:rFonts w:ascii="Times New Roman" w:hAnsi="Times New Roman" w:cs="Times New Roman"/>
          <w:color w:val="000000"/>
        </w:rPr>
        <w:t>, путем перечисления указанных средств на банковский счет лица, получившего сертификат.</w:t>
      </w:r>
      <w:bookmarkStart w:id="1" w:name="_GoBack"/>
      <w:bookmarkEnd w:id="0"/>
      <w:bookmarkEnd w:id="1"/>
    </w:p>
    <w:p w:rsidR="00BC52AD" w:rsidRPr="00BC52AD" w:rsidRDefault="00BC52AD" w:rsidP="00BC52A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52AD">
        <w:rPr>
          <w:rFonts w:ascii="Times New Roman" w:hAnsi="Times New Roman" w:cs="Times New Roman"/>
        </w:rPr>
        <w:t>Обратиться за распоряжением средствами сертификата можно:</w:t>
      </w:r>
    </w:p>
    <w:p w:rsidR="00BC52AD" w:rsidRPr="00BC52AD" w:rsidRDefault="00BC52AD" w:rsidP="00BC52A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52AD">
        <w:rPr>
          <w:rFonts w:ascii="Times New Roman" w:hAnsi="Times New Roman" w:cs="Times New Roman"/>
        </w:rPr>
        <w:t xml:space="preserve">- лично в территориальное отделение социальной защиты населения по г. Енисейску и Енисейскому району: г. Енисейск, ул. </w:t>
      </w:r>
      <w:proofErr w:type="spellStart"/>
      <w:r w:rsidRPr="00BC52AD">
        <w:rPr>
          <w:rFonts w:ascii="Times New Roman" w:hAnsi="Times New Roman" w:cs="Times New Roman"/>
        </w:rPr>
        <w:t>Худзинского</w:t>
      </w:r>
      <w:proofErr w:type="spellEnd"/>
      <w:r w:rsidRPr="00BC52AD">
        <w:rPr>
          <w:rFonts w:ascii="Times New Roman" w:hAnsi="Times New Roman" w:cs="Times New Roman"/>
        </w:rPr>
        <w:t>, д.2 ,</w:t>
      </w:r>
    </w:p>
    <w:p w:rsidR="00BC52AD" w:rsidRPr="00BC52AD" w:rsidRDefault="00BC52AD" w:rsidP="00BC52A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52AD">
        <w:rPr>
          <w:rFonts w:ascii="Times New Roman" w:hAnsi="Times New Roman" w:cs="Times New Roman"/>
        </w:rPr>
        <w:t>- подать заявление в структурное подразделение государственного бюджетного учреждения «Многофункциональный центр предоставления государственных и муниципальных услуг»</w:t>
      </w:r>
    </w:p>
    <w:p w:rsidR="00BC52AD" w:rsidRPr="00BC52AD" w:rsidRDefault="00BC52AD" w:rsidP="00BC52A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52AD">
        <w:rPr>
          <w:rFonts w:ascii="Times New Roman" w:hAnsi="Times New Roman" w:cs="Times New Roman"/>
        </w:rPr>
        <w:t xml:space="preserve">- подать заявление через Портал государственных услуг  </w:t>
      </w:r>
    </w:p>
    <w:p w:rsidR="00BC52AD" w:rsidRPr="00BC52AD" w:rsidRDefault="00BC52AD" w:rsidP="00BC52AD">
      <w:pPr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9125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245"/>
      </w:tblGrid>
      <w:tr w:rsidR="00BC52AD" w:rsidRPr="00BC52AD" w:rsidTr="00CC34AA">
        <w:trPr>
          <w:trHeight w:val="1471"/>
        </w:trPr>
        <w:tc>
          <w:tcPr>
            <w:tcW w:w="3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52AD" w:rsidRPr="00BC52AD" w:rsidRDefault="003332FE" w:rsidP="00BC52AD">
            <w:pPr>
              <w:contextualSpacing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3" w:history="1"/>
            <w:r w:rsidR="00BC52AD" w:rsidRPr="00BC52AD">
              <w:rPr>
                <w:rFonts w:ascii="Times New Roman" w:hAnsi="Times New Roman" w:cs="Times New Roman"/>
              </w:rPr>
              <w:t xml:space="preserve"> </w:t>
            </w:r>
            <w:r w:rsidR="00BC52AD" w:rsidRPr="00BC52A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454C9BE8" wp14:editId="2705E2C8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57150</wp:posOffset>
                  </wp:positionV>
                  <wp:extent cx="143827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457" y="21386"/>
                      <wp:lineTo x="21457" y="0"/>
                      <wp:lineTo x="0" y="0"/>
                    </wp:wrapPolygon>
                  </wp:wrapTight>
                  <wp:docPr id="10" name="Рисунок 10" descr="https://ggilipetsk.ru/wp-content/uploads/2021/09/gosuslugi-1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gilipetsk.ru/wp-content/uploads/2021/09/gosuslugi-1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2AD" w:rsidRPr="00BC52A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D9E1C8" wp14:editId="6CB7884D">
                  <wp:extent cx="836295" cy="836295"/>
                  <wp:effectExtent l="0" t="0" r="1905" b="1905"/>
                  <wp:docPr id="11" name="Рисунок 11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BC52AD" w:rsidRPr="00BC52AD" w:rsidRDefault="003332FE" w:rsidP="00BC52AD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17" w:history="1">
              <w:r w:rsidR="00BC52AD" w:rsidRPr="00BC52AD">
                <w:rPr>
                  <w:rFonts w:ascii="Times New Roman" w:hAnsi="Times New Roman" w:cs="Times New Roman"/>
                  <w:color w:val="0000FF"/>
                  <w:u w:val="single"/>
                </w:rPr>
                <w:t>https://gosuslugi.ru/600234/1</w:t>
              </w:r>
            </w:hyperlink>
          </w:p>
          <w:p w:rsidR="00BC52AD" w:rsidRPr="00BC52AD" w:rsidRDefault="00BC52AD" w:rsidP="00BC52A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BC52AD" w:rsidRPr="00BC52AD" w:rsidRDefault="00BC52AD" w:rsidP="00BC52AD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C52AD" w:rsidRPr="00BC52AD" w:rsidRDefault="00BC52AD" w:rsidP="00BC52A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52AD">
        <w:rPr>
          <w:rFonts w:ascii="Times New Roman" w:hAnsi="Times New Roman" w:cs="Times New Roman"/>
        </w:rPr>
        <w:t xml:space="preserve">Консультация по телефонам: </w:t>
      </w:r>
    </w:p>
    <w:p w:rsidR="00BC52AD" w:rsidRPr="00BC52AD" w:rsidRDefault="00BC52AD" w:rsidP="00BC52A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52AD">
        <w:rPr>
          <w:rFonts w:ascii="Times New Roman" w:hAnsi="Times New Roman" w:cs="Times New Roman"/>
        </w:rPr>
        <w:t>+7 (39195) 2-25-37</w:t>
      </w:r>
    </w:p>
    <w:p w:rsidR="00BC52AD" w:rsidRDefault="00BC52AD" w:rsidP="00BC52A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52AD">
        <w:rPr>
          <w:rFonts w:ascii="Times New Roman" w:hAnsi="Times New Roman" w:cs="Times New Roman"/>
        </w:rPr>
        <w:t>+7 (39195) 2-26-16</w:t>
      </w:r>
    </w:p>
    <w:p w:rsidR="00D86708" w:rsidRPr="00BC52AD" w:rsidRDefault="00D86708" w:rsidP="00BC52AD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D86708" w:rsidRPr="00D86708" w:rsidRDefault="00D86708" w:rsidP="00D86708">
      <w:pPr>
        <w:ind w:firstLine="972"/>
        <w:jc w:val="center"/>
        <w:rPr>
          <w:rFonts w:ascii="Times New Roman" w:hAnsi="Times New Roman" w:cs="Times New Roman"/>
          <w:b/>
        </w:rPr>
      </w:pPr>
      <w:r w:rsidRPr="00D86708">
        <w:rPr>
          <w:rFonts w:ascii="Times New Roman" w:hAnsi="Times New Roman" w:cs="Times New Roman"/>
          <w:b/>
          <w:sz w:val="28"/>
          <w:szCs w:val="28"/>
        </w:rPr>
        <w:t xml:space="preserve">Для одиноко проживающих неработающих пенсионеров </w:t>
      </w:r>
    </w:p>
    <w:p w:rsidR="00D86708" w:rsidRPr="00D86708" w:rsidRDefault="00D86708" w:rsidP="00D86708">
      <w:pPr>
        <w:ind w:firstLine="972"/>
        <w:jc w:val="center"/>
        <w:rPr>
          <w:rFonts w:ascii="Times New Roman" w:hAnsi="Times New Roman" w:cs="Times New Roman"/>
          <w:b/>
        </w:rPr>
      </w:pPr>
      <w:r w:rsidRPr="00D86708">
        <w:rPr>
          <w:rFonts w:ascii="Times New Roman" w:hAnsi="Times New Roman" w:cs="Times New Roman"/>
          <w:b/>
          <w:sz w:val="28"/>
          <w:szCs w:val="28"/>
        </w:rPr>
        <w:t>и инвалидов 1 и 2 группы</w:t>
      </w:r>
    </w:p>
    <w:p w:rsidR="00D86708" w:rsidRPr="00D86708" w:rsidRDefault="00D86708" w:rsidP="00D86708">
      <w:pPr>
        <w:jc w:val="both"/>
        <w:rPr>
          <w:rFonts w:ascii="Times New Roman" w:hAnsi="Times New Roman" w:cs="Times New Roman"/>
        </w:rPr>
      </w:pPr>
    </w:p>
    <w:p w:rsidR="00D86708" w:rsidRPr="00D86708" w:rsidRDefault="00D86708" w:rsidP="00D86708">
      <w:pPr>
        <w:autoSpaceDE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86708">
        <w:rPr>
          <w:rFonts w:ascii="Times New Roman" w:hAnsi="Times New Roman" w:cs="Times New Roman"/>
        </w:rPr>
        <w:t xml:space="preserve">В соответствии со статьей 22 Закона Красноярского края от 17.12.2004 №13-2804 «О социальной поддержке населения при оплате жилья и коммунальных услуг» (далее - Закон №13-2804) семьям, состоящим из неработающих пенсионеров и (или) инвалидов, имеющих I или II группу инвалидности субсидия при оплате жилого помещения и коммунальных услуг продлевается на очередной период автоматически без предоставления документов.  </w:t>
      </w:r>
      <w:proofErr w:type="gramEnd"/>
    </w:p>
    <w:p w:rsidR="00D86708" w:rsidRPr="00D86708" w:rsidRDefault="00D86708" w:rsidP="00D86708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D86708">
        <w:rPr>
          <w:rFonts w:ascii="Times New Roman" w:hAnsi="Times New Roman" w:cs="Times New Roman"/>
        </w:rPr>
        <w:t>Совокупный доход семьи заявителя (одиноко проживающего гражданина) для предоставления субсидий определяется за 6 календарных месяцев. Отсчет указанного 6-месячного периода начинается за 1 месяц до месяца подачи заявления о предоставлении субсидии.</w:t>
      </w:r>
    </w:p>
    <w:p w:rsidR="00D86708" w:rsidRPr="00D86708" w:rsidRDefault="00D86708" w:rsidP="00D86708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D86708">
        <w:rPr>
          <w:rFonts w:ascii="Times New Roman" w:hAnsi="Times New Roman" w:cs="Times New Roman"/>
          <w:b/>
        </w:rPr>
        <w:t>Обращаем Ваше внимание!</w:t>
      </w:r>
      <w:r w:rsidRPr="00D86708">
        <w:rPr>
          <w:rFonts w:ascii="Times New Roman" w:hAnsi="Times New Roman" w:cs="Times New Roman"/>
        </w:rPr>
        <w:t xml:space="preserve"> </w:t>
      </w:r>
      <w:proofErr w:type="gramStart"/>
      <w:r w:rsidRPr="00D86708">
        <w:rPr>
          <w:rFonts w:ascii="Times New Roman" w:hAnsi="Times New Roman" w:cs="Times New Roman"/>
        </w:rPr>
        <w:t>В случае  изменения места постоянного жительства получателя субсидии и (или) членов его семьи, основания проживания, состава семьи, гражданства получателя субсидии и (или) членов его семьи получатели субсидии обязаны сообщить в территориальное отделение</w:t>
      </w:r>
      <w:r w:rsidRPr="00D86708">
        <w:rPr>
          <w:rFonts w:ascii="Times New Roman" w:hAnsi="Times New Roman" w:cs="Times New Roman"/>
          <w:lang w:eastAsia="en-US"/>
        </w:rPr>
        <w:t xml:space="preserve"> к</w:t>
      </w:r>
      <w:r w:rsidRPr="00D86708">
        <w:rPr>
          <w:rFonts w:ascii="Times New Roman" w:hAnsi="Times New Roman" w:cs="Times New Roman"/>
        </w:rPr>
        <w:t>раевого государственного казенного учреждения «Управление социальной защиты населения» по г. Енисейску и Енисейскому району (далее – территориальное отделение) в течение одного месяца после наступления вышеуказанных событий.</w:t>
      </w:r>
      <w:proofErr w:type="gramEnd"/>
    </w:p>
    <w:p w:rsidR="00D86708" w:rsidRPr="00D86708" w:rsidRDefault="00D86708" w:rsidP="00D86708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D86708">
        <w:rPr>
          <w:rFonts w:ascii="Times New Roman" w:hAnsi="Times New Roman" w:cs="Times New Roman"/>
          <w:b/>
        </w:rPr>
        <w:t>Напоминаем!</w:t>
      </w:r>
      <w:r w:rsidRPr="00D86708">
        <w:rPr>
          <w:rFonts w:ascii="Times New Roman" w:hAnsi="Times New Roman" w:cs="Times New Roman"/>
        </w:rPr>
        <w:t xml:space="preserve"> </w:t>
      </w:r>
      <w:proofErr w:type="gramStart"/>
      <w:r w:rsidRPr="00D86708">
        <w:rPr>
          <w:rFonts w:ascii="Times New Roman" w:hAnsi="Times New Roman" w:cs="Times New Roman"/>
        </w:rPr>
        <w:t>Предоставление субсидий прекращается по решению территориального отделения при наличии у получателя субсидии подтвержденной вступившую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  <w:proofErr w:type="gramEnd"/>
    </w:p>
    <w:p w:rsidR="00D86708" w:rsidRPr="00D86708" w:rsidRDefault="00D86708" w:rsidP="00D86708">
      <w:pPr>
        <w:ind w:firstLine="709"/>
        <w:jc w:val="both"/>
        <w:rPr>
          <w:rFonts w:ascii="Times New Roman" w:hAnsi="Times New Roman" w:cs="Times New Roman"/>
        </w:rPr>
      </w:pPr>
      <w:r w:rsidRPr="00D86708">
        <w:rPr>
          <w:rFonts w:ascii="Times New Roman" w:hAnsi="Times New Roman" w:cs="Times New Roman"/>
        </w:rPr>
        <w:t>Обратиться за предоставлением субсидии на оплату жилого помещения и коммунальных услуг можно:</w:t>
      </w:r>
    </w:p>
    <w:p w:rsidR="00D86708" w:rsidRPr="00D86708" w:rsidRDefault="00D86708" w:rsidP="00D86708">
      <w:pPr>
        <w:ind w:firstLine="709"/>
        <w:jc w:val="both"/>
        <w:rPr>
          <w:rFonts w:ascii="Times New Roman" w:hAnsi="Times New Roman" w:cs="Times New Roman"/>
        </w:rPr>
      </w:pPr>
      <w:r w:rsidRPr="00D86708">
        <w:rPr>
          <w:rFonts w:ascii="Times New Roman" w:hAnsi="Times New Roman" w:cs="Times New Roman"/>
        </w:rPr>
        <w:t xml:space="preserve">- лично в территориальное отделение социальной защиты населения по г. Енисейску и Енисейскому району: г. Енисейск, ул. </w:t>
      </w:r>
      <w:proofErr w:type="spellStart"/>
      <w:r w:rsidRPr="00D86708">
        <w:rPr>
          <w:rFonts w:ascii="Times New Roman" w:hAnsi="Times New Roman" w:cs="Times New Roman"/>
        </w:rPr>
        <w:t>Худзинского</w:t>
      </w:r>
      <w:proofErr w:type="spellEnd"/>
      <w:r w:rsidRPr="00D86708">
        <w:rPr>
          <w:rFonts w:ascii="Times New Roman" w:hAnsi="Times New Roman" w:cs="Times New Roman"/>
        </w:rPr>
        <w:t>, д.2 ,</w:t>
      </w:r>
    </w:p>
    <w:p w:rsidR="00D86708" w:rsidRPr="00D86708" w:rsidRDefault="00D86708" w:rsidP="00D86708">
      <w:pPr>
        <w:ind w:firstLine="709"/>
        <w:jc w:val="both"/>
        <w:rPr>
          <w:rFonts w:ascii="Times New Roman" w:hAnsi="Times New Roman" w:cs="Times New Roman"/>
        </w:rPr>
      </w:pPr>
      <w:r w:rsidRPr="00D86708">
        <w:rPr>
          <w:rFonts w:ascii="Times New Roman" w:hAnsi="Times New Roman" w:cs="Times New Roman"/>
        </w:rPr>
        <w:t>- подать заявление в структурное подразделение государственного бюджетного учреждения «Многофункциональный центр предоставления государственных и муниципальных услуг»</w:t>
      </w:r>
    </w:p>
    <w:p w:rsidR="00D86708" w:rsidRPr="00D86708" w:rsidRDefault="00D86708" w:rsidP="00D86708">
      <w:pPr>
        <w:ind w:firstLine="709"/>
        <w:jc w:val="both"/>
        <w:rPr>
          <w:rFonts w:ascii="Times New Roman" w:hAnsi="Times New Roman" w:cs="Times New Roman"/>
        </w:rPr>
      </w:pPr>
      <w:r w:rsidRPr="00D86708">
        <w:rPr>
          <w:rFonts w:ascii="Times New Roman" w:hAnsi="Times New Roman" w:cs="Times New Roman"/>
        </w:rPr>
        <w:t xml:space="preserve">- подать заявление через Портал государственных услуг  </w:t>
      </w:r>
    </w:p>
    <w:tbl>
      <w:tblPr>
        <w:tblW w:w="9125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245"/>
      </w:tblGrid>
      <w:tr w:rsidR="00D86708" w:rsidRPr="00D86708" w:rsidTr="00D86708">
        <w:trPr>
          <w:trHeight w:val="1471"/>
        </w:trPr>
        <w:tc>
          <w:tcPr>
            <w:tcW w:w="3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6708" w:rsidRPr="00D86708" w:rsidRDefault="003332FE" w:rsidP="00D86708">
            <w:pPr>
              <w:suppressAutoHyphens/>
              <w:rPr>
                <w:rFonts w:ascii="Times New Roman" w:hAnsi="Times New Roman" w:cs="Times New Roman"/>
                <w:color w:val="0563C1"/>
                <w:u w:val="single"/>
                <w:lang w:eastAsia="zh-CN"/>
              </w:rPr>
            </w:pPr>
            <w:hyperlink r:id="rId18" w:history="1">
              <w:r w:rsidR="00D86708" w:rsidRPr="00D86708">
                <w:rPr>
                  <w:rStyle w:val="ac"/>
                  <w:rFonts w:ascii="Times New Roman" w:hAnsi="Times New Roman" w:cs="Times New Roman"/>
                </w:rPr>
                <w:t>https://gosuslugi.ru/600177/1</w:t>
              </w:r>
            </w:hyperlink>
          </w:p>
        </w:tc>
        <w:tc>
          <w:tcPr>
            <w:tcW w:w="5245" w:type="dxa"/>
            <w:vAlign w:val="center"/>
            <w:hideMark/>
          </w:tcPr>
          <w:p w:rsidR="00D86708" w:rsidRPr="00D86708" w:rsidRDefault="00D86708" w:rsidP="00D8670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val="en-US" w:eastAsia="zh-CN"/>
              </w:rPr>
            </w:pPr>
            <w:r w:rsidRPr="00D8670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8EA226" wp14:editId="04EF4D12">
                  <wp:extent cx="838200" cy="809297"/>
                  <wp:effectExtent l="0" t="0" r="0" b="0"/>
                  <wp:docPr id="12" name="Рисунок 12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708" w:rsidRPr="00D86708" w:rsidRDefault="00D86708" w:rsidP="00D86708">
      <w:pPr>
        <w:ind w:firstLine="709"/>
        <w:jc w:val="both"/>
        <w:rPr>
          <w:rFonts w:ascii="Times New Roman" w:hAnsi="Times New Roman" w:cs="Times New Roman"/>
          <w:lang w:eastAsia="zh-CN"/>
        </w:rPr>
      </w:pPr>
      <w:r w:rsidRPr="00D86708">
        <w:rPr>
          <w:rFonts w:ascii="Times New Roman" w:hAnsi="Times New Roman" w:cs="Times New Roman"/>
        </w:rPr>
        <w:t xml:space="preserve">Консультация по телефонам: </w:t>
      </w:r>
    </w:p>
    <w:p w:rsidR="00D86708" w:rsidRPr="00D86708" w:rsidRDefault="00D86708" w:rsidP="00D86708">
      <w:pPr>
        <w:ind w:firstLine="709"/>
        <w:jc w:val="both"/>
        <w:rPr>
          <w:rFonts w:ascii="Times New Roman" w:hAnsi="Times New Roman" w:cs="Times New Roman"/>
        </w:rPr>
      </w:pPr>
      <w:r w:rsidRPr="00D86708">
        <w:rPr>
          <w:rFonts w:ascii="Times New Roman" w:hAnsi="Times New Roman" w:cs="Times New Roman"/>
        </w:rPr>
        <w:t>+7 (39195) 2-25-47</w:t>
      </w:r>
    </w:p>
    <w:p w:rsidR="00966D3B" w:rsidRPr="00D0139B" w:rsidRDefault="00D86708" w:rsidP="00D0139B">
      <w:pPr>
        <w:ind w:firstLine="709"/>
        <w:jc w:val="both"/>
        <w:rPr>
          <w:rFonts w:ascii="Times New Roman" w:hAnsi="Times New Roman" w:cs="Times New Roman"/>
        </w:rPr>
      </w:pPr>
      <w:r w:rsidRPr="00D86708">
        <w:rPr>
          <w:rFonts w:ascii="Times New Roman" w:hAnsi="Times New Roman" w:cs="Times New Roman"/>
        </w:rPr>
        <w:t>+7 (39195) 2-44-96</w:t>
      </w:r>
    </w:p>
    <w:p w:rsidR="006C6780" w:rsidRPr="00E13244" w:rsidRDefault="00590269" w:rsidP="00F36E03">
      <w:pPr>
        <w:rPr>
          <w:rFonts w:ascii="Times New Roman" w:hAnsi="Times New Roman"/>
          <w:sz w:val="20"/>
          <w:szCs w:val="20"/>
        </w:rPr>
      </w:pPr>
      <w:r w:rsidRPr="000139C1">
        <w:rPr>
          <w:rFonts w:ascii="Times New Roman" w:hAnsi="Times New Roman" w:cs="Times New Roman"/>
          <w:sz w:val="18"/>
          <w:szCs w:val="18"/>
        </w:rPr>
        <w:t>Отпечатано в администрации Высокогорского сельсовета на персональном компьютере по адресу: Россия, Красноярский край,</w:t>
      </w:r>
      <w:r w:rsidRPr="000139C1">
        <w:rPr>
          <w:rFonts w:ascii="Times New Roman" w:hAnsi="Times New Roman" w:cs="Times New Roman"/>
          <w:b/>
        </w:rPr>
        <w:t xml:space="preserve"> </w:t>
      </w:r>
      <w:r w:rsidRPr="000139C1">
        <w:rPr>
          <w:rFonts w:ascii="Times New Roman" w:hAnsi="Times New Roman" w:cs="Times New Roman"/>
          <w:sz w:val="18"/>
          <w:szCs w:val="18"/>
        </w:rPr>
        <w:t>Енисейский район, п. Высокогорск</w:t>
      </w:r>
      <w:r w:rsidR="00E13244">
        <w:rPr>
          <w:rFonts w:ascii="Times New Roman" w:hAnsi="Times New Roman" w:cs="Times New Roman"/>
          <w:sz w:val="18"/>
          <w:szCs w:val="18"/>
        </w:rPr>
        <w:t>ий, ул. Набережная, 8А</w:t>
      </w:r>
    </w:p>
    <w:sectPr w:rsidR="006C6780" w:rsidRPr="00E13244" w:rsidSect="00396EBC">
      <w:headerReference w:type="even" r:id="rId2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FE" w:rsidRDefault="003332FE" w:rsidP="000B4485">
      <w:r>
        <w:separator/>
      </w:r>
    </w:p>
  </w:endnote>
  <w:endnote w:type="continuationSeparator" w:id="0">
    <w:p w:rsidR="003332FE" w:rsidRDefault="003332FE" w:rsidP="000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FE" w:rsidRDefault="003332FE" w:rsidP="000B4485">
      <w:r>
        <w:separator/>
      </w:r>
    </w:p>
  </w:footnote>
  <w:footnote w:type="continuationSeparator" w:id="0">
    <w:p w:rsidR="003332FE" w:rsidRDefault="003332FE" w:rsidP="000B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17" w:rsidRDefault="009F1317" w:rsidP="00C9371E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F1317" w:rsidRDefault="009F13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OpenSymbol"/>
      </w:rPr>
    </w:lvl>
  </w:abstractNum>
  <w:abstractNum w:abstractNumId="1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CE02551"/>
    <w:multiLevelType w:val="multilevel"/>
    <w:tmpl w:val="A77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1725E"/>
    <w:multiLevelType w:val="multilevel"/>
    <w:tmpl w:val="460C8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323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23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23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23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23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23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23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2323"/>
      </w:rPr>
    </w:lvl>
  </w:abstractNum>
  <w:abstractNum w:abstractNumId="5">
    <w:nsid w:val="1D9A5384"/>
    <w:multiLevelType w:val="multilevel"/>
    <w:tmpl w:val="8A9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B902E8"/>
    <w:multiLevelType w:val="multilevel"/>
    <w:tmpl w:val="6E3C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742D8"/>
    <w:multiLevelType w:val="hybridMultilevel"/>
    <w:tmpl w:val="CDD86A42"/>
    <w:lvl w:ilvl="0" w:tplc="ADFE81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E4CFB"/>
    <w:multiLevelType w:val="hybridMultilevel"/>
    <w:tmpl w:val="FF3C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109AB"/>
    <w:multiLevelType w:val="multilevel"/>
    <w:tmpl w:val="07B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48139E"/>
    <w:multiLevelType w:val="multilevel"/>
    <w:tmpl w:val="759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F05A76"/>
    <w:multiLevelType w:val="multilevel"/>
    <w:tmpl w:val="381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92326B"/>
    <w:multiLevelType w:val="multilevel"/>
    <w:tmpl w:val="D3D6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91240"/>
    <w:multiLevelType w:val="hybridMultilevel"/>
    <w:tmpl w:val="5560AE3A"/>
    <w:lvl w:ilvl="0" w:tplc="B972F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93789E"/>
    <w:multiLevelType w:val="multilevel"/>
    <w:tmpl w:val="385A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6563CE"/>
    <w:multiLevelType w:val="multilevel"/>
    <w:tmpl w:val="3380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321C9D"/>
    <w:multiLevelType w:val="multilevel"/>
    <w:tmpl w:val="CD0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B33FE6"/>
    <w:multiLevelType w:val="multilevel"/>
    <w:tmpl w:val="1AE6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872E1"/>
    <w:multiLevelType w:val="multilevel"/>
    <w:tmpl w:val="F85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1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16"/>
  </w:num>
  <w:num w:numId="10">
    <w:abstractNumId w:val="1"/>
  </w:num>
  <w:num w:numId="11">
    <w:abstractNumId w:val="7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3"/>
  </w:num>
  <w:num w:numId="17">
    <w:abstractNumId w:val="6"/>
  </w:num>
  <w:num w:numId="1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39"/>
    <w:rsid w:val="00000092"/>
    <w:rsid w:val="000001F6"/>
    <w:rsid w:val="000003EC"/>
    <w:rsid w:val="00000423"/>
    <w:rsid w:val="000005A3"/>
    <w:rsid w:val="00000B3C"/>
    <w:rsid w:val="00000C98"/>
    <w:rsid w:val="000012A3"/>
    <w:rsid w:val="00001310"/>
    <w:rsid w:val="00001340"/>
    <w:rsid w:val="0000158C"/>
    <w:rsid w:val="0000160B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8C"/>
    <w:rsid w:val="000041E8"/>
    <w:rsid w:val="000043AC"/>
    <w:rsid w:val="00004640"/>
    <w:rsid w:val="00004AC4"/>
    <w:rsid w:val="00004B0C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AC7"/>
    <w:rsid w:val="00005B3D"/>
    <w:rsid w:val="00005D1C"/>
    <w:rsid w:val="000061F1"/>
    <w:rsid w:val="00006453"/>
    <w:rsid w:val="000064F9"/>
    <w:rsid w:val="000066F3"/>
    <w:rsid w:val="0000689A"/>
    <w:rsid w:val="000068E4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A26"/>
    <w:rsid w:val="00011A87"/>
    <w:rsid w:val="00011A95"/>
    <w:rsid w:val="00011DDE"/>
    <w:rsid w:val="00011E3D"/>
    <w:rsid w:val="00011EF2"/>
    <w:rsid w:val="00012111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86F"/>
    <w:rsid w:val="0001394B"/>
    <w:rsid w:val="000139C1"/>
    <w:rsid w:val="00013A86"/>
    <w:rsid w:val="00013AEA"/>
    <w:rsid w:val="00013C6D"/>
    <w:rsid w:val="00014212"/>
    <w:rsid w:val="000145AC"/>
    <w:rsid w:val="00014904"/>
    <w:rsid w:val="00014B64"/>
    <w:rsid w:val="0001510C"/>
    <w:rsid w:val="000154D1"/>
    <w:rsid w:val="00015618"/>
    <w:rsid w:val="00015929"/>
    <w:rsid w:val="0001592D"/>
    <w:rsid w:val="00015A7F"/>
    <w:rsid w:val="00015A80"/>
    <w:rsid w:val="00015E18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DE0"/>
    <w:rsid w:val="0002008B"/>
    <w:rsid w:val="0002043D"/>
    <w:rsid w:val="00020478"/>
    <w:rsid w:val="000205DE"/>
    <w:rsid w:val="00020809"/>
    <w:rsid w:val="00020887"/>
    <w:rsid w:val="00020C75"/>
    <w:rsid w:val="00020CA0"/>
    <w:rsid w:val="00020CA6"/>
    <w:rsid w:val="00020CD4"/>
    <w:rsid w:val="00020D75"/>
    <w:rsid w:val="00020E29"/>
    <w:rsid w:val="00020E56"/>
    <w:rsid w:val="00020EEB"/>
    <w:rsid w:val="00020EEC"/>
    <w:rsid w:val="00021031"/>
    <w:rsid w:val="00021286"/>
    <w:rsid w:val="00021324"/>
    <w:rsid w:val="000216FF"/>
    <w:rsid w:val="00021A71"/>
    <w:rsid w:val="00021BE9"/>
    <w:rsid w:val="00021E60"/>
    <w:rsid w:val="0002218D"/>
    <w:rsid w:val="000226E1"/>
    <w:rsid w:val="00022751"/>
    <w:rsid w:val="000228AB"/>
    <w:rsid w:val="000229A3"/>
    <w:rsid w:val="00022B4D"/>
    <w:rsid w:val="00022BC1"/>
    <w:rsid w:val="00022C5B"/>
    <w:rsid w:val="00022CAE"/>
    <w:rsid w:val="00022CB4"/>
    <w:rsid w:val="00022EB1"/>
    <w:rsid w:val="00023272"/>
    <w:rsid w:val="000232A4"/>
    <w:rsid w:val="00023489"/>
    <w:rsid w:val="00023717"/>
    <w:rsid w:val="00023C25"/>
    <w:rsid w:val="00023FB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2EB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00"/>
    <w:rsid w:val="00031978"/>
    <w:rsid w:val="00031B33"/>
    <w:rsid w:val="00031BF0"/>
    <w:rsid w:val="00031C82"/>
    <w:rsid w:val="00032324"/>
    <w:rsid w:val="00032702"/>
    <w:rsid w:val="00032B6D"/>
    <w:rsid w:val="00032C97"/>
    <w:rsid w:val="00032F4F"/>
    <w:rsid w:val="00032FBC"/>
    <w:rsid w:val="00033028"/>
    <w:rsid w:val="0003324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DF9"/>
    <w:rsid w:val="00036F4B"/>
    <w:rsid w:val="00036FCA"/>
    <w:rsid w:val="00037021"/>
    <w:rsid w:val="00037222"/>
    <w:rsid w:val="000377D2"/>
    <w:rsid w:val="00037868"/>
    <w:rsid w:val="00037B90"/>
    <w:rsid w:val="00037C10"/>
    <w:rsid w:val="00037DCE"/>
    <w:rsid w:val="00037FE3"/>
    <w:rsid w:val="00040203"/>
    <w:rsid w:val="00040327"/>
    <w:rsid w:val="0004034B"/>
    <w:rsid w:val="00040373"/>
    <w:rsid w:val="000406EA"/>
    <w:rsid w:val="00040967"/>
    <w:rsid w:val="00040AA0"/>
    <w:rsid w:val="00040B81"/>
    <w:rsid w:val="00040BE2"/>
    <w:rsid w:val="00040D5A"/>
    <w:rsid w:val="00040FCD"/>
    <w:rsid w:val="00040FEC"/>
    <w:rsid w:val="0004109E"/>
    <w:rsid w:val="00041193"/>
    <w:rsid w:val="00041570"/>
    <w:rsid w:val="000415A7"/>
    <w:rsid w:val="000420E8"/>
    <w:rsid w:val="00042681"/>
    <w:rsid w:val="00042EAD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AF8"/>
    <w:rsid w:val="00047B9D"/>
    <w:rsid w:val="000500F3"/>
    <w:rsid w:val="0005013F"/>
    <w:rsid w:val="0005015D"/>
    <w:rsid w:val="0005029A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AA2"/>
    <w:rsid w:val="00052DD0"/>
    <w:rsid w:val="00052E19"/>
    <w:rsid w:val="00053203"/>
    <w:rsid w:val="000534E8"/>
    <w:rsid w:val="000537F4"/>
    <w:rsid w:val="00053B33"/>
    <w:rsid w:val="00053BDE"/>
    <w:rsid w:val="00053CAA"/>
    <w:rsid w:val="00054007"/>
    <w:rsid w:val="0005409E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416"/>
    <w:rsid w:val="00056736"/>
    <w:rsid w:val="00056C4D"/>
    <w:rsid w:val="00056D95"/>
    <w:rsid w:val="000571E4"/>
    <w:rsid w:val="00057423"/>
    <w:rsid w:val="00057812"/>
    <w:rsid w:val="00057B4E"/>
    <w:rsid w:val="00057D1F"/>
    <w:rsid w:val="000601DF"/>
    <w:rsid w:val="0006026E"/>
    <w:rsid w:val="000603F0"/>
    <w:rsid w:val="0006044D"/>
    <w:rsid w:val="000605AC"/>
    <w:rsid w:val="00060754"/>
    <w:rsid w:val="00060C80"/>
    <w:rsid w:val="00061401"/>
    <w:rsid w:val="00061455"/>
    <w:rsid w:val="000614DA"/>
    <w:rsid w:val="00061915"/>
    <w:rsid w:val="000619E0"/>
    <w:rsid w:val="00061A07"/>
    <w:rsid w:val="00061A26"/>
    <w:rsid w:val="00061A94"/>
    <w:rsid w:val="00061CD3"/>
    <w:rsid w:val="00062022"/>
    <w:rsid w:val="0006202C"/>
    <w:rsid w:val="0006209B"/>
    <w:rsid w:val="00062194"/>
    <w:rsid w:val="00062248"/>
    <w:rsid w:val="000622BB"/>
    <w:rsid w:val="000624E8"/>
    <w:rsid w:val="00062769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B3B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148"/>
    <w:rsid w:val="00065394"/>
    <w:rsid w:val="00065594"/>
    <w:rsid w:val="0006575B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1A2"/>
    <w:rsid w:val="0007039C"/>
    <w:rsid w:val="000704EA"/>
    <w:rsid w:val="000706CE"/>
    <w:rsid w:val="000707CE"/>
    <w:rsid w:val="000708FB"/>
    <w:rsid w:val="000709D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4E2"/>
    <w:rsid w:val="00074579"/>
    <w:rsid w:val="0007466C"/>
    <w:rsid w:val="00074745"/>
    <w:rsid w:val="00074964"/>
    <w:rsid w:val="00074C1E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4C0"/>
    <w:rsid w:val="00076A1A"/>
    <w:rsid w:val="00076D38"/>
    <w:rsid w:val="00077220"/>
    <w:rsid w:val="00077527"/>
    <w:rsid w:val="00077700"/>
    <w:rsid w:val="00077ACA"/>
    <w:rsid w:val="0008006A"/>
    <w:rsid w:val="00080091"/>
    <w:rsid w:val="000800A7"/>
    <w:rsid w:val="000801DE"/>
    <w:rsid w:val="000805C4"/>
    <w:rsid w:val="000805E6"/>
    <w:rsid w:val="0008061B"/>
    <w:rsid w:val="000806E9"/>
    <w:rsid w:val="000808A9"/>
    <w:rsid w:val="000809C9"/>
    <w:rsid w:val="00080E96"/>
    <w:rsid w:val="00080EA6"/>
    <w:rsid w:val="00080EA8"/>
    <w:rsid w:val="00080FA5"/>
    <w:rsid w:val="00080FA6"/>
    <w:rsid w:val="0008112B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B40"/>
    <w:rsid w:val="00082C83"/>
    <w:rsid w:val="00082DB6"/>
    <w:rsid w:val="00082EEB"/>
    <w:rsid w:val="00082EEE"/>
    <w:rsid w:val="000833A8"/>
    <w:rsid w:val="000838A3"/>
    <w:rsid w:val="0008396A"/>
    <w:rsid w:val="00083BC2"/>
    <w:rsid w:val="00083EF0"/>
    <w:rsid w:val="000841E2"/>
    <w:rsid w:val="00084394"/>
    <w:rsid w:val="000843A3"/>
    <w:rsid w:val="000848EA"/>
    <w:rsid w:val="00084A20"/>
    <w:rsid w:val="00084B9F"/>
    <w:rsid w:val="00085011"/>
    <w:rsid w:val="0008584D"/>
    <w:rsid w:val="00085850"/>
    <w:rsid w:val="000859CB"/>
    <w:rsid w:val="00085EC5"/>
    <w:rsid w:val="000863C7"/>
    <w:rsid w:val="0008641F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87FF4"/>
    <w:rsid w:val="00090138"/>
    <w:rsid w:val="0009033C"/>
    <w:rsid w:val="000904DC"/>
    <w:rsid w:val="00090818"/>
    <w:rsid w:val="00090982"/>
    <w:rsid w:val="00090B2E"/>
    <w:rsid w:val="00090CA2"/>
    <w:rsid w:val="00090E94"/>
    <w:rsid w:val="00090FA1"/>
    <w:rsid w:val="000912A8"/>
    <w:rsid w:val="000912A9"/>
    <w:rsid w:val="0009133F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D1"/>
    <w:rsid w:val="00094874"/>
    <w:rsid w:val="00094BD0"/>
    <w:rsid w:val="00094F7C"/>
    <w:rsid w:val="00094FFA"/>
    <w:rsid w:val="0009523F"/>
    <w:rsid w:val="000953BB"/>
    <w:rsid w:val="0009543F"/>
    <w:rsid w:val="000959B5"/>
    <w:rsid w:val="00095ADC"/>
    <w:rsid w:val="0009605E"/>
    <w:rsid w:val="000960D2"/>
    <w:rsid w:val="00096271"/>
    <w:rsid w:val="00096659"/>
    <w:rsid w:val="00096690"/>
    <w:rsid w:val="000969E7"/>
    <w:rsid w:val="00096B96"/>
    <w:rsid w:val="00096C43"/>
    <w:rsid w:val="00096FDD"/>
    <w:rsid w:val="000970CF"/>
    <w:rsid w:val="00097318"/>
    <w:rsid w:val="00097377"/>
    <w:rsid w:val="00097494"/>
    <w:rsid w:val="000975A5"/>
    <w:rsid w:val="000975D1"/>
    <w:rsid w:val="000978D1"/>
    <w:rsid w:val="00097BA2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44C"/>
    <w:rsid w:val="000A0545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C5A"/>
    <w:rsid w:val="000A2D47"/>
    <w:rsid w:val="000A2F9A"/>
    <w:rsid w:val="000A36DC"/>
    <w:rsid w:val="000A3C51"/>
    <w:rsid w:val="000A3FFA"/>
    <w:rsid w:val="000A43B8"/>
    <w:rsid w:val="000A457C"/>
    <w:rsid w:val="000A4675"/>
    <w:rsid w:val="000A46D4"/>
    <w:rsid w:val="000A4808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FD"/>
    <w:rsid w:val="000A7C61"/>
    <w:rsid w:val="000A7EA1"/>
    <w:rsid w:val="000B00F8"/>
    <w:rsid w:val="000B04F9"/>
    <w:rsid w:val="000B080F"/>
    <w:rsid w:val="000B08F8"/>
    <w:rsid w:val="000B0A28"/>
    <w:rsid w:val="000B0AB0"/>
    <w:rsid w:val="000B0CB9"/>
    <w:rsid w:val="000B0D6C"/>
    <w:rsid w:val="000B0EF0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877"/>
    <w:rsid w:val="000B2A97"/>
    <w:rsid w:val="000B2CC1"/>
    <w:rsid w:val="000B3112"/>
    <w:rsid w:val="000B36E3"/>
    <w:rsid w:val="000B37AC"/>
    <w:rsid w:val="000B3A66"/>
    <w:rsid w:val="000B3D07"/>
    <w:rsid w:val="000B4110"/>
    <w:rsid w:val="000B41EB"/>
    <w:rsid w:val="000B4476"/>
    <w:rsid w:val="000B447B"/>
    <w:rsid w:val="000B4485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884"/>
    <w:rsid w:val="000C2122"/>
    <w:rsid w:val="000C2140"/>
    <w:rsid w:val="000C23F2"/>
    <w:rsid w:val="000C2452"/>
    <w:rsid w:val="000C2491"/>
    <w:rsid w:val="000C251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2F0C"/>
    <w:rsid w:val="000C310F"/>
    <w:rsid w:val="000C3494"/>
    <w:rsid w:val="000C3B30"/>
    <w:rsid w:val="000C3B76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E8"/>
    <w:rsid w:val="000C6933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2EB7"/>
    <w:rsid w:val="000D315B"/>
    <w:rsid w:val="000D32D6"/>
    <w:rsid w:val="000D3493"/>
    <w:rsid w:val="000D3A32"/>
    <w:rsid w:val="000D40C2"/>
    <w:rsid w:val="000D410F"/>
    <w:rsid w:val="000D44B8"/>
    <w:rsid w:val="000D456D"/>
    <w:rsid w:val="000D45BD"/>
    <w:rsid w:val="000D48BD"/>
    <w:rsid w:val="000D4B2F"/>
    <w:rsid w:val="000D4C54"/>
    <w:rsid w:val="000D4F69"/>
    <w:rsid w:val="000D5253"/>
    <w:rsid w:val="000D5527"/>
    <w:rsid w:val="000D5530"/>
    <w:rsid w:val="000D56A8"/>
    <w:rsid w:val="000D5827"/>
    <w:rsid w:val="000D5B0D"/>
    <w:rsid w:val="000D5D7C"/>
    <w:rsid w:val="000D5E60"/>
    <w:rsid w:val="000D5F1B"/>
    <w:rsid w:val="000D620E"/>
    <w:rsid w:val="000D6526"/>
    <w:rsid w:val="000D67CC"/>
    <w:rsid w:val="000D681B"/>
    <w:rsid w:val="000D6B89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1FB"/>
    <w:rsid w:val="000E024F"/>
    <w:rsid w:val="000E07E0"/>
    <w:rsid w:val="000E0C47"/>
    <w:rsid w:val="000E0C64"/>
    <w:rsid w:val="000E1312"/>
    <w:rsid w:val="000E1330"/>
    <w:rsid w:val="000E14D7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C1F"/>
    <w:rsid w:val="000E4D00"/>
    <w:rsid w:val="000E4D3D"/>
    <w:rsid w:val="000E523D"/>
    <w:rsid w:val="000E54FE"/>
    <w:rsid w:val="000E5538"/>
    <w:rsid w:val="000E558C"/>
    <w:rsid w:val="000E56C2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50F"/>
    <w:rsid w:val="000F05F3"/>
    <w:rsid w:val="000F05FB"/>
    <w:rsid w:val="000F096C"/>
    <w:rsid w:val="000F09ED"/>
    <w:rsid w:val="000F0BD2"/>
    <w:rsid w:val="000F0C61"/>
    <w:rsid w:val="000F0D9D"/>
    <w:rsid w:val="000F0DF2"/>
    <w:rsid w:val="000F12C5"/>
    <w:rsid w:val="000F18DD"/>
    <w:rsid w:val="000F1C0F"/>
    <w:rsid w:val="000F1CC6"/>
    <w:rsid w:val="000F1D87"/>
    <w:rsid w:val="000F1E58"/>
    <w:rsid w:val="000F1EE6"/>
    <w:rsid w:val="000F20E9"/>
    <w:rsid w:val="000F23A2"/>
    <w:rsid w:val="000F2551"/>
    <w:rsid w:val="000F2592"/>
    <w:rsid w:val="000F25E9"/>
    <w:rsid w:val="000F27A3"/>
    <w:rsid w:val="000F2AB2"/>
    <w:rsid w:val="000F2CFF"/>
    <w:rsid w:val="000F2F41"/>
    <w:rsid w:val="000F3195"/>
    <w:rsid w:val="000F31E4"/>
    <w:rsid w:val="000F3303"/>
    <w:rsid w:val="000F349B"/>
    <w:rsid w:val="000F35EB"/>
    <w:rsid w:val="000F388D"/>
    <w:rsid w:val="000F3BB8"/>
    <w:rsid w:val="000F3BBE"/>
    <w:rsid w:val="000F3DF2"/>
    <w:rsid w:val="000F4495"/>
    <w:rsid w:val="000F482C"/>
    <w:rsid w:val="000F4EA1"/>
    <w:rsid w:val="000F4EEF"/>
    <w:rsid w:val="000F4EF3"/>
    <w:rsid w:val="000F50B5"/>
    <w:rsid w:val="000F523C"/>
    <w:rsid w:val="000F52A3"/>
    <w:rsid w:val="000F5710"/>
    <w:rsid w:val="000F575B"/>
    <w:rsid w:val="000F5847"/>
    <w:rsid w:val="000F58FD"/>
    <w:rsid w:val="000F5A38"/>
    <w:rsid w:val="000F5C4A"/>
    <w:rsid w:val="000F5DAC"/>
    <w:rsid w:val="000F60FA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DC0"/>
    <w:rsid w:val="001021B5"/>
    <w:rsid w:val="001023EE"/>
    <w:rsid w:val="001024FA"/>
    <w:rsid w:val="00102524"/>
    <w:rsid w:val="0010263A"/>
    <w:rsid w:val="00102A65"/>
    <w:rsid w:val="00102D6B"/>
    <w:rsid w:val="00102E3E"/>
    <w:rsid w:val="001033F8"/>
    <w:rsid w:val="001035D6"/>
    <w:rsid w:val="001035FA"/>
    <w:rsid w:val="00103C76"/>
    <w:rsid w:val="00103CC6"/>
    <w:rsid w:val="00103D98"/>
    <w:rsid w:val="00103F38"/>
    <w:rsid w:val="00104074"/>
    <w:rsid w:val="001046A5"/>
    <w:rsid w:val="001054F1"/>
    <w:rsid w:val="001056E3"/>
    <w:rsid w:val="0010579E"/>
    <w:rsid w:val="001057B9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A0D"/>
    <w:rsid w:val="00107CBD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46"/>
    <w:rsid w:val="00111AC5"/>
    <w:rsid w:val="00111BCC"/>
    <w:rsid w:val="00111E95"/>
    <w:rsid w:val="001120F1"/>
    <w:rsid w:val="0011222D"/>
    <w:rsid w:val="00112295"/>
    <w:rsid w:val="0011249E"/>
    <w:rsid w:val="001124CC"/>
    <w:rsid w:val="001127FD"/>
    <w:rsid w:val="00112BD7"/>
    <w:rsid w:val="00112E6C"/>
    <w:rsid w:val="00113244"/>
    <w:rsid w:val="00113689"/>
    <w:rsid w:val="001136CE"/>
    <w:rsid w:val="00113A8E"/>
    <w:rsid w:val="00113AC4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0D"/>
    <w:rsid w:val="00114942"/>
    <w:rsid w:val="00114F45"/>
    <w:rsid w:val="001150CE"/>
    <w:rsid w:val="0011542E"/>
    <w:rsid w:val="0011566C"/>
    <w:rsid w:val="00115EDC"/>
    <w:rsid w:val="00115F93"/>
    <w:rsid w:val="00115FEC"/>
    <w:rsid w:val="00116089"/>
    <w:rsid w:val="0011656E"/>
    <w:rsid w:val="00116A13"/>
    <w:rsid w:val="001171CE"/>
    <w:rsid w:val="0011721A"/>
    <w:rsid w:val="001176DF"/>
    <w:rsid w:val="0011780B"/>
    <w:rsid w:val="00117816"/>
    <w:rsid w:val="00117869"/>
    <w:rsid w:val="0011798F"/>
    <w:rsid w:val="00117ADA"/>
    <w:rsid w:val="00117B5E"/>
    <w:rsid w:val="00117BED"/>
    <w:rsid w:val="00117C20"/>
    <w:rsid w:val="00117D4F"/>
    <w:rsid w:val="00117DA9"/>
    <w:rsid w:val="00117E46"/>
    <w:rsid w:val="001200F3"/>
    <w:rsid w:val="0012028E"/>
    <w:rsid w:val="0012073A"/>
    <w:rsid w:val="001207AC"/>
    <w:rsid w:val="00120ABA"/>
    <w:rsid w:val="00120CDF"/>
    <w:rsid w:val="00120D27"/>
    <w:rsid w:val="00120F4B"/>
    <w:rsid w:val="00120F78"/>
    <w:rsid w:val="00120FF7"/>
    <w:rsid w:val="0012143B"/>
    <w:rsid w:val="001217D4"/>
    <w:rsid w:val="00121B9A"/>
    <w:rsid w:val="00121BBC"/>
    <w:rsid w:val="00121CFB"/>
    <w:rsid w:val="00122072"/>
    <w:rsid w:val="001221D3"/>
    <w:rsid w:val="001222DF"/>
    <w:rsid w:val="00122806"/>
    <w:rsid w:val="00122C68"/>
    <w:rsid w:val="00122D8D"/>
    <w:rsid w:val="00122DF5"/>
    <w:rsid w:val="001232DC"/>
    <w:rsid w:val="001233FA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C71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6A8"/>
    <w:rsid w:val="001266AE"/>
    <w:rsid w:val="001267C1"/>
    <w:rsid w:val="001268AE"/>
    <w:rsid w:val="00126AE0"/>
    <w:rsid w:val="00126CFD"/>
    <w:rsid w:val="00126D45"/>
    <w:rsid w:val="00126D86"/>
    <w:rsid w:val="00126E7C"/>
    <w:rsid w:val="0012718A"/>
    <w:rsid w:val="00127389"/>
    <w:rsid w:val="001273C0"/>
    <w:rsid w:val="00127409"/>
    <w:rsid w:val="00127525"/>
    <w:rsid w:val="001277F6"/>
    <w:rsid w:val="001279DE"/>
    <w:rsid w:val="00127A76"/>
    <w:rsid w:val="00127BBB"/>
    <w:rsid w:val="00127C9F"/>
    <w:rsid w:val="00127CBE"/>
    <w:rsid w:val="00127CDE"/>
    <w:rsid w:val="00127F7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0F"/>
    <w:rsid w:val="001313CD"/>
    <w:rsid w:val="001313FD"/>
    <w:rsid w:val="0013178D"/>
    <w:rsid w:val="00131FA5"/>
    <w:rsid w:val="00132043"/>
    <w:rsid w:val="001320B2"/>
    <w:rsid w:val="00132374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3F0"/>
    <w:rsid w:val="00133504"/>
    <w:rsid w:val="00133966"/>
    <w:rsid w:val="001339C9"/>
    <w:rsid w:val="00133A99"/>
    <w:rsid w:val="00133AF9"/>
    <w:rsid w:val="00133CA3"/>
    <w:rsid w:val="00133E2E"/>
    <w:rsid w:val="00134011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8"/>
    <w:rsid w:val="001423B0"/>
    <w:rsid w:val="00142501"/>
    <w:rsid w:val="001426C9"/>
    <w:rsid w:val="001427FC"/>
    <w:rsid w:val="00142844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30"/>
    <w:rsid w:val="001454EB"/>
    <w:rsid w:val="00145817"/>
    <w:rsid w:val="001459FE"/>
    <w:rsid w:val="001462D3"/>
    <w:rsid w:val="0014633F"/>
    <w:rsid w:val="001464FA"/>
    <w:rsid w:val="00146751"/>
    <w:rsid w:val="0014699E"/>
    <w:rsid w:val="00146AAF"/>
    <w:rsid w:val="00146BFB"/>
    <w:rsid w:val="00146D63"/>
    <w:rsid w:val="0014730E"/>
    <w:rsid w:val="001474D8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1232"/>
    <w:rsid w:val="001514A0"/>
    <w:rsid w:val="00151630"/>
    <w:rsid w:val="00151657"/>
    <w:rsid w:val="001519FE"/>
    <w:rsid w:val="00151A79"/>
    <w:rsid w:val="00151DC5"/>
    <w:rsid w:val="00151E71"/>
    <w:rsid w:val="00151F50"/>
    <w:rsid w:val="00151F9C"/>
    <w:rsid w:val="00152459"/>
    <w:rsid w:val="001528C2"/>
    <w:rsid w:val="00152CC6"/>
    <w:rsid w:val="0015310D"/>
    <w:rsid w:val="00153343"/>
    <w:rsid w:val="0015337C"/>
    <w:rsid w:val="0015342D"/>
    <w:rsid w:val="0015352C"/>
    <w:rsid w:val="00153571"/>
    <w:rsid w:val="001535FB"/>
    <w:rsid w:val="00153663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E5E"/>
    <w:rsid w:val="00155122"/>
    <w:rsid w:val="00155148"/>
    <w:rsid w:val="00155162"/>
    <w:rsid w:val="001551E4"/>
    <w:rsid w:val="00155835"/>
    <w:rsid w:val="00155A52"/>
    <w:rsid w:val="00155A98"/>
    <w:rsid w:val="00155B64"/>
    <w:rsid w:val="00156034"/>
    <w:rsid w:val="0015610F"/>
    <w:rsid w:val="00156200"/>
    <w:rsid w:val="0015624D"/>
    <w:rsid w:val="00156304"/>
    <w:rsid w:val="00156366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09"/>
    <w:rsid w:val="00162662"/>
    <w:rsid w:val="00162BB8"/>
    <w:rsid w:val="00162FC1"/>
    <w:rsid w:val="00163372"/>
    <w:rsid w:val="001635E4"/>
    <w:rsid w:val="00163787"/>
    <w:rsid w:val="001638BB"/>
    <w:rsid w:val="00163D2C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050"/>
    <w:rsid w:val="001672A5"/>
    <w:rsid w:val="001672E2"/>
    <w:rsid w:val="0016750D"/>
    <w:rsid w:val="00167767"/>
    <w:rsid w:val="00167A0A"/>
    <w:rsid w:val="00167B02"/>
    <w:rsid w:val="00167FD5"/>
    <w:rsid w:val="00170014"/>
    <w:rsid w:val="001701C0"/>
    <w:rsid w:val="00170310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3124"/>
    <w:rsid w:val="0017327F"/>
    <w:rsid w:val="001732F8"/>
    <w:rsid w:val="001734CD"/>
    <w:rsid w:val="00173A39"/>
    <w:rsid w:val="00173A6F"/>
    <w:rsid w:val="00174055"/>
    <w:rsid w:val="001743C5"/>
    <w:rsid w:val="0017457F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F8"/>
    <w:rsid w:val="00176148"/>
    <w:rsid w:val="001764DC"/>
    <w:rsid w:val="001764FF"/>
    <w:rsid w:val="001765E3"/>
    <w:rsid w:val="001768C8"/>
    <w:rsid w:val="001768CF"/>
    <w:rsid w:val="00176BD6"/>
    <w:rsid w:val="0017709C"/>
    <w:rsid w:val="00177241"/>
    <w:rsid w:val="00177361"/>
    <w:rsid w:val="001773DB"/>
    <w:rsid w:val="0017747D"/>
    <w:rsid w:val="00177582"/>
    <w:rsid w:val="0017796E"/>
    <w:rsid w:val="00177AE8"/>
    <w:rsid w:val="00177B18"/>
    <w:rsid w:val="00177CB6"/>
    <w:rsid w:val="00177DDD"/>
    <w:rsid w:val="00177DE9"/>
    <w:rsid w:val="001800E1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E73"/>
    <w:rsid w:val="00182110"/>
    <w:rsid w:val="00182402"/>
    <w:rsid w:val="0018259A"/>
    <w:rsid w:val="001826D6"/>
    <w:rsid w:val="001832B2"/>
    <w:rsid w:val="0018344E"/>
    <w:rsid w:val="0018364C"/>
    <w:rsid w:val="00183B1D"/>
    <w:rsid w:val="00183BF4"/>
    <w:rsid w:val="00183DE0"/>
    <w:rsid w:val="001843D1"/>
    <w:rsid w:val="00184530"/>
    <w:rsid w:val="001846D1"/>
    <w:rsid w:val="00184D39"/>
    <w:rsid w:val="00184D4E"/>
    <w:rsid w:val="00184EC2"/>
    <w:rsid w:val="001850E3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B7C"/>
    <w:rsid w:val="00186BF3"/>
    <w:rsid w:val="00186EA2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594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E40"/>
    <w:rsid w:val="00191F4F"/>
    <w:rsid w:val="00192150"/>
    <w:rsid w:val="00192230"/>
    <w:rsid w:val="001924AA"/>
    <w:rsid w:val="001926C0"/>
    <w:rsid w:val="001928CD"/>
    <w:rsid w:val="00192984"/>
    <w:rsid w:val="00192A97"/>
    <w:rsid w:val="00192B04"/>
    <w:rsid w:val="00192C2A"/>
    <w:rsid w:val="00192C67"/>
    <w:rsid w:val="00192DA7"/>
    <w:rsid w:val="00192E3B"/>
    <w:rsid w:val="0019300A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B44"/>
    <w:rsid w:val="001A0F6E"/>
    <w:rsid w:val="001A1006"/>
    <w:rsid w:val="001A119F"/>
    <w:rsid w:val="001A142E"/>
    <w:rsid w:val="001A1730"/>
    <w:rsid w:val="001A180A"/>
    <w:rsid w:val="001A1FC6"/>
    <w:rsid w:val="001A216E"/>
    <w:rsid w:val="001A294E"/>
    <w:rsid w:val="001A2CA4"/>
    <w:rsid w:val="001A2CAB"/>
    <w:rsid w:val="001A2CFD"/>
    <w:rsid w:val="001A3237"/>
    <w:rsid w:val="001A352A"/>
    <w:rsid w:val="001A3900"/>
    <w:rsid w:val="001A3ACD"/>
    <w:rsid w:val="001A3AF4"/>
    <w:rsid w:val="001A3B1F"/>
    <w:rsid w:val="001A3DE6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D30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F30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DE2"/>
    <w:rsid w:val="001B1187"/>
    <w:rsid w:val="001B1292"/>
    <w:rsid w:val="001B12C7"/>
    <w:rsid w:val="001B1752"/>
    <w:rsid w:val="001B176D"/>
    <w:rsid w:val="001B1850"/>
    <w:rsid w:val="001B1958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B58"/>
    <w:rsid w:val="001B2C7C"/>
    <w:rsid w:val="001B32D8"/>
    <w:rsid w:val="001B33EA"/>
    <w:rsid w:val="001B347E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757"/>
    <w:rsid w:val="001B49EC"/>
    <w:rsid w:val="001B4A8A"/>
    <w:rsid w:val="001B4B2B"/>
    <w:rsid w:val="001B4B7B"/>
    <w:rsid w:val="001B4D47"/>
    <w:rsid w:val="001B5981"/>
    <w:rsid w:val="001B599B"/>
    <w:rsid w:val="001B59B0"/>
    <w:rsid w:val="001B5A35"/>
    <w:rsid w:val="001B5C22"/>
    <w:rsid w:val="001B5FB4"/>
    <w:rsid w:val="001B6076"/>
    <w:rsid w:val="001B63E5"/>
    <w:rsid w:val="001B6780"/>
    <w:rsid w:val="001B6797"/>
    <w:rsid w:val="001B6910"/>
    <w:rsid w:val="001B6EE2"/>
    <w:rsid w:val="001B703D"/>
    <w:rsid w:val="001B70DD"/>
    <w:rsid w:val="001B735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2BB"/>
    <w:rsid w:val="001C0388"/>
    <w:rsid w:val="001C0561"/>
    <w:rsid w:val="001C064A"/>
    <w:rsid w:val="001C0912"/>
    <w:rsid w:val="001C09F3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60"/>
    <w:rsid w:val="001C1BD3"/>
    <w:rsid w:val="001C1CC6"/>
    <w:rsid w:val="001C1D4A"/>
    <w:rsid w:val="001C1F8F"/>
    <w:rsid w:val="001C1FAF"/>
    <w:rsid w:val="001C2233"/>
    <w:rsid w:val="001C23DC"/>
    <w:rsid w:val="001C2546"/>
    <w:rsid w:val="001C25B1"/>
    <w:rsid w:val="001C26B0"/>
    <w:rsid w:val="001C26F4"/>
    <w:rsid w:val="001C28B6"/>
    <w:rsid w:val="001C2E5C"/>
    <w:rsid w:val="001C35BC"/>
    <w:rsid w:val="001C3B7B"/>
    <w:rsid w:val="001C3F6A"/>
    <w:rsid w:val="001C4153"/>
    <w:rsid w:val="001C41A9"/>
    <w:rsid w:val="001C43F8"/>
    <w:rsid w:val="001C4431"/>
    <w:rsid w:val="001C44CB"/>
    <w:rsid w:val="001C44DF"/>
    <w:rsid w:val="001C48C8"/>
    <w:rsid w:val="001C4980"/>
    <w:rsid w:val="001C4AFE"/>
    <w:rsid w:val="001C4EAD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44F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1FB8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88E"/>
    <w:rsid w:val="001D4AB4"/>
    <w:rsid w:val="001D4D52"/>
    <w:rsid w:val="001D4F69"/>
    <w:rsid w:val="001D51E0"/>
    <w:rsid w:val="001D5219"/>
    <w:rsid w:val="001D5363"/>
    <w:rsid w:val="001D55C1"/>
    <w:rsid w:val="001D56DC"/>
    <w:rsid w:val="001D572D"/>
    <w:rsid w:val="001D57D9"/>
    <w:rsid w:val="001D5DC2"/>
    <w:rsid w:val="001D5DCC"/>
    <w:rsid w:val="001D5E61"/>
    <w:rsid w:val="001D5E65"/>
    <w:rsid w:val="001D6227"/>
    <w:rsid w:val="001D622D"/>
    <w:rsid w:val="001D6A36"/>
    <w:rsid w:val="001D6AEB"/>
    <w:rsid w:val="001D6F32"/>
    <w:rsid w:val="001D788C"/>
    <w:rsid w:val="001D792B"/>
    <w:rsid w:val="001E0032"/>
    <w:rsid w:val="001E04C9"/>
    <w:rsid w:val="001E04F1"/>
    <w:rsid w:val="001E06FC"/>
    <w:rsid w:val="001E074C"/>
    <w:rsid w:val="001E07BD"/>
    <w:rsid w:val="001E0993"/>
    <w:rsid w:val="001E0A95"/>
    <w:rsid w:val="001E0AA1"/>
    <w:rsid w:val="001E0ACA"/>
    <w:rsid w:val="001E0B3F"/>
    <w:rsid w:val="001E1363"/>
    <w:rsid w:val="001E1394"/>
    <w:rsid w:val="001E15C6"/>
    <w:rsid w:val="001E1694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47"/>
    <w:rsid w:val="001E34EF"/>
    <w:rsid w:val="001E3858"/>
    <w:rsid w:val="001E3A72"/>
    <w:rsid w:val="001E3B4E"/>
    <w:rsid w:val="001E3D85"/>
    <w:rsid w:val="001E4718"/>
    <w:rsid w:val="001E4895"/>
    <w:rsid w:val="001E4AA6"/>
    <w:rsid w:val="001E4E4F"/>
    <w:rsid w:val="001E54C0"/>
    <w:rsid w:val="001E5528"/>
    <w:rsid w:val="001E6002"/>
    <w:rsid w:val="001E6113"/>
    <w:rsid w:val="001E65F2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1FF"/>
    <w:rsid w:val="001F04A2"/>
    <w:rsid w:val="001F0791"/>
    <w:rsid w:val="001F0EB0"/>
    <w:rsid w:val="001F0F63"/>
    <w:rsid w:val="001F0FE1"/>
    <w:rsid w:val="001F1244"/>
    <w:rsid w:val="001F16A9"/>
    <w:rsid w:val="001F18B9"/>
    <w:rsid w:val="001F19AE"/>
    <w:rsid w:val="001F1ED6"/>
    <w:rsid w:val="001F1F26"/>
    <w:rsid w:val="001F1F83"/>
    <w:rsid w:val="001F20C9"/>
    <w:rsid w:val="001F211F"/>
    <w:rsid w:val="001F2603"/>
    <w:rsid w:val="001F2621"/>
    <w:rsid w:val="001F2727"/>
    <w:rsid w:val="001F29E5"/>
    <w:rsid w:val="001F2BAF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DCD"/>
    <w:rsid w:val="001F3DDD"/>
    <w:rsid w:val="001F3EEA"/>
    <w:rsid w:val="001F403E"/>
    <w:rsid w:val="001F4328"/>
    <w:rsid w:val="001F4421"/>
    <w:rsid w:val="001F4B80"/>
    <w:rsid w:val="001F4D68"/>
    <w:rsid w:val="001F50F6"/>
    <w:rsid w:val="001F528B"/>
    <w:rsid w:val="001F5373"/>
    <w:rsid w:val="001F5723"/>
    <w:rsid w:val="001F59F9"/>
    <w:rsid w:val="001F5B10"/>
    <w:rsid w:val="001F5BCE"/>
    <w:rsid w:val="001F5DB0"/>
    <w:rsid w:val="001F60E0"/>
    <w:rsid w:val="001F6187"/>
    <w:rsid w:val="001F68CD"/>
    <w:rsid w:val="001F6942"/>
    <w:rsid w:val="001F6AAB"/>
    <w:rsid w:val="001F6D0B"/>
    <w:rsid w:val="001F7479"/>
    <w:rsid w:val="001F74DB"/>
    <w:rsid w:val="001F75CD"/>
    <w:rsid w:val="001F7725"/>
    <w:rsid w:val="001F778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A2F"/>
    <w:rsid w:val="00200CB7"/>
    <w:rsid w:val="00200FAD"/>
    <w:rsid w:val="00201098"/>
    <w:rsid w:val="0020112C"/>
    <w:rsid w:val="002013BF"/>
    <w:rsid w:val="0020170F"/>
    <w:rsid w:val="00201AB8"/>
    <w:rsid w:val="00201B34"/>
    <w:rsid w:val="00201FA8"/>
    <w:rsid w:val="0020213C"/>
    <w:rsid w:val="0020215D"/>
    <w:rsid w:val="002022E6"/>
    <w:rsid w:val="00202782"/>
    <w:rsid w:val="002027B3"/>
    <w:rsid w:val="002029E1"/>
    <w:rsid w:val="00202AC7"/>
    <w:rsid w:val="00202AF1"/>
    <w:rsid w:val="002030A4"/>
    <w:rsid w:val="00203316"/>
    <w:rsid w:val="002034F4"/>
    <w:rsid w:val="002035CF"/>
    <w:rsid w:val="002036F5"/>
    <w:rsid w:val="00203782"/>
    <w:rsid w:val="002037BD"/>
    <w:rsid w:val="002039D8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5C5"/>
    <w:rsid w:val="00206893"/>
    <w:rsid w:val="00206963"/>
    <w:rsid w:val="00206A6A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904"/>
    <w:rsid w:val="00210A58"/>
    <w:rsid w:val="00211117"/>
    <w:rsid w:val="002113DB"/>
    <w:rsid w:val="00211444"/>
    <w:rsid w:val="002114E3"/>
    <w:rsid w:val="00211940"/>
    <w:rsid w:val="00211D14"/>
    <w:rsid w:val="00211D3A"/>
    <w:rsid w:val="00212003"/>
    <w:rsid w:val="002120D8"/>
    <w:rsid w:val="002123E3"/>
    <w:rsid w:val="002126F6"/>
    <w:rsid w:val="002127A9"/>
    <w:rsid w:val="00212AB3"/>
    <w:rsid w:val="00212C36"/>
    <w:rsid w:val="00212D82"/>
    <w:rsid w:val="00212DB0"/>
    <w:rsid w:val="00212E80"/>
    <w:rsid w:val="00213189"/>
    <w:rsid w:val="002134DF"/>
    <w:rsid w:val="002134F1"/>
    <w:rsid w:val="0021380C"/>
    <w:rsid w:val="00213CA4"/>
    <w:rsid w:val="00213EE0"/>
    <w:rsid w:val="002140F0"/>
    <w:rsid w:val="00214198"/>
    <w:rsid w:val="0021436D"/>
    <w:rsid w:val="002146C3"/>
    <w:rsid w:val="00214851"/>
    <w:rsid w:val="00214A64"/>
    <w:rsid w:val="00214B78"/>
    <w:rsid w:val="00214C05"/>
    <w:rsid w:val="0021513C"/>
    <w:rsid w:val="0021529B"/>
    <w:rsid w:val="00215499"/>
    <w:rsid w:val="002154D2"/>
    <w:rsid w:val="0021563B"/>
    <w:rsid w:val="002156A9"/>
    <w:rsid w:val="0021583B"/>
    <w:rsid w:val="00215C80"/>
    <w:rsid w:val="00215EA9"/>
    <w:rsid w:val="00215EB0"/>
    <w:rsid w:val="002160AB"/>
    <w:rsid w:val="00216170"/>
    <w:rsid w:val="00216186"/>
    <w:rsid w:val="00216556"/>
    <w:rsid w:val="00216611"/>
    <w:rsid w:val="002168EC"/>
    <w:rsid w:val="0021693C"/>
    <w:rsid w:val="00216D35"/>
    <w:rsid w:val="0021702C"/>
    <w:rsid w:val="00217913"/>
    <w:rsid w:val="00217A14"/>
    <w:rsid w:val="00217BB2"/>
    <w:rsid w:val="00217F34"/>
    <w:rsid w:val="00220178"/>
    <w:rsid w:val="00220335"/>
    <w:rsid w:val="002207DD"/>
    <w:rsid w:val="00220800"/>
    <w:rsid w:val="00220936"/>
    <w:rsid w:val="00220D7D"/>
    <w:rsid w:val="00220F78"/>
    <w:rsid w:val="0022121A"/>
    <w:rsid w:val="0022123B"/>
    <w:rsid w:val="002216BD"/>
    <w:rsid w:val="00221849"/>
    <w:rsid w:val="0022190E"/>
    <w:rsid w:val="00221D12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C03"/>
    <w:rsid w:val="00223D00"/>
    <w:rsid w:val="00223D4E"/>
    <w:rsid w:val="00223F01"/>
    <w:rsid w:val="00223F8F"/>
    <w:rsid w:val="00223FD5"/>
    <w:rsid w:val="002240A1"/>
    <w:rsid w:val="002245D4"/>
    <w:rsid w:val="0022485C"/>
    <w:rsid w:val="0022495F"/>
    <w:rsid w:val="00224A7B"/>
    <w:rsid w:val="00224F8C"/>
    <w:rsid w:val="00225041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54F"/>
    <w:rsid w:val="002267A7"/>
    <w:rsid w:val="002269AB"/>
    <w:rsid w:val="0022719B"/>
    <w:rsid w:val="002272F0"/>
    <w:rsid w:val="00227358"/>
    <w:rsid w:val="00227908"/>
    <w:rsid w:val="00227A4F"/>
    <w:rsid w:val="00227CC7"/>
    <w:rsid w:val="002300B4"/>
    <w:rsid w:val="0023037E"/>
    <w:rsid w:val="00230504"/>
    <w:rsid w:val="0023059E"/>
    <w:rsid w:val="002305CF"/>
    <w:rsid w:val="002307DE"/>
    <w:rsid w:val="00230855"/>
    <w:rsid w:val="00230A65"/>
    <w:rsid w:val="00230CEE"/>
    <w:rsid w:val="00230E2C"/>
    <w:rsid w:val="00231210"/>
    <w:rsid w:val="00231235"/>
    <w:rsid w:val="0023158F"/>
    <w:rsid w:val="0023168B"/>
    <w:rsid w:val="002317BB"/>
    <w:rsid w:val="002317E6"/>
    <w:rsid w:val="00231982"/>
    <w:rsid w:val="002319E6"/>
    <w:rsid w:val="00231A3B"/>
    <w:rsid w:val="00231B95"/>
    <w:rsid w:val="00231BDD"/>
    <w:rsid w:val="00231ED6"/>
    <w:rsid w:val="00231EFA"/>
    <w:rsid w:val="00231F07"/>
    <w:rsid w:val="00232622"/>
    <w:rsid w:val="00232984"/>
    <w:rsid w:val="00232B5A"/>
    <w:rsid w:val="00232D64"/>
    <w:rsid w:val="00232F24"/>
    <w:rsid w:val="0023321B"/>
    <w:rsid w:val="002332C3"/>
    <w:rsid w:val="00233812"/>
    <w:rsid w:val="00233A01"/>
    <w:rsid w:val="00233A46"/>
    <w:rsid w:val="00233AA1"/>
    <w:rsid w:val="00233AEE"/>
    <w:rsid w:val="00233C9D"/>
    <w:rsid w:val="00233DC2"/>
    <w:rsid w:val="0023469E"/>
    <w:rsid w:val="00234758"/>
    <w:rsid w:val="00234D87"/>
    <w:rsid w:val="00234E00"/>
    <w:rsid w:val="00234FF1"/>
    <w:rsid w:val="002351D0"/>
    <w:rsid w:val="002352B0"/>
    <w:rsid w:val="00235544"/>
    <w:rsid w:val="0023567D"/>
    <w:rsid w:val="00235E2D"/>
    <w:rsid w:val="00235F00"/>
    <w:rsid w:val="00236312"/>
    <w:rsid w:val="00236420"/>
    <w:rsid w:val="0023642F"/>
    <w:rsid w:val="002364CC"/>
    <w:rsid w:val="00236664"/>
    <w:rsid w:val="002367FB"/>
    <w:rsid w:val="00236841"/>
    <w:rsid w:val="0023698F"/>
    <w:rsid w:val="002369E1"/>
    <w:rsid w:val="00236E17"/>
    <w:rsid w:val="00236EB3"/>
    <w:rsid w:val="00236EE5"/>
    <w:rsid w:val="00237191"/>
    <w:rsid w:val="0023759A"/>
    <w:rsid w:val="002377AF"/>
    <w:rsid w:val="00237A23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AFD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269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980"/>
    <w:rsid w:val="00245D96"/>
    <w:rsid w:val="00245EF4"/>
    <w:rsid w:val="002460D1"/>
    <w:rsid w:val="00246595"/>
    <w:rsid w:val="00246BED"/>
    <w:rsid w:val="00246CBF"/>
    <w:rsid w:val="00246FC4"/>
    <w:rsid w:val="00247201"/>
    <w:rsid w:val="00247325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B5D"/>
    <w:rsid w:val="00252CC3"/>
    <w:rsid w:val="00252ED0"/>
    <w:rsid w:val="00253435"/>
    <w:rsid w:val="002534D7"/>
    <w:rsid w:val="002539BA"/>
    <w:rsid w:val="00253A6B"/>
    <w:rsid w:val="00253D2F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F70"/>
    <w:rsid w:val="0025605A"/>
    <w:rsid w:val="00256167"/>
    <w:rsid w:val="002561BB"/>
    <w:rsid w:val="0025668C"/>
    <w:rsid w:val="00256A0B"/>
    <w:rsid w:val="00256AB8"/>
    <w:rsid w:val="00256D8B"/>
    <w:rsid w:val="00257136"/>
    <w:rsid w:val="002573CC"/>
    <w:rsid w:val="00257526"/>
    <w:rsid w:val="00257926"/>
    <w:rsid w:val="00257A3F"/>
    <w:rsid w:val="00257AED"/>
    <w:rsid w:val="00257F99"/>
    <w:rsid w:val="00260127"/>
    <w:rsid w:val="002601D7"/>
    <w:rsid w:val="00260AEE"/>
    <w:rsid w:val="00260C15"/>
    <w:rsid w:val="00260D2D"/>
    <w:rsid w:val="00260FD2"/>
    <w:rsid w:val="002610B3"/>
    <w:rsid w:val="00261333"/>
    <w:rsid w:val="00261724"/>
    <w:rsid w:val="00261942"/>
    <w:rsid w:val="00261A01"/>
    <w:rsid w:val="00261A67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61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F6E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BCC"/>
    <w:rsid w:val="00271EAB"/>
    <w:rsid w:val="00271ED0"/>
    <w:rsid w:val="00272056"/>
    <w:rsid w:val="00272692"/>
    <w:rsid w:val="00272700"/>
    <w:rsid w:val="0027274F"/>
    <w:rsid w:val="00272C4C"/>
    <w:rsid w:val="00272EBC"/>
    <w:rsid w:val="00272F5D"/>
    <w:rsid w:val="002730C6"/>
    <w:rsid w:val="0027345B"/>
    <w:rsid w:val="00273623"/>
    <w:rsid w:val="0027375F"/>
    <w:rsid w:val="00273785"/>
    <w:rsid w:val="00273789"/>
    <w:rsid w:val="00273845"/>
    <w:rsid w:val="00273C09"/>
    <w:rsid w:val="00273CF1"/>
    <w:rsid w:val="00273D9A"/>
    <w:rsid w:val="002741F2"/>
    <w:rsid w:val="0027432E"/>
    <w:rsid w:val="00274391"/>
    <w:rsid w:val="002745D2"/>
    <w:rsid w:val="002746EC"/>
    <w:rsid w:val="0027471D"/>
    <w:rsid w:val="00274873"/>
    <w:rsid w:val="00274A38"/>
    <w:rsid w:val="00274FD4"/>
    <w:rsid w:val="0027513B"/>
    <w:rsid w:val="002751B2"/>
    <w:rsid w:val="0027523D"/>
    <w:rsid w:val="00275284"/>
    <w:rsid w:val="0027534A"/>
    <w:rsid w:val="002755FC"/>
    <w:rsid w:val="00275705"/>
    <w:rsid w:val="00275869"/>
    <w:rsid w:val="002758F1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72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037"/>
    <w:rsid w:val="002821CE"/>
    <w:rsid w:val="0028265F"/>
    <w:rsid w:val="002827AE"/>
    <w:rsid w:val="0028292D"/>
    <w:rsid w:val="00282DBA"/>
    <w:rsid w:val="00282ED4"/>
    <w:rsid w:val="00282EEF"/>
    <w:rsid w:val="00282F16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DB2"/>
    <w:rsid w:val="00285116"/>
    <w:rsid w:val="00285304"/>
    <w:rsid w:val="002853AF"/>
    <w:rsid w:val="00285494"/>
    <w:rsid w:val="002856D8"/>
    <w:rsid w:val="00285AA7"/>
    <w:rsid w:val="00285B9F"/>
    <w:rsid w:val="00285FEC"/>
    <w:rsid w:val="00286030"/>
    <w:rsid w:val="002860A7"/>
    <w:rsid w:val="0028678F"/>
    <w:rsid w:val="002867BC"/>
    <w:rsid w:val="00286C24"/>
    <w:rsid w:val="00286D68"/>
    <w:rsid w:val="00286F1C"/>
    <w:rsid w:val="00286F58"/>
    <w:rsid w:val="00286F6D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75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D0A"/>
    <w:rsid w:val="00293F39"/>
    <w:rsid w:val="002941A5"/>
    <w:rsid w:val="002942D7"/>
    <w:rsid w:val="002942F4"/>
    <w:rsid w:val="00294310"/>
    <w:rsid w:val="0029498A"/>
    <w:rsid w:val="002949FF"/>
    <w:rsid w:val="00294BFF"/>
    <w:rsid w:val="00294DF6"/>
    <w:rsid w:val="00294E57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6F9"/>
    <w:rsid w:val="002A0A16"/>
    <w:rsid w:val="002A0B80"/>
    <w:rsid w:val="002A0B81"/>
    <w:rsid w:val="002A0D12"/>
    <w:rsid w:val="002A0D46"/>
    <w:rsid w:val="002A0E46"/>
    <w:rsid w:val="002A0FBB"/>
    <w:rsid w:val="002A135F"/>
    <w:rsid w:val="002A1360"/>
    <w:rsid w:val="002A1527"/>
    <w:rsid w:val="002A15CA"/>
    <w:rsid w:val="002A1846"/>
    <w:rsid w:val="002A18F5"/>
    <w:rsid w:val="002A1B5B"/>
    <w:rsid w:val="002A1F9D"/>
    <w:rsid w:val="002A2302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388"/>
    <w:rsid w:val="002A444B"/>
    <w:rsid w:val="002A4639"/>
    <w:rsid w:val="002A4726"/>
    <w:rsid w:val="002A47AF"/>
    <w:rsid w:val="002A47E3"/>
    <w:rsid w:val="002A4EFA"/>
    <w:rsid w:val="002A51D1"/>
    <w:rsid w:val="002A52FD"/>
    <w:rsid w:val="002A54CD"/>
    <w:rsid w:val="002A54F5"/>
    <w:rsid w:val="002A595F"/>
    <w:rsid w:val="002A599B"/>
    <w:rsid w:val="002A5A49"/>
    <w:rsid w:val="002A5B12"/>
    <w:rsid w:val="002A5B84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BC"/>
    <w:rsid w:val="002B187A"/>
    <w:rsid w:val="002B1D10"/>
    <w:rsid w:val="002B2069"/>
    <w:rsid w:val="002B228F"/>
    <w:rsid w:val="002B270D"/>
    <w:rsid w:val="002B2ADC"/>
    <w:rsid w:val="002B2E12"/>
    <w:rsid w:val="002B2E32"/>
    <w:rsid w:val="002B2F73"/>
    <w:rsid w:val="002B3406"/>
    <w:rsid w:val="002B35B0"/>
    <w:rsid w:val="002B4037"/>
    <w:rsid w:val="002B41AC"/>
    <w:rsid w:val="002B46CF"/>
    <w:rsid w:val="002B47CA"/>
    <w:rsid w:val="002B47FB"/>
    <w:rsid w:val="002B4865"/>
    <w:rsid w:val="002B4A22"/>
    <w:rsid w:val="002B4A80"/>
    <w:rsid w:val="002B4BED"/>
    <w:rsid w:val="002B4C3F"/>
    <w:rsid w:val="002B51AF"/>
    <w:rsid w:val="002B5694"/>
    <w:rsid w:val="002B57C7"/>
    <w:rsid w:val="002B5A33"/>
    <w:rsid w:val="002B5BA6"/>
    <w:rsid w:val="002B5D15"/>
    <w:rsid w:val="002B5F72"/>
    <w:rsid w:val="002B61D6"/>
    <w:rsid w:val="002B62BF"/>
    <w:rsid w:val="002B65EB"/>
    <w:rsid w:val="002B68DE"/>
    <w:rsid w:val="002B6B13"/>
    <w:rsid w:val="002B6F03"/>
    <w:rsid w:val="002B729E"/>
    <w:rsid w:val="002B7636"/>
    <w:rsid w:val="002B769B"/>
    <w:rsid w:val="002B7741"/>
    <w:rsid w:val="002B785F"/>
    <w:rsid w:val="002B798E"/>
    <w:rsid w:val="002B79CF"/>
    <w:rsid w:val="002B79D1"/>
    <w:rsid w:val="002B7D91"/>
    <w:rsid w:val="002B7E26"/>
    <w:rsid w:val="002B7EEB"/>
    <w:rsid w:val="002B7FF8"/>
    <w:rsid w:val="002C0103"/>
    <w:rsid w:val="002C0332"/>
    <w:rsid w:val="002C0780"/>
    <w:rsid w:val="002C09F0"/>
    <w:rsid w:val="002C0A29"/>
    <w:rsid w:val="002C0BE3"/>
    <w:rsid w:val="002C0CE4"/>
    <w:rsid w:val="002C139C"/>
    <w:rsid w:val="002C14EA"/>
    <w:rsid w:val="002C160F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223"/>
    <w:rsid w:val="002C34A9"/>
    <w:rsid w:val="002C362D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BBE"/>
    <w:rsid w:val="002C4D1C"/>
    <w:rsid w:val="002C4F7F"/>
    <w:rsid w:val="002C5264"/>
    <w:rsid w:val="002C553A"/>
    <w:rsid w:val="002C5728"/>
    <w:rsid w:val="002C581B"/>
    <w:rsid w:val="002C59A4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5D7"/>
    <w:rsid w:val="002D1602"/>
    <w:rsid w:val="002D1BDC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886"/>
    <w:rsid w:val="002D58B9"/>
    <w:rsid w:val="002D5AD6"/>
    <w:rsid w:val="002D5D16"/>
    <w:rsid w:val="002D5F6D"/>
    <w:rsid w:val="002D5FD7"/>
    <w:rsid w:val="002D61AA"/>
    <w:rsid w:val="002D61BE"/>
    <w:rsid w:val="002D653B"/>
    <w:rsid w:val="002D65A9"/>
    <w:rsid w:val="002D6648"/>
    <w:rsid w:val="002D6695"/>
    <w:rsid w:val="002D684E"/>
    <w:rsid w:val="002D6871"/>
    <w:rsid w:val="002D6A73"/>
    <w:rsid w:val="002D6B53"/>
    <w:rsid w:val="002D6B6E"/>
    <w:rsid w:val="002D6C8A"/>
    <w:rsid w:val="002D6F47"/>
    <w:rsid w:val="002D7426"/>
    <w:rsid w:val="002D7467"/>
    <w:rsid w:val="002D74E2"/>
    <w:rsid w:val="002D78DD"/>
    <w:rsid w:val="002D7BA7"/>
    <w:rsid w:val="002D7CF3"/>
    <w:rsid w:val="002D7DFC"/>
    <w:rsid w:val="002D7E54"/>
    <w:rsid w:val="002D7F34"/>
    <w:rsid w:val="002E0101"/>
    <w:rsid w:val="002E0102"/>
    <w:rsid w:val="002E0265"/>
    <w:rsid w:val="002E02E7"/>
    <w:rsid w:val="002E041E"/>
    <w:rsid w:val="002E1178"/>
    <w:rsid w:val="002E11C1"/>
    <w:rsid w:val="002E11F5"/>
    <w:rsid w:val="002E1257"/>
    <w:rsid w:val="002E14DA"/>
    <w:rsid w:val="002E14E8"/>
    <w:rsid w:val="002E161E"/>
    <w:rsid w:val="002E1776"/>
    <w:rsid w:val="002E17FB"/>
    <w:rsid w:val="002E194F"/>
    <w:rsid w:val="002E1A18"/>
    <w:rsid w:val="002E1CF9"/>
    <w:rsid w:val="002E223F"/>
    <w:rsid w:val="002E2300"/>
    <w:rsid w:val="002E2438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84F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8BB"/>
    <w:rsid w:val="002E4944"/>
    <w:rsid w:val="002E4A9E"/>
    <w:rsid w:val="002E4AB5"/>
    <w:rsid w:val="002E4DDF"/>
    <w:rsid w:val="002E53C2"/>
    <w:rsid w:val="002E5556"/>
    <w:rsid w:val="002E58E0"/>
    <w:rsid w:val="002E5B4B"/>
    <w:rsid w:val="002E5CD2"/>
    <w:rsid w:val="002E5D33"/>
    <w:rsid w:val="002E60BA"/>
    <w:rsid w:val="002E6304"/>
    <w:rsid w:val="002E63A5"/>
    <w:rsid w:val="002E665E"/>
    <w:rsid w:val="002E6699"/>
    <w:rsid w:val="002E69CF"/>
    <w:rsid w:val="002E6A47"/>
    <w:rsid w:val="002E6BC0"/>
    <w:rsid w:val="002E6FA2"/>
    <w:rsid w:val="002E70A3"/>
    <w:rsid w:val="002E719A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8A7"/>
    <w:rsid w:val="002F0952"/>
    <w:rsid w:val="002F0983"/>
    <w:rsid w:val="002F0E49"/>
    <w:rsid w:val="002F0E64"/>
    <w:rsid w:val="002F0E7E"/>
    <w:rsid w:val="002F0F01"/>
    <w:rsid w:val="002F10F6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7B"/>
    <w:rsid w:val="002F33D3"/>
    <w:rsid w:val="002F35F0"/>
    <w:rsid w:val="002F38C8"/>
    <w:rsid w:val="002F39EE"/>
    <w:rsid w:val="002F3EF5"/>
    <w:rsid w:val="002F4251"/>
    <w:rsid w:val="002F470C"/>
    <w:rsid w:val="002F4955"/>
    <w:rsid w:val="002F4B65"/>
    <w:rsid w:val="002F4B88"/>
    <w:rsid w:val="002F4C89"/>
    <w:rsid w:val="002F4EDE"/>
    <w:rsid w:val="002F4F0D"/>
    <w:rsid w:val="002F4F10"/>
    <w:rsid w:val="002F5065"/>
    <w:rsid w:val="002F5165"/>
    <w:rsid w:val="002F5649"/>
    <w:rsid w:val="002F59AA"/>
    <w:rsid w:val="002F5B5E"/>
    <w:rsid w:val="002F5C00"/>
    <w:rsid w:val="002F5DB8"/>
    <w:rsid w:val="002F5E01"/>
    <w:rsid w:val="002F5EBD"/>
    <w:rsid w:val="002F6009"/>
    <w:rsid w:val="002F6029"/>
    <w:rsid w:val="002F6037"/>
    <w:rsid w:val="002F6098"/>
    <w:rsid w:val="002F6194"/>
    <w:rsid w:val="002F6AB2"/>
    <w:rsid w:val="002F6AEA"/>
    <w:rsid w:val="002F6B40"/>
    <w:rsid w:val="002F734A"/>
    <w:rsid w:val="002F73A0"/>
    <w:rsid w:val="002F7564"/>
    <w:rsid w:val="002F7693"/>
    <w:rsid w:val="002F7850"/>
    <w:rsid w:val="002F7916"/>
    <w:rsid w:val="002F7C02"/>
    <w:rsid w:val="002F7C23"/>
    <w:rsid w:val="002F7D37"/>
    <w:rsid w:val="002F7DC2"/>
    <w:rsid w:val="00300145"/>
    <w:rsid w:val="003001CE"/>
    <w:rsid w:val="00300483"/>
    <w:rsid w:val="0030059D"/>
    <w:rsid w:val="003006CA"/>
    <w:rsid w:val="00300B53"/>
    <w:rsid w:val="00301596"/>
    <w:rsid w:val="0030163F"/>
    <w:rsid w:val="003017AA"/>
    <w:rsid w:val="00301A47"/>
    <w:rsid w:val="00301A99"/>
    <w:rsid w:val="00301B45"/>
    <w:rsid w:val="00302028"/>
    <w:rsid w:val="00302681"/>
    <w:rsid w:val="003026FD"/>
    <w:rsid w:val="0030290D"/>
    <w:rsid w:val="00302B6F"/>
    <w:rsid w:val="00302FE8"/>
    <w:rsid w:val="00302FFF"/>
    <w:rsid w:val="0030331C"/>
    <w:rsid w:val="0030398F"/>
    <w:rsid w:val="00303A95"/>
    <w:rsid w:val="00303BA9"/>
    <w:rsid w:val="00303CBC"/>
    <w:rsid w:val="00303CD7"/>
    <w:rsid w:val="00304220"/>
    <w:rsid w:val="003042CD"/>
    <w:rsid w:val="003043DB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69F"/>
    <w:rsid w:val="003067CB"/>
    <w:rsid w:val="00306BAB"/>
    <w:rsid w:val="00306C89"/>
    <w:rsid w:val="00306D1E"/>
    <w:rsid w:val="00306D73"/>
    <w:rsid w:val="00306E50"/>
    <w:rsid w:val="00307004"/>
    <w:rsid w:val="0030705B"/>
    <w:rsid w:val="00307227"/>
    <w:rsid w:val="00307267"/>
    <w:rsid w:val="0030738E"/>
    <w:rsid w:val="00307452"/>
    <w:rsid w:val="00307875"/>
    <w:rsid w:val="00307B3A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3E1D"/>
    <w:rsid w:val="003143B5"/>
    <w:rsid w:val="00314402"/>
    <w:rsid w:val="0031450F"/>
    <w:rsid w:val="0031455C"/>
    <w:rsid w:val="00314659"/>
    <w:rsid w:val="00314861"/>
    <w:rsid w:val="003148A0"/>
    <w:rsid w:val="00314986"/>
    <w:rsid w:val="00315004"/>
    <w:rsid w:val="00315085"/>
    <w:rsid w:val="003154F9"/>
    <w:rsid w:val="00315821"/>
    <w:rsid w:val="003159AE"/>
    <w:rsid w:val="00315BA7"/>
    <w:rsid w:val="0031616C"/>
    <w:rsid w:val="00316242"/>
    <w:rsid w:val="00316971"/>
    <w:rsid w:val="00316BBC"/>
    <w:rsid w:val="00316C21"/>
    <w:rsid w:val="00316CA5"/>
    <w:rsid w:val="00316E61"/>
    <w:rsid w:val="00316EB9"/>
    <w:rsid w:val="00317025"/>
    <w:rsid w:val="00317208"/>
    <w:rsid w:val="00317255"/>
    <w:rsid w:val="003178E6"/>
    <w:rsid w:val="00317B9C"/>
    <w:rsid w:val="00317F00"/>
    <w:rsid w:val="0032048A"/>
    <w:rsid w:val="003205F4"/>
    <w:rsid w:val="00320BB9"/>
    <w:rsid w:val="00320E6F"/>
    <w:rsid w:val="003210FE"/>
    <w:rsid w:val="00321213"/>
    <w:rsid w:val="00321B8D"/>
    <w:rsid w:val="00321C28"/>
    <w:rsid w:val="00321DD9"/>
    <w:rsid w:val="00321F30"/>
    <w:rsid w:val="0032212E"/>
    <w:rsid w:val="003221B1"/>
    <w:rsid w:val="003223CA"/>
    <w:rsid w:val="00322453"/>
    <w:rsid w:val="0032287E"/>
    <w:rsid w:val="00322B3C"/>
    <w:rsid w:val="00322BE4"/>
    <w:rsid w:val="00322C5A"/>
    <w:rsid w:val="00322D01"/>
    <w:rsid w:val="00322DD5"/>
    <w:rsid w:val="00322FCC"/>
    <w:rsid w:val="00323067"/>
    <w:rsid w:val="003232E2"/>
    <w:rsid w:val="003235B9"/>
    <w:rsid w:val="003237CB"/>
    <w:rsid w:val="0032380E"/>
    <w:rsid w:val="00323968"/>
    <w:rsid w:val="00323CAE"/>
    <w:rsid w:val="00324039"/>
    <w:rsid w:val="003241B0"/>
    <w:rsid w:val="003241BC"/>
    <w:rsid w:val="00324357"/>
    <w:rsid w:val="003243FB"/>
    <w:rsid w:val="003248B3"/>
    <w:rsid w:val="003248E1"/>
    <w:rsid w:val="00324C46"/>
    <w:rsid w:val="00324FA7"/>
    <w:rsid w:val="00324FFB"/>
    <w:rsid w:val="00325771"/>
    <w:rsid w:val="00325807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50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B9"/>
    <w:rsid w:val="003326AF"/>
    <w:rsid w:val="003327DB"/>
    <w:rsid w:val="00332A18"/>
    <w:rsid w:val="00332CA6"/>
    <w:rsid w:val="00332D04"/>
    <w:rsid w:val="00332DF0"/>
    <w:rsid w:val="00332E09"/>
    <w:rsid w:val="00332F6C"/>
    <w:rsid w:val="003332FE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F2A"/>
    <w:rsid w:val="00336FE0"/>
    <w:rsid w:val="0033712B"/>
    <w:rsid w:val="0033722A"/>
    <w:rsid w:val="003373F1"/>
    <w:rsid w:val="0033746A"/>
    <w:rsid w:val="00337489"/>
    <w:rsid w:val="00337646"/>
    <w:rsid w:val="0033785F"/>
    <w:rsid w:val="00337894"/>
    <w:rsid w:val="003379D4"/>
    <w:rsid w:val="00340013"/>
    <w:rsid w:val="003400A3"/>
    <w:rsid w:val="0034054A"/>
    <w:rsid w:val="00340A6A"/>
    <w:rsid w:val="00340EC9"/>
    <w:rsid w:val="00340FA5"/>
    <w:rsid w:val="00340FDE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29"/>
    <w:rsid w:val="00343E52"/>
    <w:rsid w:val="00343F8B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D6"/>
    <w:rsid w:val="003462B3"/>
    <w:rsid w:val="003464AA"/>
    <w:rsid w:val="003465BB"/>
    <w:rsid w:val="003465DD"/>
    <w:rsid w:val="00346670"/>
    <w:rsid w:val="003469F5"/>
    <w:rsid w:val="00346C23"/>
    <w:rsid w:val="00346E33"/>
    <w:rsid w:val="00346EC9"/>
    <w:rsid w:val="003472DF"/>
    <w:rsid w:val="00347C1D"/>
    <w:rsid w:val="00350435"/>
    <w:rsid w:val="003504A2"/>
    <w:rsid w:val="00350542"/>
    <w:rsid w:val="003508C1"/>
    <w:rsid w:val="00350E38"/>
    <w:rsid w:val="00350EF9"/>
    <w:rsid w:val="00350F35"/>
    <w:rsid w:val="0035108C"/>
    <w:rsid w:val="00351143"/>
    <w:rsid w:val="00351384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0BA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C33"/>
    <w:rsid w:val="00355D60"/>
    <w:rsid w:val="00355DD7"/>
    <w:rsid w:val="00355F5E"/>
    <w:rsid w:val="003560C7"/>
    <w:rsid w:val="00356967"/>
    <w:rsid w:val="00356FBB"/>
    <w:rsid w:val="0035707C"/>
    <w:rsid w:val="003576AC"/>
    <w:rsid w:val="00357839"/>
    <w:rsid w:val="00357AD5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94C"/>
    <w:rsid w:val="00362ACC"/>
    <w:rsid w:val="003631CA"/>
    <w:rsid w:val="003632CD"/>
    <w:rsid w:val="003633E1"/>
    <w:rsid w:val="00363A36"/>
    <w:rsid w:val="00363B2D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E97"/>
    <w:rsid w:val="00365F2C"/>
    <w:rsid w:val="00365FF5"/>
    <w:rsid w:val="0036610D"/>
    <w:rsid w:val="003661CB"/>
    <w:rsid w:val="0036627A"/>
    <w:rsid w:val="00366318"/>
    <w:rsid w:val="003663D4"/>
    <w:rsid w:val="003667B1"/>
    <w:rsid w:val="00366818"/>
    <w:rsid w:val="00366C79"/>
    <w:rsid w:val="00366C9F"/>
    <w:rsid w:val="0036713A"/>
    <w:rsid w:val="00367498"/>
    <w:rsid w:val="00367910"/>
    <w:rsid w:val="0036792F"/>
    <w:rsid w:val="00367B06"/>
    <w:rsid w:val="00367BC2"/>
    <w:rsid w:val="00367CE0"/>
    <w:rsid w:val="00367CF5"/>
    <w:rsid w:val="0037041D"/>
    <w:rsid w:val="003704A7"/>
    <w:rsid w:val="003705AE"/>
    <w:rsid w:val="00370600"/>
    <w:rsid w:val="003706BB"/>
    <w:rsid w:val="00370744"/>
    <w:rsid w:val="003707F6"/>
    <w:rsid w:val="00370934"/>
    <w:rsid w:val="00370EB4"/>
    <w:rsid w:val="00371245"/>
    <w:rsid w:val="0037146A"/>
    <w:rsid w:val="003714AB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4A4"/>
    <w:rsid w:val="003734AC"/>
    <w:rsid w:val="0037363D"/>
    <w:rsid w:val="0037368E"/>
    <w:rsid w:val="003737F5"/>
    <w:rsid w:val="0037399F"/>
    <w:rsid w:val="00373FA8"/>
    <w:rsid w:val="00374070"/>
    <w:rsid w:val="003741B3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38"/>
    <w:rsid w:val="003756DE"/>
    <w:rsid w:val="0037571B"/>
    <w:rsid w:val="003757EE"/>
    <w:rsid w:val="00375ABD"/>
    <w:rsid w:val="00375D8C"/>
    <w:rsid w:val="00375F70"/>
    <w:rsid w:val="00375FF2"/>
    <w:rsid w:val="0037613C"/>
    <w:rsid w:val="0037634F"/>
    <w:rsid w:val="003766A3"/>
    <w:rsid w:val="00376739"/>
    <w:rsid w:val="00376ED0"/>
    <w:rsid w:val="00377428"/>
    <w:rsid w:val="003775BD"/>
    <w:rsid w:val="003776E7"/>
    <w:rsid w:val="003777EE"/>
    <w:rsid w:val="0037780F"/>
    <w:rsid w:val="00380468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3DC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296"/>
    <w:rsid w:val="0038469A"/>
    <w:rsid w:val="003846FD"/>
    <w:rsid w:val="0038480E"/>
    <w:rsid w:val="00384A4B"/>
    <w:rsid w:val="00384C0D"/>
    <w:rsid w:val="00384CB9"/>
    <w:rsid w:val="00384E3F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E5"/>
    <w:rsid w:val="00387B2B"/>
    <w:rsid w:val="00387C4C"/>
    <w:rsid w:val="00390125"/>
    <w:rsid w:val="00390755"/>
    <w:rsid w:val="00390B80"/>
    <w:rsid w:val="00390D96"/>
    <w:rsid w:val="003910C2"/>
    <w:rsid w:val="003910C3"/>
    <w:rsid w:val="00391268"/>
    <w:rsid w:val="0039148F"/>
    <w:rsid w:val="00391787"/>
    <w:rsid w:val="00391875"/>
    <w:rsid w:val="00391A88"/>
    <w:rsid w:val="00391AB1"/>
    <w:rsid w:val="00391BED"/>
    <w:rsid w:val="003920B2"/>
    <w:rsid w:val="003927AA"/>
    <w:rsid w:val="003927B0"/>
    <w:rsid w:val="00392AF3"/>
    <w:rsid w:val="00392E7E"/>
    <w:rsid w:val="0039353B"/>
    <w:rsid w:val="00393596"/>
    <w:rsid w:val="00393871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52C"/>
    <w:rsid w:val="00396C40"/>
    <w:rsid w:val="00396C46"/>
    <w:rsid w:val="00396CFB"/>
    <w:rsid w:val="00396E27"/>
    <w:rsid w:val="00396EBC"/>
    <w:rsid w:val="00396F65"/>
    <w:rsid w:val="00396F9C"/>
    <w:rsid w:val="0039712D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804"/>
    <w:rsid w:val="003A0888"/>
    <w:rsid w:val="003A0935"/>
    <w:rsid w:val="003A0A84"/>
    <w:rsid w:val="003A0A8B"/>
    <w:rsid w:val="003A0B23"/>
    <w:rsid w:val="003A0B88"/>
    <w:rsid w:val="003A0FE1"/>
    <w:rsid w:val="003A1531"/>
    <w:rsid w:val="003A180D"/>
    <w:rsid w:val="003A1B15"/>
    <w:rsid w:val="003A1B44"/>
    <w:rsid w:val="003A1E6C"/>
    <w:rsid w:val="003A1ED9"/>
    <w:rsid w:val="003A204F"/>
    <w:rsid w:val="003A2397"/>
    <w:rsid w:val="003A23BC"/>
    <w:rsid w:val="003A2ABF"/>
    <w:rsid w:val="003A3199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8B5"/>
    <w:rsid w:val="003A4C23"/>
    <w:rsid w:val="003A4C8E"/>
    <w:rsid w:val="003A4CC8"/>
    <w:rsid w:val="003A4F40"/>
    <w:rsid w:val="003A4F47"/>
    <w:rsid w:val="003A50B4"/>
    <w:rsid w:val="003A50BA"/>
    <w:rsid w:val="003A52A5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44"/>
    <w:rsid w:val="003A7468"/>
    <w:rsid w:val="003A793B"/>
    <w:rsid w:val="003A7BC9"/>
    <w:rsid w:val="003B0310"/>
    <w:rsid w:val="003B05CE"/>
    <w:rsid w:val="003B0708"/>
    <w:rsid w:val="003B0924"/>
    <w:rsid w:val="003B0CD5"/>
    <w:rsid w:val="003B0DE4"/>
    <w:rsid w:val="003B0E82"/>
    <w:rsid w:val="003B1135"/>
    <w:rsid w:val="003B14E3"/>
    <w:rsid w:val="003B181D"/>
    <w:rsid w:val="003B1B68"/>
    <w:rsid w:val="003B1D29"/>
    <w:rsid w:val="003B1E40"/>
    <w:rsid w:val="003B1F88"/>
    <w:rsid w:val="003B2591"/>
    <w:rsid w:val="003B25C9"/>
    <w:rsid w:val="003B2697"/>
    <w:rsid w:val="003B284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FEB"/>
    <w:rsid w:val="003B4121"/>
    <w:rsid w:val="003B45F2"/>
    <w:rsid w:val="003B4802"/>
    <w:rsid w:val="003B481C"/>
    <w:rsid w:val="003B4F98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BB4"/>
    <w:rsid w:val="003B6DFF"/>
    <w:rsid w:val="003B6ED4"/>
    <w:rsid w:val="003B738F"/>
    <w:rsid w:val="003B73C5"/>
    <w:rsid w:val="003B74DC"/>
    <w:rsid w:val="003B7553"/>
    <w:rsid w:val="003B76D8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559"/>
    <w:rsid w:val="003C26D4"/>
    <w:rsid w:val="003C2D45"/>
    <w:rsid w:val="003C2F6A"/>
    <w:rsid w:val="003C2F8C"/>
    <w:rsid w:val="003C320C"/>
    <w:rsid w:val="003C38F1"/>
    <w:rsid w:val="003C38F3"/>
    <w:rsid w:val="003C3A20"/>
    <w:rsid w:val="003C3F0D"/>
    <w:rsid w:val="003C446F"/>
    <w:rsid w:val="003C469A"/>
    <w:rsid w:val="003C49A5"/>
    <w:rsid w:val="003C4BE3"/>
    <w:rsid w:val="003C4CB3"/>
    <w:rsid w:val="003C4E42"/>
    <w:rsid w:val="003C4F9B"/>
    <w:rsid w:val="003C58AF"/>
    <w:rsid w:val="003C5923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6A"/>
    <w:rsid w:val="003D359C"/>
    <w:rsid w:val="003D376F"/>
    <w:rsid w:val="003D37FD"/>
    <w:rsid w:val="003D3987"/>
    <w:rsid w:val="003D3BDF"/>
    <w:rsid w:val="003D3BF4"/>
    <w:rsid w:val="003D3C03"/>
    <w:rsid w:val="003D3C20"/>
    <w:rsid w:val="003D3F9C"/>
    <w:rsid w:val="003D43F8"/>
    <w:rsid w:val="003D4B64"/>
    <w:rsid w:val="003D4C4E"/>
    <w:rsid w:val="003D4C6F"/>
    <w:rsid w:val="003D4E0B"/>
    <w:rsid w:val="003D50C6"/>
    <w:rsid w:val="003D5405"/>
    <w:rsid w:val="003D572E"/>
    <w:rsid w:val="003D5763"/>
    <w:rsid w:val="003D58CB"/>
    <w:rsid w:val="003D5C01"/>
    <w:rsid w:val="003D5D2F"/>
    <w:rsid w:val="003D5F54"/>
    <w:rsid w:val="003D5FFE"/>
    <w:rsid w:val="003D603C"/>
    <w:rsid w:val="003D6242"/>
    <w:rsid w:val="003D63C2"/>
    <w:rsid w:val="003D6581"/>
    <w:rsid w:val="003D6647"/>
    <w:rsid w:val="003D6691"/>
    <w:rsid w:val="003D68FB"/>
    <w:rsid w:val="003D6A34"/>
    <w:rsid w:val="003D6C99"/>
    <w:rsid w:val="003D727F"/>
    <w:rsid w:val="003D74F9"/>
    <w:rsid w:val="003D7612"/>
    <w:rsid w:val="003D79B7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7E4"/>
    <w:rsid w:val="003E0920"/>
    <w:rsid w:val="003E0921"/>
    <w:rsid w:val="003E0D5C"/>
    <w:rsid w:val="003E0DA8"/>
    <w:rsid w:val="003E0E74"/>
    <w:rsid w:val="003E0F42"/>
    <w:rsid w:val="003E147B"/>
    <w:rsid w:val="003E17D7"/>
    <w:rsid w:val="003E2099"/>
    <w:rsid w:val="003E26A9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30D"/>
    <w:rsid w:val="003E5368"/>
    <w:rsid w:val="003E537E"/>
    <w:rsid w:val="003E55F6"/>
    <w:rsid w:val="003E568C"/>
    <w:rsid w:val="003E5B51"/>
    <w:rsid w:val="003E5B8A"/>
    <w:rsid w:val="003E5C82"/>
    <w:rsid w:val="003E60AF"/>
    <w:rsid w:val="003E61F8"/>
    <w:rsid w:val="003E683B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40"/>
    <w:rsid w:val="003F09FD"/>
    <w:rsid w:val="003F0D06"/>
    <w:rsid w:val="003F0DA0"/>
    <w:rsid w:val="003F0F9B"/>
    <w:rsid w:val="003F10C2"/>
    <w:rsid w:val="003F11A2"/>
    <w:rsid w:val="003F11A8"/>
    <w:rsid w:val="003F1213"/>
    <w:rsid w:val="003F126D"/>
    <w:rsid w:val="003F1365"/>
    <w:rsid w:val="003F178A"/>
    <w:rsid w:val="003F1C53"/>
    <w:rsid w:val="003F1D16"/>
    <w:rsid w:val="003F2679"/>
    <w:rsid w:val="003F2702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D8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CD3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6EB"/>
    <w:rsid w:val="00402842"/>
    <w:rsid w:val="00403164"/>
    <w:rsid w:val="004031AC"/>
    <w:rsid w:val="0040354A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4D78"/>
    <w:rsid w:val="004050BF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931"/>
    <w:rsid w:val="00407BD2"/>
    <w:rsid w:val="00407C6E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173"/>
    <w:rsid w:val="004118E4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DB2"/>
    <w:rsid w:val="004130B4"/>
    <w:rsid w:val="004131D7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3C3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975"/>
    <w:rsid w:val="00425DD9"/>
    <w:rsid w:val="00425DE4"/>
    <w:rsid w:val="00425DF5"/>
    <w:rsid w:val="00426577"/>
    <w:rsid w:val="004265A5"/>
    <w:rsid w:val="004266C3"/>
    <w:rsid w:val="00426878"/>
    <w:rsid w:val="00426CB3"/>
    <w:rsid w:val="00426CE5"/>
    <w:rsid w:val="00426D57"/>
    <w:rsid w:val="00426E9F"/>
    <w:rsid w:val="00427262"/>
    <w:rsid w:val="004273D0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75"/>
    <w:rsid w:val="00430CC0"/>
    <w:rsid w:val="004312A6"/>
    <w:rsid w:val="0043175D"/>
    <w:rsid w:val="00431791"/>
    <w:rsid w:val="0043185C"/>
    <w:rsid w:val="00431A12"/>
    <w:rsid w:val="00431B52"/>
    <w:rsid w:val="00431CCA"/>
    <w:rsid w:val="00431D08"/>
    <w:rsid w:val="00432164"/>
    <w:rsid w:val="004321F9"/>
    <w:rsid w:val="00432861"/>
    <w:rsid w:val="00432A39"/>
    <w:rsid w:val="00432CE3"/>
    <w:rsid w:val="00432E19"/>
    <w:rsid w:val="00432EF9"/>
    <w:rsid w:val="0043317F"/>
    <w:rsid w:val="004331D4"/>
    <w:rsid w:val="0043337D"/>
    <w:rsid w:val="00433395"/>
    <w:rsid w:val="0043343F"/>
    <w:rsid w:val="00433766"/>
    <w:rsid w:val="00433BB9"/>
    <w:rsid w:val="00433BCF"/>
    <w:rsid w:val="00433C19"/>
    <w:rsid w:val="00433CFE"/>
    <w:rsid w:val="00434012"/>
    <w:rsid w:val="00434259"/>
    <w:rsid w:val="0043453E"/>
    <w:rsid w:val="004346B7"/>
    <w:rsid w:val="004346FA"/>
    <w:rsid w:val="00434B4D"/>
    <w:rsid w:val="00434F1C"/>
    <w:rsid w:val="00435580"/>
    <w:rsid w:val="0043572B"/>
    <w:rsid w:val="004359BF"/>
    <w:rsid w:val="00435AAB"/>
    <w:rsid w:val="00436065"/>
    <w:rsid w:val="004360AF"/>
    <w:rsid w:val="0043620E"/>
    <w:rsid w:val="004366BC"/>
    <w:rsid w:val="0043678C"/>
    <w:rsid w:val="0043684A"/>
    <w:rsid w:val="00436941"/>
    <w:rsid w:val="00436C13"/>
    <w:rsid w:val="00436D8B"/>
    <w:rsid w:val="00436FF7"/>
    <w:rsid w:val="00437112"/>
    <w:rsid w:val="00437275"/>
    <w:rsid w:val="0043747C"/>
    <w:rsid w:val="0043787F"/>
    <w:rsid w:val="00437C70"/>
    <w:rsid w:val="00437C93"/>
    <w:rsid w:val="00437ED6"/>
    <w:rsid w:val="00437EE8"/>
    <w:rsid w:val="00440339"/>
    <w:rsid w:val="0044036E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96A"/>
    <w:rsid w:val="00442A2A"/>
    <w:rsid w:val="0044325E"/>
    <w:rsid w:val="00443370"/>
    <w:rsid w:val="004434D2"/>
    <w:rsid w:val="0044365A"/>
    <w:rsid w:val="004436EF"/>
    <w:rsid w:val="00443870"/>
    <w:rsid w:val="00443E51"/>
    <w:rsid w:val="004442AA"/>
    <w:rsid w:val="004442EE"/>
    <w:rsid w:val="004443E5"/>
    <w:rsid w:val="0044440C"/>
    <w:rsid w:val="0044444B"/>
    <w:rsid w:val="004444FA"/>
    <w:rsid w:val="004446F3"/>
    <w:rsid w:val="00444922"/>
    <w:rsid w:val="00444B8F"/>
    <w:rsid w:val="00444F25"/>
    <w:rsid w:val="004450A0"/>
    <w:rsid w:val="00445103"/>
    <w:rsid w:val="00445129"/>
    <w:rsid w:val="00445139"/>
    <w:rsid w:val="00445172"/>
    <w:rsid w:val="0044556B"/>
    <w:rsid w:val="004457DE"/>
    <w:rsid w:val="0044584B"/>
    <w:rsid w:val="00445901"/>
    <w:rsid w:val="00445995"/>
    <w:rsid w:val="004459EC"/>
    <w:rsid w:val="00445A53"/>
    <w:rsid w:val="00445C9E"/>
    <w:rsid w:val="00445EE5"/>
    <w:rsid w:val="004460F0"/>
    <w:rsid w:val="0044627F"/>
    <w:rsid w:val="00446310"/>
    <w:rsid w:val="00446456"/>
    <w:rsid w:val="00446C7F"/>
    <w:rsid w:val="00446D6E"/>
    <w:rsid w:val="00446DAF"/>
    <w:rsid w:val="00446EDB"/>
    <w:rsid w:val="00447111"/>
    <w:rsid w:val="00447384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D77"/>
    <w:rsid w:val="00451ED4"/>
    <w:rsid w:val="004521D8"/>
    <w:rsid w:val="00452204"/>
    <w:rsid w:val="004525A6"/>
    <w:rsid w:val="0045298E"/>
    <w:rsid w:val="00452D76"/>
    <w:rsid w:val="00452FAC"/>
    <w:rsid w:val="0045308D"/>
    <w:rsid w:val="004534C2"/>
    <w:rsid w:val="00454018"/>
    <w:rsid w:val="00454124"/>
    <w:rsid w:val="004542CE"/>
    <w:rsid w:val="004544F5"/>
    <w:rsid w:val="00454653"/>
    <w:rsid w:val="00454883"/>
    <w:rsid w:val="0045490D"/>
    <w:rsid w:val="00454CAC"/>
    <w:rsid w:val="00454DED"/>
    <w:rsid w:val="004551CF"/>
    <w:rsid w:val="00455287"/>
    <w:rsid w:val="004553A5"/>
    <w:rsid w:val="004553E3"/>
    <w:rsid w:val="00455427"/>
    <w:rsid w:val="00455509"/>
    <w:rsid w:val="0045572C"/>
    <w:rsid w:val="00455928"/>
    <w:rsid w:val="00455C3B"/>
    <w:rsid w:val="00455CCF"/>
    <w:rsid w:val="0045601E"/>
    <w:rsid w:val="00456103"/>
    <w:rsid w:val="00456314"/>
    <w:rsid w:val="004565F6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69"/>
    <w:rsid w:val="00462A7F"/>
    <w:rsid w:val="00462D20"/>
    <w:rsid w:val="00463187"/>
    <w:rsid w:val="00463226"/>
    <w:rsid w:val="00463709"/>
    <w:rsid w:val="004638D9"/>
    <w:rsid w:val="00463935"/>
    <w:rsid w:val="004639B4"/>
    <w:rsid w:val="0046428C"/>
    <w:rsid w:val="004646F4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5E1"/>
    <w:rsid w:val="00465C28"/>
    <w:rsid w:val="00465D31"/>
    <w:rsid w:val="00465DCC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BC2"/>
    <w:rsid w:val="00471BF0"/>
    <w:rsid w:val="00471CC5"/>
    <w:rsid w:val="00471E48"/>
    <w:rsid w:val="00471E4C"/>
    <w:rsid w:val="00472246"/>
    <w:rsid w:val="0047236A"/>
    <w:rsid w:val="004725AD"/>
    <w:rsid w:val="00472BB5"/>
    <w:rsid w:val="00472E42"/>
    <w:rsid w:val="00472F0A"/>
    <w:rsid w:val="0047339E"/>
    <w:rsid w:val="00473413"/>
    <w:rsid w:val="00473DD0"/>
    <w:rsid w:val="00474269"/>
    <w:rsid w:val="00474359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33A"/>
    <w:rsid w:val="00476550"/>
    <w:rsid w:val="00476B33"/>
    <w:rsid w:val="00476BF4"/>
    <w:rsid w:val="00476EDA"/>
    <w:rsid w:val="00476EDE"/>
    <w:rsid w:val="00477066"/>
    <w:rsid w:val="004770DE"/>
    <w:rsid w:val="004771DD"/>
    <w:rsid w:val="00477332"/>
    <w:rsid w:val="00477380"/>
    <w:rsid w:val="00477569"/>
    <w:rsid w:val="00477754"/>
    <w:rsid w:val="004777EE"/>
    <w:rsid w:val="00477A16"/>
    <w:rsid w:val="00477BC5"/>
    <w:rsid w:val="00477CC1"/>
    <w:rsid w:val="00477E86"/>
    <w:rsid w:val="00477F06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50B"/>
    <w:rsid w:val="004816A4"/>
    <w:rsid w:val="0048171D"/>
    <w:rsid w:val="0048186F"/>
    <w:rsid w:val="0048187E"/>
    <w:rsid w:val="0048198A"/>
    <w:rsid w:val="00481AB9"/>
    <w:rsid w:val="00481D4B"/>
    <w:rsid w:val="00481DEB"/>
    <w:rsid w:val="00481E62"/>
    <w:rsid w:val="00481FB0"/>
    <w:rsid w:val="004820F0"/>
    <w:rsid w:val="00482132"/>
    <w:rsid w:val="0048247A"/>
    <w:rsid w:val="004824FE"/>
    <w:rsid w:val="00482680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473"/>
    <w:rsid w:val="0048554D"/>
    <w:rsid w:val="00485561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70A7"/>
    <w:rsid w:val="0048714C"/>
    <w:rsid w:val="00487434"/>
    <w:rsid w:val="00487553"/>
    <w:rsid w:val="004875F8"/>
    <w:rsid w:val="0048766D"/>
    <w:rsid w:val="0048768B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5A5"/>
    <w:rsid w:val="004915D1"/>
    <w:rsid w:val="004916C1"/>
    <w:rsid w:val="00491D9E"/>
    <w:rsid w:val="004922D5"/>
    <w:rsid w:val="00492381"/>
    <w:rsid w:val="004928E2"/>
    <w:rsid w:val="0049296B"/>
    <w:rsid w:val="00492E71"/>
    <w:rsid w:val="00493066"/>
    <w:rsid w:val="0049317F"/>
    <w:rsid w:val="004931C3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7152"/>
    <w:rsid w:val="004972AD"/>
    <w:rsid w:val="00497574"/>
    <w:rsid w:val="00497658"/>
    <w:rsid w:val="004979F4"/>
    <w:rsid w:val="00497A9C"/>
    <w:rsid w:val="00497B73"/>
    <w:rsid w:val="00497E88"/>
    <w:rsid w:val="00497FE9"/>
    <w:rsid w:val="004A0012"/>
    <w:rsid w:val="004A0138"/>
    <w:rsid w:val="004A0157"/>
    <w:rsid w:val="004A0182"/>
    <w:rsid w:val="004A0399"/>
    <w:rsid w:val="004A04DB"/>
    <w:rsid w:val="004A051A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292"/>
    <w:rsid w:val="004A264A"/>
    <w:rsid w:val="004A28CC"/>
    <w:rsid w:val="004A2ACD"/>
    <w:rsid w:val="004A2B68"/>
    <w:rsid w:val="004A2E32"/>
    <w:rsid w:val="004A2F6B"/>
    <w:rsid w:val="004A3107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7D"/>
    <w:rsid w:val="004A4E4A"/>
    <w:rsid w:val="004A4FA8"/>
    <w:rsid w:val="004A4FEF"/>
    <w:rsid w:val="004A511C"/>
    <w:rsid w:val="004A5223"/>
    <w:rsid w:val="004A55D4"/>
    <w:rsid w:val="004A58F9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6C0"/>
    <w:rsid w:val="004A6BF2"/>
    <w:rsid w:val="004A6D2B"/>
    <w:rsid w:val="004A6EE0"/>
    <w:rsid w:val="004A71AC"/>
    <w:rsid w:val="004A722D"/>
    <w:rsid w:val="004A7C79"/>
    <w:rsid w:val="004B0256"/>
    <w:rsid w:val="004B02E9"/>
    <w:rsid w:val="004B0729"/>
    <w:rsid w:val="004B0A09"/>
    <w:rsid w:val="004B0C97"/>
    <w:rsid w:val="004B0CA5"/>
    <w:rsid w:val="004B0CB0"/>
    <w:rsid w:val="004B0E2E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3F0"/>
    <w:rsid w:val="004B258A"/>
    <w:rsid w:val="004B273C"/>
    <w:rsid w:val="004B2B40"/>
    <w:rsid w:val="004B308E"/>
    <w:rsid w:val="004B352B"/>
    <w:rsid w:val="004B378F"/>
    <w:rsid w:val="004B3802"/>
    <w:rsid w:val="004B3917"/>
    <w:rsid w:val="004B4159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AB5"/>
    <w:rsid w:val="004B6BD5"/>
    <w:rsid w:val="004B6D18"/>
    <w:rsid w:val="004B6DC4"/>
    <w:rsid w:val="004B6E2D"/>
    <w:rsid w:val="004B6FEF"/>
    <w:rsid w:val="004B705E"/>
    <w:rsid w:val="004B7725"/>
    <w:rsid w:val="004B784E"/>
    <w:rsid w:val="004B78F5"/>
    <w:rsid w:val="004B7A7A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99A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189"/>
    <w:rsid w:val="004C46F0"/>
    <w:rsid w:val="004C4C33"/>
    <w:rsid w:val="004C4D2D"/>
    <w:rsid w:val="004C4E1F"/>
    <w:rsid w:val="004C4F47"/>
    <w:rsid w:val="004C50EF"/>
    <w:rsid w:val="004C51C9"/>
    <w:rsid w:val="004C52A6"/>
    <w:rsid w:val="004C52FD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6DB"/>
    <w:rsid w:val="004C6B2A"/>
    <w:rsid w:val="004C6BDB"/>
    <w:rsid w:val="004C6C7D"/>
    <w:rsid w:val="004C6F43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AB9"/>
    <w:rsid w:val="004D3DF4"/>
    <w:rsid w:val="004D3E25"/>
    <w:rsid w:val="004D3E28"/>
    <w:rsid w:val="004D4414"/>
    <w:rsid w:val="004D47B8"/>
    <w:rsid w:val="004D49CA"/>
    <w:rsid w:val="004D4A35"/>
    <w:rsid w:val="004D4AF1"/>
    <w:rsid w:val="004D5447"/>
    <w:rsid w:val="004D5562"/>
    <w:rsid w:val="004D5815"/>
    <w:rsid w:val="004D5915"/>
    <w:rsid w:val="004D608C"/>
    <w:rsid w:val="004D6476"/>
    <w:rsid w:val="004D6510"/>
    <w:rsid w:val="004D6E24"/>
    <w:rsid w:val="004D6EA7"/>
    <w:rsid w:val="004D6F79"/>
    <w:rsid w:val="004D704B"/>
    <w:rsid w:val="004D7360"/>
    <w:rsid w:val="004D73D3"/>
    <w:rsid w:val="004D764E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4C8"/>
    <w:rsid w:val="004E0610"/>
    <w:rsid w:val="004E0856"/>
    <w:rsid w:val="004E0C20"/>
    <w:rsid w:val="004E0CF8"/>
    <w:rsid w:val="004E0EFD"/>
    <w:rsid w:val="004E1116"/>
    <w:rsid w:val="004E1AA6"/>
    <w:rsid w:val="004E1D10"/>
    <w:rsid w:val="004E1D62"/>
    <w:rsid w:val="004E2229"/>
    <w:rsid w:val="004E2327"/>
    <w:rsid w:val="004E2421"/>
    <w:rsid w:val="004E25C3"/>
    <w:rsid w:val="004E2843"/>
    <w:rsid w:val="004E2911"/>
    <w:rsid w:val="004E29F6"/>
    <w:rsid w:val="004E2A65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6FB"/>
    <w:rsid w:val="004E4854"/>
    <w:rsid w:val="004E495E"/>
    <w:rsid w:val="004E49EE"/>
    <w:rsid w:val="004E4DEE"/>
    <w:rsid w:val="004E4DF3"/>
    <w:rsid w:val="004E4E56"/>
    <w:rsid w:val="004E4E70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99F"/>
    <w:rsid w:val="004E7B4E"/>
    <w:rsid w:val="004E7C4D"/>
    <w:rsid w:val="004E7E8F"/>
    <w:rsid w:val="004E7F50"/>
    <w:rsid w:val="004E7FAA"/>
    <w:rsid w:val="004E7FCA"/>
    <w:rsid w:val="004F0136"/>
    <w:rsid w:val="004F0819"/>
    <w:rsid w:val="004F08E5"/>
    <w:rsid w:val="004F09B1"/>
    <w:rsid w:val="004F0AAA"/>
    <w:rsid w:val="004F0AF4"/>
    <w:rsid w:val="004F0B2B"/>
    <w:rsid w:val="004F0E17"/>
    <w:rsid w:val="004F10A5"/>
    <w:rsid w:val="004F117A"/>
    <w:rsid w:val="004F1215"/>
    <w:rsid w:val="004F15E0"/>
    <w:rsid w:val="004F18A1"/>
    <w:rsid w:val="004F193F"/>
    <w:rsid w:val="004F2190"/>
    <w:rsid w:val="004F2391"/>
    <w:rsid w:val="004F2697"/>
    <w:rsid w:val="004F286B"/>
    <w:rsid w:val="004F2B58"/>
    <w:rsid w:val="004F2CF4"/>
    <w:rsid w:val="004F329B"/>
    <w:rsid w:val="004F35A4"/>
    <w:rsid w:val="004F36E2"/>
    <w:rsid w:val="004F3742"/>
    <w:rsid w:val="004F37A0"/>
    <w:rsid w:val="004F385B"/>
    <w:rsid w:val="004F391D"/>
    <w:rsid w:val="004F3A5C"/>
    <w:rsid w:val="004F3BBD"/>
    <w:rsid w:val="004F3C05"/>
    <w:rsid w:val="004F3ED1"/>
    <w:rsid w:val="004F42ED"/>
    <w:rsid w:val="004F4434"/>
    <w:rsid w:val="004F4842"/>
    <w:rsid w:val="004F49F8"/>
    <w:rsid w:val="004F4A6B"/>
    <w:rsid w:val="004F4AFB"/>
    <w:rsid w:val="004F4B27"/>
    <w:rsid w:val="004F4C96"/>
    <w:rsid w:val="004F50AD"/>
    <w:rsid w:val="004F52BD"/>
    <w:rsid w:val="004F5382"/>
    <w:rsid w:val="004F5B47"/>
    <w:rsid w:val="004F5B67"/>
    <w:rsid w:val="004F61C2"/>
    <w:rsid w:val="004F621F"/>
    <w:rsid w:val="004F627E"/>
    <w:rsid w:val="004F647C"/>
    <w:rsid w:val="004F66AF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EBD"/>
    <w:rsid w:val="0050011D"/>
    <w:rsid w:val="005006D9"/>
    <w:rsid w:val="005007D0"/>
    <w:rsid w:val="00500A12"/>
    <w:rsid w:val="00500BB7"/>
    <w:rsid w:val="00500D80"/>
    <w:rsid w:val="00500E4B"/>
    <w:rsid w:val="0050125B"/>
    <w:rsid w:val="005012AD"/>
    <w:rsid w:val="005015BC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36D1"/>
    <w:rsid w:val="00503748"/>
    <w:rsid w:val="00503DA1"/>
    <w:rsid w:val="005041EA"/>
    <w:rsid w:val="005045E0"/>
    <w:rsid w:val="00504760"/>
    <w:rsid w:val="0050476B"/>
    <w:rsid w:val="0050483B"/>
    <w:rsid w:val="005049EC"/>
    <w:rsid w:val="00504A77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4D9"/>
    <w:rsid w:val="00506643"/>
    <w:rsid w:val="0050691D"/>
    <w:rsid w:val="0050696E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B9F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C08"/>
    <w:rsid w:val="00510C5E"/>
    <w:rsid w:val="00511006"/>
    <w:rsid w:val="00511008"/>
    <w:rsid w:val="0051113D"/>
    <w:rsid w:val="00511265"/>
    <w:rsid w:val="0051150A"/>
    <w:rsid w:val="00511C6C"/>
    <w:rsid w:val="00511F06"/>
    <w:rsid w:val="005121D7"/>
    <w:rsid w:val="00512570"/>
    <w:rsid w:val="00512959"/>
    <w:rsid w:val="00512A2F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1B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7B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95C"/>
    <w:rsid w:val="00523C91"/>
    <w:rsid w:val="005243CD"/>
    <w:rsid w:val="00524437"/>
    <w:rsid w:val="00524600"/>
    <w:rsid w:val="005247A8"/>
    <w:rsid w:val="00524803"/>
    <w:rsid w:val="00524CED"/>
    <w:rsid w:val="00525050"/>
    <w:rsid w:val="005250DB"/>
    <w:rsid w:val="0052515E"/>
    <w:rsid w:val="00525766"/>
    <w:rsid w:val="00525936"/>
    <w:rsid w:val="00525969"/>
    <w:rsid w:val="00525F00"/>
    <w:rsid w:val="00526248"/>
    <w:rsid w:val="00526564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41"/>
    <w:rsid w:val="00532FE9"/>
    <w:rsid w:val="005331F8"/>
    <w:rsid w:val="005338A5"/>
    <w:rsid w:val="0053393A"/>
    <w:rsid w:val="00533A9F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83"/>
    <w:rsid w:val="00536F0F"/>
    <w:rsid w:val="0053709A"/>
    <w:rsid w:val="00537349"/>
    <w:rsid w:val="005373CE"/>
    <w:rsid w:val="00537539"/>
    <w:rsid w:val="005376AC"/>
    <w:rsid w:val="00537738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550"/>
    <w:rsid w:val="005425A6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43E0"/>
    <w:rsid w:val="00544547"/>
    <w:rsid w:val="005445C9"/>
    <w:rsid w:val="00544697"/>
    <w:rsid w:val="00544794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62B8"/>
    <w:rsid w:val="00546409"/>
    <w:rsid w:val="0054648B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EAE"/>
    <w:rsid w:val="0055007A"/>
    <w:rsid w:val="005500D7"/>
    <w:rsid w:val="0055021A"/>
    <w:rsid w:val="0055025D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515"/>
    <w:rsid w:val="005527B4"/>
    <w:rsid w:val="005528E5"/>
    <w:rsid w:val="00552C63"/>
    <w:rsid w:val="00552CFD"/>
    <w:rsid w:val="00552E66"/>
    <w:rsid w:val="005536CC"/>
    <w:rsid w:val="0055370E"/>
    <w:rsid w:val="00553948"/>
    <w:rsid w:val="00553AEB"/>
    <w:rsid w:val="00553CFF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F4C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E62"/>
    <w:rsid w:val="00565ED8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C6"/>
    <w:rsid w:val="00567432"/>
    <w:rsid w:val="005674CB"/>
    <w:rsid w:val="0056760E"/>
    <w:rsid w:val="00567AA3"/>
    <w:rsid w:val="00567BC5"/>
    <w:rsid w:val="00567D86"/>
    <w:rsid w:val="00567FC9"/>
    <w:rsid w:val="005701EC"/>
    <w:rsid w:val="0057031C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4D"/>
    <w:rsid w:val="0057180D"/>
    <w:rsid w:val="005718F1"/>
    <w:rsid w:val="005719FE"/>
    <w:rsid w:val="00571A92"/>
    <w:rsid w:val="00571CA3"/>
    <w:rsid w:val="00571CAD"/>
    <w:rsid w:val="00571CBA"/>
    <w:rsid w:val="00571D2D"/>
    <w:rsid w:val="00571DB7"/>
    <w:rsid w:val="00572196"/>
    <w:rsid w:val="005721A1"/>
    <w:rsid w:val="00572224"/>
    <w:rsid w:val="005722FB"/>
    <w:rsid w:val="00572512"/>
    <w:rsid w:val="00572522"/>
    <w:rsid w:val="005725D8"/>
    <w:rsid w:val="0057279C"/>
    <w:rsid w:val="00572AB1"/>
    <w:rsid w:val="00572AD1"/>
    <w:rsid w:val="00573021"/>
    <w:rsid w:val="0057303A"/>
    <w:rsid w:val="005733DA"/>
    <w:rsid w:val="0057352D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73"/>
    <w:rsid w:val="00576408"/>
    <w:rsid w:val="0057650A"/>
    <w:rsid w:val="00576737"/>
    <w:rsid w:val="00576A92"/>
    <w:rsid w:val="00576C65"/>
    <w:rsid w:val="00576CEF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E"/>
    <w:rsid w:val="005779DF"/>
    <w:rsid w:val="00577C60"/>
    <w:rsid w:val="00577FBD"/>
    <w:rsid w:val="00580387"/>
    <w:rsid w:val="00580823"/>
    <w:rsid w:val="0058088A"/>
    <w:rsid w:val="00580A02"/>
    <w:rsid w:val="00580FFF"/>
    <w:rsid w:val="00581064"/>
    <w:rsid w:val="0058139F"/>
    <w:rsid w:val="0058180D"/>
    <w:rsid w:val="00581848"/>
    <w:rsid w:val="00581A91"/>
    <w:rsid w:val="00581D46"/>
    <w:rsid w:val="00581DE0"/>
    <w:rsid w:val="005829F6"/>
    <w:rsid w:val="00582A9C"/>
    <w:rsid w:val="00582DE4"/>
    <w:rsid w:val="00582F02"/>
    <w:rsid w:val="00582FC0"/>
    <w:rsid w:val="00583258"/>
    <w:rsid w:val="0058340D"/>
    <w:rsid w:val="005837D0"/>
    <w:rsid w:val="00583825"/>
    <w:rsid w:val="005840AE"/>
    <w:rsid w:val="00584508"/>
    <w:rsid w:val="005845F6"/>
    <w:rsid w:val="0058488E"/>
    <w:rsid w:val="005849BF"/>
    <w:rsid w:val="00584CDB"/>
    <w:rsid w:val="00584D0C"/>
    <w:rsid w:val="00584D9A"/>
    <w:rsid w:val="00584FDD"/>
    <w:rsid w:val="00585009"/>
    <w:rsid w:val="00585048"/>
    <w:rsid w:val="00585617"/>
    <w:rsid w:val="0058569F"/>
    <w:rsid w:val="005856DE"/>
    <w:rsid w:val="00585D46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3E1"/>
    <w:rsid w:val="005873F8"/>
    <w:rsid w:val="005874CB"/>
    <w:rsid w:val="00587691"/>
    <w:rsid w:val="005878A0"/>
    <w:rsid w:val="00590053"/>
    <w:rsid w:val="00590125"/>
    <w:rsid w:val="00590261"/>
    <w:rsid w:val="00590269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AD8"/>
    <w:rsid w:val="00591D66"/>
    <w:rsid w:val="00591DBD"/>
    <w:rsid w:val="00591F2B"/>
    <w:rsid w:val="0059220F"/>
    <w:rsid w:val="005923F8"/>
    <w:rsid w:val="005924FD"/>
    <w:rsid w:val="00592535"/>
    <w:rsid w:val="0059257C"/>
    <w:rsid w:val="005925C2"/>
    <w:rsid w:val="005927CF"/>
    <w:rsid w:val="00592A72"/>
    <w:rsid w:val="00592DCA"/>
    <w:rsid w:val="00593A3B"/>
    <w:rsid w:val="00593EA2"/>
    <w:rsid w:val="00593FF0"/>
    <w:rsid w:val="00593FF4"/>
    <w:rsid w:val="00594038"/>
    <w:rsid w:val="00594558"/>
    <w:rsid w:val="00594625"/>
    <w:rsid w:val="00594A2D"/>
    <w:rsid w:val="00594C51"/>
    <w:rsid w:val="00595280"/>
    <w:rsid w:val="00595D74"/>
    <w:rsid w:val="00595D8E"/>
    <w:rsid w:val="00595EC4"/>
    <w:rsid w:val="005960B0"/>
    <w:rsid w:val="005960BC"/>
    <w:rsid w:val="005961A7"/>
    <w:rsid w:val="00596293"/>
    <w:rsid w:val="005962DD"/>
    <w:rsid w:val="00596395"/>
    <w:rsid w:val="00596710"/>
    <w:rsid w:val="00596B37"/>
    <w:rsid w:val="00596B7D"/>
    <w:rsid w:val="00596E6D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96"/>
    <w:rsid w:val="005A11D6"/>
    <w:rsid w:val="005A15ED"/>
    <w:rsid w:val="005A1602"/>
    <w:rsid w:val="005A16BA"/>
    <w:rsid w:val="005A1855"/>
    <w:rsid w:val="005A1BDC"/>
    <w:rsid w:val="005A20AE"/>
    <w:rsid w:val="005A2350"/>
    <w:rsid w:val="005A23D6"/>
    <w:rsid w:val="005A25FB"/>
    <w:rsid w:val="005A2A28"/>
    <w:rsid w:val="005A2F52"/>
    <w:rsid w:val="005A325E"/>
    <w:rsid w:val="005A3534"/>
    <w:rsid w:val="005A3650"/>
    <w:rsid w:val="005A3BC2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E4"/>
    <w:rsid w:val="005A70CA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E4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EB1"/>
    <w:rsid w:val="005B2EDE"/>
    <w:rsid w:val="005B301A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6569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B83"/>
    <w:rsid w:val="005C1121"/>
    <w:rsid w:val="005C1229"/>
    <w:rsid w:val="005C14F3"/>
    <w:rsid w:val="005C19AE"/>
    <w:rsid w:val="005C1EF1"/>
    <w:rsid w:val="005C2420"/>
    <w:rsid w:val="005C259F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922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9D4"/>
    <w:rsid w:val="005C6D5A"/>
    <w:rsid w:val="005C6FAC"/>
    <w:rsid w:val="005C74C2"/>
    <w:rsid w:val="005C78CC"/>
    <w:rsid w:val="005C78DE"/>
    <w:rsid w:val="005C7B3A"/>
    <w:rsid w:val="005C7B56"/>
    <w:rsid w:val="005D0367"/>
    <w:rsid w:val="005D04A8"/>
    <w:rsid w:val="005D077E"/>
    <w:rsid w:val="005D0D0C"/>
    <w:rsid w:val="005D10FE"/>
    <w:rsid w:val="005D19DE"/>
    <w:rsid w:val="005D1A47"/>
    <w:rsid w:val="005D1D20"/>
    <w:rsid w:val="005D1E3B"/>
    <w:rsid w:val="005D1F09"/>
    <w:rsid w:val="005D1F77"/>
    <w:rsid w:val="005D201B"/>
    <w:rsid w:val="005D260C"/>
    <w:rsid w:val="005D2910"/>
    <w:rsid w:val="005D2A0E"/>
    <w:rsid w:val="005D2E3E"/>
    <w:rsid w:val="005D318D"/>
    <w:rsid w:val="005D31DA"/>
    <w:rsid w:val="005D36EE"/>
    <w:rsid w:val="005D38E6"/>
    <w:rsid w:val="005D3BBB"/>
    <w:rsid w:val="005D3C67"/>
    <w:rsid w:val="005D3F46"/>
    <w:rsid w:val="005D3F91"/>
    <w:rsid w:val="005D411A"/>
    <w:rsid w:val="005D4165"/>
    <w:rsid w:val="005D4253"/>
    <w:rsid w:val="005D4352"/>
    <w:rsid w:val="005D43A4"/>
    <w:rsid w:val="005D447A"/>
    <w:rsid w:val="005D463D"/>
    <w:rsid w:val="005D4732"/>
    <w:rsid w:val="005D475E"/>
    <w:rsid w:val="005D4814"/>
    <w:rsid w:val="005D49BA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010"/>
    <w:rsid w:val="005D63D0"/>
    <w:rsid w:val="005D6464"/>
    <w:rsid w:val="005D6466"/>
    <w:rsid w:val="005D68F1"/>
    <w:rsid w:val="005D6953"/>
    <w:rsid w:val="005D6D44"/>
    <w:rsid w:val="005D6F84"/>
    <w:rsid w:val="005D7264"/>
    <w:rsid w:val="005D7786"/>
    <w:rsid w:val="005D7C08"/>
    <w:rsid w:val="005D7C98"/>
    <w:rsid w:val="005E0698"/>
    <w:rsid w:val="005E07F2"/>
    <w:rsid w:val="005E0A89"/>
    <w:rsid w:val="005E0B35"/>
    <w:rsid w:val="005E0B5A"/>
    <w:rsid w:val="005E0BBF"/>
    <w:rsid w:val="005E0C01"/>
    <w:rsid w:val="005E0E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D1B"/>
    <w:rsid w:val="005E1E0A"/>
    <w:rsid w:val="005E1EAE"/>
    <w:rsid w:val="005E20FB"/>
    <w:rsid w:val="005E21F3"/>
    <w:rsid w:val="005E248E"/>
    <w:rsid w:val="005E2655"/>
    <w:rsid w:val="005E26BB"/>
    <w:rsid w:val="005E2866"/>
    <w:rsid w:val="005E2B2A"/>
    <w:rsid w:val="005E2CF7"/>
    <w:rsid w:val="005E2F18"/>
    <w:rsid w:val="005E2F44"/>
    <w:rsid w:val="005E3006"/>
    <w:rsid w:val="005E3078"/>
    <w:rsid w:val="005E346A"/>
    <w:rsid w:val="005E378E"/>
    <w:rsid w:val="005E399D"/>
    <w:rsid w:val="005E39A2"/>
    <w:rsid w:val="005E3C8C"/>
    <w:rsid w:val="005E3E9E"/>
    <w:rsid w:val="005E4054"/>
    <w:rsid w:val="005E4058"/>
    <w:rsid w:val="005E410B"/>
    <w:rsid w:val="005E42B2"/>
    <w:rsid w:val="005E4458"/>
    <w:rsid w:val="005E470B"/>
    <w:rsid w:val="005E48F9"/>
    <w:rsid w:val="005E4A66"/>
    <w:rsid w:val="005E4BD5"/>
    <w:rsid w:val="005E4E51"/>
    <w:rsid w:val="005E4E86"/>
    <w:rsid w:val="005E5231"/>
    <w:rsid w:val="005E52FA"/>
    <w:rsid w:val="005E686D"/>
    <w:rsid w:val="005E6A64"/>
    <w:rsid w:val="005E6D1A"/>
    <w:rsid w:val="005E71DD"/>
    <w:rsid w:val="005E7227"/>
    <w:rsid w:val="005E7360"/>
    <w:rsid w:val="005E74DF"/>
    <w:rsid w:val="005E76E9"/>
    <w:rsid w:val="005E7E31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1BB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790"/>
    <w:rsid w:val="005F3935"/>
    <w:rsid w:val="005F3BB9"/>
    <w:rsid w:val="005F3DFE"/>
    <w:rsid w:val="005F4243"/>
    <w:rsid w:val="005F44D6"/>
    <w:rsid w:val="005F45D3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74B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70"/>
    <w:rsid w:val="00600197"/>
    <w:rsid w:val="00600262"/>
    <w:rsid w:val="0060026B"/>
    <w:rsid w:val="006002DD"/>
    <w:rsid w:val="006002F3"/>
    <w:rsid w:val="00600358"/>
    <w:rsid w:val="0060047E"/>
    <w:rsid w:val="00600495"/>
    <w:rsid w:val="00600A9C"/>
    <w:rsid w:val="00600C7A"/>
    <w:rsid w:val="00600CC2"/>
    <w:rsid w:val="00600D3C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78C"/>
    <w:rsid w:val="00602A59"/>
    <w:rsid w:val="00602AB4"/>
    <w:rsid w:val="00602AE8"/>
    <w:rsid w:val="00602AFF"/>
    <w:rsid w:val="00602BBF"/>
    <w:rsid w:val="00603471"/>
    <w:rsid w:val="00603908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B7A"/>
    <w:rsid w:val="00606E13"/>
    <w:rsid w:val="006070B4"/>
    <w:rsid w:val="00607307"/>
    <w:rsid w:val="00607561"/>
    <w:rsid w:val="0060762C"/>
    <w:rsid w:val="0060792D"/>
    <w:rsid w:val="006079A6"/>
    <w:rsid w:val="00607C6F"/>
    <w:rsid w:val="00607E5E"/>
    <w:rsid w:val="00610533"/>
    <w:rsid w:val="00610CEA"/>
    <w:rsid w:val="00610DD4"/>
    <w:rsid w:val="00610ED8"/>
    <w:rsid w:val="00610F66"/>
    <w:rsid w:val="006111AE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638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841"/>
    <w:rsid w:val="00613861"/>
    <w:rsid w:val="00613F4E"/>
    <w:rsid w:val="006142E7"/>
    <w:rsid w:val="0061488D"/>
    <w:rsid w:val="00614E8F"/>
    <w:rsid w:val="006152B1"/>
    <w:rsid w:val="006154F4"/>
    <w:rsid w:val="00615699"/>
    <w:rsid w:val="00615755"/>
    <w:rsid w:val="00615C6E"/>
    <w:rsid w:val="00615C70"/>
    <w:rsid w:val="00615D67"/>
    <w:rsid w:val="00616214"/>
    <w:rsid w:val="00616246"/>
    <w:rsid w:val="00616338"/>
    <w:rsid w:val="0061645B"/>
    <w:rsid w:val="006164CC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357"/>
    <w:rsid w:val="0061744F"/>
    <w:rsid w:val="00617547"/>
    <w:rsid w:val="0061783E"/>
    <w:rsid w:val="006178BA"/>
    <w:rsid w:val="00617929"/>
    <w:rsid w:val="00617CD5"/>
    <w:rsid w:val="00617CD6"/>
    <w:rsid w:val="00620418"/>
    <w:rsid w:val="006206ED"/>
    <w:rsid w:val="00620B62"/>
    <w:rsid w:val="00620FEA"/>
    <w:rsid w:val="006211D4"/>
    <w:rsid w:val="0062129F"/>
    <w:rsid w:val="006215FC"/>
    <w:rsid w:val="006216D2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429A"/>
    <w:rsid w:val="00624623"/>
    <w:rsid w:val="00624997"/>
    <w:rsid w:val="00624B95"/>
    <w:rsid w:val="00624C06"/>
    <w:rsid w:val="00624C8F"/>
    <w:rsid w:val="00624CB8"/>
    <w:rsid w:val="00624CED"/>
    <w:rsid w:val="00624EB0"/>
    <w:rsid w:val="00625006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6F01"/>
    <w:rsid w:val="00627166"/>
    <w:rsid w:val="006271F2"/>
    <w:rsid w:val="0062723A"/>
    <w:rsid w:val="006275F7"/>
    <w:rsid w:val="006277CF"/>
    <w:rsid w:val="00627873"/>
    <w:rsid w:val="00627E24"/>
    <w:rsid w:val="00630384"/>
    <w:rsid w:val="0063074A"/>
    <w:rsid w:val="00630B39"/>
    <w:rsid w:val="00630C24"/>
    <w:rsid w:val="00630DB7"/>
    <w:rsid w:val="0063103A"/>
    <w:rsid w:val="006310D0"/>
    <w:rsid w:val="00631837"/>
    <w:rsid w:val="00631B0B"/>
    <w:rsid w:val="00631C25"/>
    <w:rsid w:val="00631C3F"/>
    <w:rsid w:val="00631CAC"/>
    <w:rsid w:val="00631EEA"/>
    <w:rsid w:val="00631F42"/>
    <w:rsid w:val="00632206"/>
    <w:rsid w:val="006327BF"/>
    <w:rsid w:val="00632A4B"/>
    <w:rsid w:val="00632D12"/>
    <w:rsid w:val="00632D48"/>
    <w:rsid w:val="00632D88"/>
    <w:rsid w:val="00632EDB"/>
    <w:rsid w:val="00633CE5"/>
    <w:rsid w:val="00633D65"/>
    <w:rsid w:val="00633ED9"/>
    <w:rsid w:val="00633F46"/>
    <w:rsid w:val="0063415A"/>
    <w:rsid w:val="00634207"/>
    <w:rsid w:val="006342C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9B1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E08"/>
    <w:rsid w:val="00635E0E"/>
    <w:rsid w:val="00635F64"/>
    <w:rsid w:val="0063604D"/>
    <w:rsid w:val="00636475"/>
    <w:rsid w:val="0063694F"/>
    <w:rsid w:val="00636E2B"/>
    <w:rsid w:val="00637148"/>
    <w:rsid w:val="00637195"/>
    <w:rsid w:val="006371FB"/>
    <w:rsid w:val="006378E9"/>
    <w:rsid w:val="00637BBA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7FD"/>
    <w:rsid w:val="00641A8B"/>
    <w:rsid w:val="00641F12"/>
    <w:rsid w:val="0064218D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A67"/>
    <w:rsid w:val="00643BD1"/>
    <w:rsid w:val="00643E37"/>
    <w:rsid w:val="006440ED"/>
    <w:rsid w:val="006443BC"/>
    <w:rsid w:val="0064459E"/>
    <w:rsid w:val="006446AB"/>
    <w:rsid w:val="00644F5D"/>
    <w:rsid w:val="00644FAF"/>
    <w:rsid w:val="00645316"/>
    <w:rsid w:val="006456C0"/>
    <w:rsid w:val="00645AA2"/>
    <w:rsid w:val="00645AF9"/>
    <w:rsid w:val="00645D41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9E"/>
    <w:rsid w:val="00651280"/>
    <w:rsid w:val="00651A23"/>
    <w:rsid w:val="00651D27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4F"/>
    <w:rsid w:val="00655F7E"/>
    <w:rsid w:val="006560AB"/>
    <w:rsid w:val="0065628C"/>
    <w:rsid w:val="006563C2"/>
    <w:rsid w:val="0065644F"/>
    <w:rsid w:val="006567A0"/>
    <w:rsid w:val="00656AEC"/>
    <w:rsid w:val="00656D39"/>
    <w:rsid w:val="00656F4C"/>
    <w:rsid w:val="00657353"/>
    <w:rsid w:val="00657376"/>
    <w:rsid w:val="00657616"/>
    <w:rsid w:val="006578D4"/>
    <w:rsid w:val="00657968"/>
    <w:rsid w:val="00660B55"/>
    <w:rsid w:val="00661054"/>
    <w:rsid w:val="006613A0"/>
    <w:rsid w:val="0066142E"/>
    <w:rsid w:val="00661577"/>
    <w:rsid w:val="006616A5"/>
    <w:rsid w:val="006618D6"/>
    <w:rsid w:val="00661BA7"/>
    <w:rsid w:val="00661D7B"/>
    <w:rsid w:val="0066205F"/>
    <w:rsid w:val="0066211C"/>
    <w:rsid w:val="00662223"/>
    <w:rsid w:val="0066265F"/>
    <w:rsid w:val="006627F0"/>
    <w:rsid w:val="00662A13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1E"/>
    <w:rsid w:val="00666B42"/>
    <w:rsid w:val="00666C62"/>
    <w:rsid w:val="00666C65"/>
    <w:rsid w:val="006674F7"/>
    <w:rsid w:val="00667823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925"/>
    <w:rsid w:val="006709A2"/>
    <w:rsid w:val="00670B42"/>
    <w:rsid w:val="00670EA4"/>
    <w:rsid w:val="00670EBB"/>
    <w:rsid w:val="006710D7"/>
    <w:rsid w:val="006712ED"/>
    <w:rsid w:val="00671748"/>
    <w:rsid w:val="0067178C"/>
    <w:rsid w:val="00671B81"/>
    <w:rsid w:val="00671C52"/>
    <w:rsid w:val="00671D24"/>
    <w:rsid w:val="00671D7B"/>
    <w:rsid w:val="00671EF0"/>
    <w:rsid w:val="00672728"/>
    <w:rsid w:val="00672A6A"/>
    <w:rsid w:val="00672B58"/>
    <w:rsid w:val="00672B84"/>
    <w:rsid w:val="00672C22"/>
    <w:rsid w:val="00672D58"/>
    <w:rsid w:val="00672ED1"/>
    <w:rsid w:val="0067313B"/>
    <w:rsid w:val="006733C8"/>
    <w:rsid w:val="006737C4"/>
    <w:rsid w:val="006737D1"/>
    <w:rsid w:val="00673913"/>
    <w:rsid w:val="00673A33"/>
    <w:rsid w:val="00673E47"/>
    <w:rsid w:val="0067434B"/>
    <w:rsid w:val="00674609"/>
    <w:rsid w:val="006747D8"/>
    <w:rsid w:val="0067496A"/>
    <w:rsid w:val="00674AFE"/>
    <w:rsid w:val="006752CA"/>
    <w:rsid w:val="006752CE"/>
    <w:rsid w:val="006753C1"/>
    <w:rsid w:val="00675520"/>
    <w:rsid w:val="006755D4"/>
    <w:rsid w:val="006758D1"/>
    <w:rsid w:val="00675D10"/>
    <w:rsid w:val="00675FA7"/>
    <w:rsid w:val="0067663B"/>
    <w:rsid w:val="0067674E"/>
    <w:rsid w:val="0067685D"/>
    <w:rsid w:val="0067687C"/>
    <w:rsid w:val="00676C87"/>
    <w:rsid w:val="00677349"/>
    <w:rsid w:val="00677575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1ED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4095"/>
    <w:rsid w:val="00684119"/>
    <w:rsid w:val="0068419A"/>
    <w:rsid w:val="0068430D"/>
    <w:rsid w:val="00684A6A"/>
    <w:rsid w:val="00684C56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6417"/>
    <w:rsid w:val="00686666"/>
    <w:rsid w:val="006866A1"/>
    <w:rsid w:val="00686BD1"/>
    <w:rsid w:val="00686CD0"/>
    <w:rsid w:val="00686F8F"/>
    <w:rsid w:val="00687125"/>
    <w:rsid w:val="006871BA"/>
    <w:rsid w:val="00687B20"/>
    <w:rsid w:val="00687B88"/>
    <w:rsid w:val="00687D34"/>
    <w:rsid w:val="00687D83"/>
    <w:rsid w:val="00687F45"/>
    <w:rsid w:val="0069086C"/>
    <w:rsid w:val="006909B7"/>
    <w:rsid w:val="00690AAE"/>
    <w:rsid w:val="00691138"/>
    <w:rsid w:val="006911A3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3642"/>
    <w:rsid w:val="0069396A"/>
    <w:rsid w:val="00693A85"/>
    <w:rsid w:val="00693C60"/>
    <w:rsid w:val="00694078"/>
    <w:rsid w:val="0069409F"/>
    <w:rsid w:val="0069422E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B1"/>
    <w:rsid w:val="00695FE5"/>
    <w:rsid w:val="006963EC"/>
    <w:rsid w:val="0069652F"/>
    <w:rsid w:val="0069661D"/>
    <w:rsid w:val="0069678A"/>
    <w:rsid w:val="00696842"/>
    <w:rsid w:val="0069694D"/>
    <w:rsid w:val="0069697D"/>
    <w:rsid w:val="00696B7D"/>
    <w:rsid w:val="00696E2D"/>
    <w:rsid w:val="00697392"/>
    <w:rsid w:val="00697495"/>
    <w:rsid w:val="006974BA"/>
    <w:rsid w:val="006975D0"/>
    <w:rsid w:val="00697618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5EC"/>
    <w:rsid w:val="006A18E5"/>
    <w:rsid w:val="006A1B08"/>
    <w:rsid w:val="006A1B1D"/>
    <w:rsid w:val="006A1C6D"/>
    <w:rsid w:val="006A1EA7"/>
    <w:rsid w:val="006A1ECF"/>
    <w:rsid w:val="006A224C"/>
    <w:rsid w:val="006A2273"/>
    <w:rsid w:val="006A2303"/>
    <w:rsid w:val="006A24CB"/>
    <w:rsid w:val="006A2657"/>
    <w:rsid w:val="006A276D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797"/>
    <w:rsid w:val="006A4808"/>
    <w:rsid w:val="006A4A32"/>
    <w:rsid w:val="006A4BC7"/>
    <w:rsid w:val="006A4CD6"/>
    <w:rsid w:val="006A4FAB"/>
    <w:rsid w:val="006A50C9"/>
    <w:rsid w:val="006A547A"/>
    <w:rsid w:val="006A5C84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371"/>
    <w:rsid w:val="006B04F9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50D"/>
    <w:rsid w:val="006B2649"/>
    <w:rsid w:val="006B28FE"/>
    <w:rsid w:val="006B295B"/>
    <w:rsid w:val="006B29CC"/>
    <w:rsid w:val="006B2B7D"/>
    <w:rsid w:val="006B2CE6"/>
    <w:rsid w:val="006B2F6A"/>
    <w:rsid w:val="006B2FE5"/>
    <w:rsid w:val="006B30C2"/>
    <w:rsid w:val="006B31B4"/>
    <w:rsid w:val="006B33C0"/>
    <w:rsid w:val="006B3462"/>
    <w:rsid w:val="006B37F8"/>
    <w:rsid w:val="006B38B9"/>
    <w:rsid w:val="006B3984"/>
    <w:rsid w:val="006B3BEC"/>
    <w:rsid w:val="006B3D4D"/>
    <w:rsid w:val="006B3D5D"/>
    <w:rsid w:val="006B3E16"/>
    <w:rsid w:val="006B3EEB"/>
    <w:rsid w:val="006B3FB0"/>
    <w:rsid w:val="006B4061"/>
    <w:rsid w:val="006B424A"/>
    <w:rsid w:val="006B44A5"/>
    <w:rsid w:val="006B44D7"/>
    <w:rsid w:val="006B4553"/>
    <w:rsid w:val="006B47A3"/>
    <w:rsid w:val="006B48C6"/>
    <w:rsid w:val="006B4B42"/>
    <w:rsid w:val="006B4BD8"/>
    <w:rsid w:val="006B4BF0"/>
    <w:rsid w:val="006B4D2E"/>
    <w:rsid w:val="006B4D58"/>
    <w:rsid w:val="006B4F1D"/>
    <w:rsid w:val="006B4FFD"/>
    <w:rsid w:val="006B5178"/>
    <w:rsid w:val="006B51B2"/>
    <w:rsid w:val="006B567C"/>
    <w:rsid w:val="006B5740"/>
    <w:rsid w:val="006B5A6B"/>
    <w:rsid w:val="006B5AD2"/>
    <w:rsid w:val="006B5C8E"/>
    <w:rsid w:val="006B5EB5"/>
    <w:rsid w:val="006B6144"/>
    <w:rsid w:val="006B6224"/>
    <w:rsid w:val="006B6546"/>
    <w:rsid w:val="006B65F0"/>
    <w:rsid w:val="006B666B"/>
    <w:rsid w:val="006B6807"/>
    <w:rsid w:val="006B6BA7"/>
    <w:rsid w:val="006B6D1D"/>
    <w:rsid w:val="006B6F55"/>
    <w:rsid w:val="006B71DC"/>
    <w:rsid w:val="006B746A"/>
    <w:rsid w:val="006B78CF"/>
    <w:rsid w:val="006B7ABA"/>
    <w:rsid w:val="006B7B0B"/>
    <w:rsid w:val="006B7E87"/>
    <w:rsid w:val="006B7F6D"/>
    <w:rsid w:val="006B7FAC"/>
    <w:rsid w:val="006C016D"/>
    <w:rsid w:val="006C07DF"/>
    <w:rsid w:val="006C0B94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197"/>
    <w:rsid w:val="006C52F6"/>
    <w:rsid w:val="006C5344"/>
    <w:rsid w:val="006C53D1"/>
    <w:rsid w:val="006C5434"/>
    <w:rsid w:val="006C554D"/>
    <w:rsid w:val="006C5AC9"/>
    <w:rsid w:val="006C5FA0"/>
    <w:rsid w:val="006C66F5"/>
    <w:rsid w:val="006C6780"/>
    <w:rsid w:val="006C67B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DE8"/>
    <w:rsid w:val="006D0E4B"/>
    <w:rsid w:val="006D116B"/>
    <w:rsid w:val="006D13E5"/>
    <w:rsid w:val="006D152F"/>
    <w:rsid w:val="006D1787"/>
    <w:rsid w:val="006D1A4C"/>
    <w:rsid w:val="006D1B79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06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1DA3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BC2"/>
    <w:rsid w:val="006E60D9"/>
    <w:rsid w:val="006E612C"/>
    <w:rsid w:val="006E62C5"/>
    <w:rsid w:val="006E6599"/>
    <w:rsid w:val="006E66E7"/>
    <w:rsid w:val="006E6703"/>
    <w:rsid w:val="006E6814"/>
    <w:rsid w:val="006E6FD6"/>
    <w:rsid w:val="006E7033"/>
    <w:rsid w:val="006E708E"/>
    <w:rsid w:val="006E7144"/>
    <w:rsid w:val="006E7325"/>
    <w:rsid w:val="006E75D8"/>
    <w:rsid w:val="006E78D8"/>
    <w:rsid w:val="006E798C"/>
    <w:rsid w:val="006E7A2D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3CB"/>
    <w:rsid w:val="006F29C4"/>
    <w:rsid w:val="006F2ACA"/>
    <w:rsid w:val="006F3156"/>
    <w:rsid w:val="006F3213"/>
    <w:rsid w:val="006F34EB"/>
    <w:rsid w:val="006F3766"/>
    <w:rsid w:val="006F3897"/>
    <w:rsid w:val="006F3BFE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70D8"/>
    <w:rsid w:val="006F72FD"/>
    <w:rsid w:val="006F73D6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1C"/>
    <w:rsid w:val="007019F5"/>
    <w:rsid w:val="00701B2D"/>
    <w:rsid w:val="00701CB4"/>
    <w:rsid w:val="007021BC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8FB"/>
    <w:rsid w:val="00705A41"/>
    <w:rsid w:val="00705B1A"/>
    <w:rsid w:val="00705B2B"/>
    <w:rsid w:val="00705C60"/>
    <w:rsid w:val="00705CD8"/>
    <w:rsid w:val="00705D56"/>
    <w:rsid w:val="00705E3E"/>
    <w:rsid w:val="00705E6C"/>
    <w:rsid w:val="0070629A"/>
    <w:rsid w:val="007062B5"/>
    <w:rsid w:val="00706584"/>
    <w:rsid w:val="00706872"/>
    <w:rsid w:val="00706EBB"/>
    <w:rsid w:val="00707018"/>
    <w:rsid w:val="0070714B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1FCF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C3"/>
    <w:rsid w:val="00712FE4"/>
    <w:rsid w:val="00713868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4EB1"/>
    <w:rsid w:val="007153D3"/>
    <w:rsid w:val="00715480"/>
    <w:rsid w:val="0071555F"/>
    <w:rsid w:val="00715608"/>
    <w:rsid w:val="00715702"/>
    <w:rsid w:val="007158BF"/>
    <w:rsid w:val="00715912"/>
    <w:rsid w:val="00715981"/>
    <w:rsid w:val="007159E4"/>
    <w:rsid w:val="00715BD1"/>
    <w:rsid w:val="00715BD3"/>
    <w:rsid w:val="00715C1A"/>
    <w:rsid w:val="00715CDD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E9D"/>
    <w:rsid w:val="00717EA7"/>
    <w:rsid w:val="00717ECA"/>
    <w:rsid w:val="00717FE3"/>
    <w:rsid w:val="00720165"/>
    <w:rsid w:val="00720301"/>
    <w:rsid w:val="00720456"/>
    <w:rsid w:val="00720514"/>
    <w:rsid w:val="00720526"/>
    <w:rsid w:val="00720747"/>
    <w:rsid w:val="00720A22"/>
    <w:rsid w:val="00720BCD"/>
    <w:rsid w:val="00720BEF"/>
    <w:rsid w:val="00720C37"/>
    <w:rsid w:val="00720C6B"/>
    <w:rsid w:val="00720CE0"/>
    <w:rsid w:val="00720F3F"/>
    <w:rsid w:val="00720FA5"/>
    <w:rsid w:val="007213A9"/>
    <w:rsid w:val="00721678"/>
    <w:rsid w:val="0072184E"/>
    <w:rsid w:val="00721A3B"/>
    <w:rsid w:val="00721AA3"/>
    <w:rsid w:val="00721CC8"/>
    <w:rsid w:val="00721D6E"/>
    <w:rsid w:val="00721F8C"/>
    <w:rsid w:val="00722031"/>
    <w:rsid w:val="007220C2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80"/>
    <w:rsid w:val="0072314A"/>
    <w:rsid w:val="00723299"/>
    <w:rsid w:val="00723374"/>
    <w:rsid w:val="007233A2"/>
    <w:rsid w:val="0072340C"/>
    <w:rsid w:val="00723634"/>
    <w:rsid w:val="0072370B"/>
    <w:rsid w:val="00723B97"/>
    <w:rsid w:val="00723C7D"/>
    <w:rsid w:val="00723E24"/>
    <w:rsid w:val="007240AD"/>
    <w:rsid w:val="007241F2"/>
    <w:rsid w:val="00724222"/>
    <w:rsid w:val="00724249"/>
    <w:rsid w:val="00724458"/>
    <w:rsid w:val="007245AA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C0"/>
    <w:rsid w:val="00727FA6"/>
    <w:rsid w:val="007305ED"/>
    <w:rsid w:val="00730EA6"/>
    <w:rsid w:val="00731333"/>
    <w:rsid w:val="0073143E"/>
    <w:rsid w:val="007317ED"/>
    <w:rsid w:val="00731887"/>
    <w:rsid w:val="00731907"/>
    <w:rsid w:val="00731AAE"/>
    <w:rsid w:val="00732115"/>
    <w:rsid w:val="00732332"/>
    <w:rsid w:val="0073255B"/>
    <w:rsid w:val="00732715"/>
    <w:rsid w:val="007327E6"/>
    <w:rsid w:val="007329A6"/>
    <w:rsid w:val="00732A44"/>
    <w:rsid w:val="0073309F"/>
    <w:rsid w:val="00733382"/>
    <w:rsid w:val="007335BC"/>
    <w:rsid w:val="007335FD"/>
    <w:rsid w:val="007337CF"/>
    <w:rsid w:val="0073388D"/>
    <w:rsid w:val="007338D2"/>
    <w:rsid w:val="00733913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06A"/>
    <w:rsid w:val="007353F1"/>
    <w:rsid w:val="00735597"/>
    <w:rsid w:val="00735689"/>
    <w:rsid w:val="00735787"/>
    <w:rsid w:val="007359B8"/>
    <w:rsid w:val="00735A35"/>
    <w:rsid w:val="00735A55"/>
    <w:rsid w:val="00735F2A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9C8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814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F5B"/>
    <w:rsid w:val="007472DB"/>
    <w:rsid w:val="0074749D"/>
    <w:rsid w:val="0074757A"/>
    <w:rsid w:val="00747648"/>
    <w:rsid w:val="007477D2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97D"/>
    <w:rsid w:val="00750B9C"/>
    <w:rsid w:val="00751154"/>
    <w:rsid w:val="00751184"/>
    <w:rsid w:val="007513E9"/>
    <w:rsid w:val="007517B7"/>
    <w:rsid w:val="00751A48"/>
    <w:rsid w:val="00751D0F"/>
    <w:rsid w:val="00752477"/>
    <w:rsid w:val="00752539"/>
    <w:rsid w:val="0075266A"/>
    <w:rsid w:val="0075298C"/>
    <w:rsid w:val="00752AA3"/>
    <w:rsid w:val="00753075"/>
    <w:rsid w:val="007530AD"/>
    <w:rsid w:val="0075326B"/>
    <w:rsid w:val="007532D0"/>
    <w:rsid w:val="00753359"/>
    <w:rsid w:val="0075392B"/>
    <w:rsid w:val="007539CA"/>
    <w:rsid w:val="00753A80"/>
    <w:rsid w:val="00753BEF"/>
    <w:rsid w:val="00753C54"/>
    <w:rsid w:val="00753D4C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618B"/>
    <w:rsid w:val="007561C2"/>
    <w:rsid w:val="007563AC"/>
    <w:rsid w:val="007563D4"/>
    <w:rsid w:val="00756715"/>
    <w:rsid w:val="00756A49"/>
    <w:rsid w:val="00756B70"/>
    <w:rsid w:val="00756CF6"/>
    <w:rsid w:val="00756EE6"/>
    <w:rsid w:val="00756FB0"/>
    <w:rsid w:val="0075708F"/>
    <w:rsid w:val="0075769A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C9B"/>
    <w:rsid w:val="00761DAF"/>
    <w:rsid w:val="00761F36"/>
    <w:rsid w:val="007623BB"/>
    <w:rsid w:val="007625F8"/>
    <w:rsid w:val="00762972"/>
    <w:rsid w:val="00762CA5"/>
    <w:rsid w:val="00762D08"/>
    <w:rsid w:val="00762D3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6EB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2D5"/>
    <w:rsid w:val="00770333"/>
    <w:rsid w:val="00770606"/>
    <w:rsid w:val="007708B3"/>
    <w:rsid w:val="00770A01"/>
    <w:rsid w:val="00770B86"/>
    <w:rsid w:val="00770EAA"/>
    <w:rsid w:val="00770FA3"/>
    <w:rsid w:val="0077174D"/>
    <w:rsid w:val="00771868"/>
    <w:rsid w:val="0077186F"/>
    <w:rsid w:val="00771A19"/>
    <w:rsid w:val="00771DA3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B64"/>
    <w:rsid w:val="00772D05"/>
    <w:rsid w:val="007730DD"/>
    <w:rsid w:val="00773314"/>
    <w:rsid w:val="007733B2"/>
    <w:rsid w:val="00773403"/>
    <w:rsid w:val="00773876"/>
    <w:rsid w:val="00773890"/>
    <w:rsid w:val="00773CEC"/>
    <w:rsid w:val="00773EB6"/>
    <w:rsid w:val="00774060"/>
    <w:rsid w:val="0077443A"/>
    <w:rsid w:val="00774568"/>
    <w:rsid w:val="0077470A"/>
    <w:rsid w:val="00774B07"/>
    <w:rsid w:val="00774B4D"/>
    <w:rsid w:val="00774E3C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0EEB"/>
    <w:rsid w:val="00781003"/>
    <w:rsid w:val="00781046"/>
    <w:rsid w:val="00781177"/>
    <w:rsid w:val="007811C7"/>
    <w:rsid w:val="00781276"/>
    <w:rsid w:val="00781994"/>
    <w:rsid w:val="00781B8C"/>
    <w:rsid w:val="00781C2D"/>
    <w:rsid w:val="00781DB0"/>
    <w:rsid w:val="00781FEE"/>
    <w:rsid w:val="00782015"/>
    <w:rsid w:val="007820BE"/>
    <w:rsid w:val="0078215C"/>
    <w:rsid w:val="007825AF"/>
    <w:rsid w:val="007825CD"/>
    <w:rsid w:val="007829D1"/>
    <w:rsid w:val="00782C14"/>
    <w:rsid w:val="00782F7C"/>
    <w:rsid w:val="00783066"/>
    <w:rsid w:val="00783564"/>
    <w:rsid w:val="007838C4"/>
    <w:rsid w:val="007838E0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27E"/>
    <w:rsid w:val="0078541A"/>
    <w:rsid w:val="0078559D"/>
    <w:rsid w:val="007855EB"/>
    <w:rsid w:val="0078570C"/>
    <w:rsid w:val="007859DB"/>
    <w:rsid w:val="00785C47"/>
    <w:rsid w:val="0078609D"/>
    <w:rsid w:val="00786A86"/>
    <w:rsid w:val="00786BC2"/>
    <w:rsid w:val="00786C2F"/>
    <w:rsid w:val="00786D4A"/>
    <w:rsid w:val="00786E11"/>
    <w:rsid w:val="0078735F"/>
    <w:rsid w:val="007876BE"/>
    <w:rsid w:val="007877AB"/>
    <w:rsid w:val="00787818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499"/>
    <w:rsid w:val="007928C4"/>
    <w:rsid w:val="00792A2E"/>
    <w:rsid w:val="00792A79"/>
    <w:rsid w:val="00792BDE"/>
    <w:rsid w:val="00793036"/>
    <w:rsid w:val="007930EC"/>
    <w:rsid w:val="007931BE"/>
    <w:rsid w:val="00793363"/>
    <w:rsid w:val="00793372"/>
    <w:rsid w:val="00793500"/>
    <w:rsid w:val="00793504"/>
    <w:rsid w:val="0079351C"/>
    <w:rsid w:val="007937D8"/>
    <w:rsid w:val="007937EB"/>
    <w:rsid w:val="0079395D"/>
    <w:rsid w:val="00793A63"/>
    <w:rsid w:val="00793AFB"/>
    <w:rsid w:val="00793D52"/>
    <w:rsid w:val="00793E75"/>
    <w:rsid w:val="007941C0"/>
    <w:rsid w:val="00794252"/>
    <w:rsid w:val="00794418"/>
    <w:rsid w:val="00794511"/>
    <w:rsid w:val="00794624"/>
    <w:rsid w:val="0079463E"/>
    <w:rsid w:val="00794814"/>
    <w:rsid w:val="00794938"/>
    <w:rsid w:val="00794C9D"/>
    <w:rsid w:val="00794F3A"/>
    <w:rsid w:val="0079508E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F5F"/>
    <w:rsid w:val="00797F83"/>
    <w:rsid w:val="007A0290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B94"/>
    <w:rsid w:val="007A1C76"/>
    <w:rsid w:val="007A1D86"/>
    <w:rsid w:val="007A1DB2"/>
    <w:rsid w:val="007A1DC3"/>
    <w:rsid w:val="007A2115"/>
    <w:rsid w:val="007A2216"/>
    <w:rsid w:val="007A2218"/>
    <w:rsid w:val="007A2862"/>
    <w:rsid w:val="007A3380"/>
    <w:rsid w:val="007A368B"/>
    <w:rsid w:val="007A36A1"/>
    <w:rsid w:val="007A36E7"/>
    <w:rsid w:val="007A370E"/>
    <w:rsid w:val="007A377D"/>
    <w:rsid w:val="007A3B48"/>
    <w:rsid w:val="007A3DF4"/>
    <w:rsid w:val="007A4010"/>
    <w:rsid w:val="007A4586"/>
    <w:rsid w:val="007A45A4"/>
    <w:rsid w:val="007A486F"/>
    <w:rsid w:val="007A490F"/>
    <w:rsid w:val="007A4910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37"/>
    <w:rsid w:val="007A54A8"/>
    <w:rsid w:val="007A54FB"/>
    <w:rsid w:val="007A569C"/>
    <w:rsid w:val="007A5BCE"/>
    <w:rsid w:val="007A632A"/>
    <w:rsid w:val="007A6BD8"/>
    <w:rsid w:val="007A6C05"/>
    <w:rsid w:val="007A6EE3"/>
    <w:rsid w:val="007A71CE"/>
    <w:rsid w:val="007A721B"/>
    <w:rsid w:val="007A76CA"/>
    <w:rsid w:val="007A7827"/>
    <w:rsid w:val="007A7977"/>
    <w:rsid w:val="007A79BF"/>
    <w:rsid w:val="007B0098"/>
    <w:rsid w:val="007B00E1"/>
    <w:rsid w:val="007B0180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C81"/>
    <w:rsid w:val="007B1E2B"/>
    <w:rsid w:val="007B1F77"/>
    <w:rsid w:val="007B1FB0"/>
    <w:rsid w:val="007B1FC5"/>
    <w:rsid w:val="007B215D"/>
    <w:rsid w:val="007B21BD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8B3"/>
    <w:rsid w:val="007B390A"/>
    <w:rsid w:val="007B3968"/>
    <w:rsid w:val="007B3CF2"/>
    <w:rsid w:val="007B3E30"/>
    <w:rsid w:val="007B4133"/>
    <w:rsid w:val="007B4245"/>
    <w:rsid w:val="007B427B"/>
    <w:rsid w:val="007B44B3"/>
    <w:rsid w:val="007B48EA"/>
    <w:rsid w:val="007B4AC2"/>
    <w:rsid w:val="007B4AF6"/>
    <w:rsid w:val="007B4CC8"/>
    <w:rsid w:val="007B4D43"/>
    <w:rsid w:val="007B4E6C"/>
    <w:rsid w:val="007B51FF"/>
    <w:rsid w:val="007B619A"/>
    <w:rsid w:val="007B61AF"/>
    <w:rsid w:val="007B64A9"/>
    <w:rsid w:val="007B6612"/>
    <w:rsid w:val="007B667D"/>
    <w:rsid w:val="007B66D1"/>
    <w:rsid w:val="007B6706"/>
    <w:rsid w:val="007B6788"/>
    <w:rsid w:val="007B684A"/>
    <w:rsid w:val="007B6902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B4"/>
    <w:rsid w:val="007C00CF"/>
    <w:rsid w:val="007C02CF"/>
    <w:rsid w:val="007C03C0"/>
    <w:rsid w:val="007C06A6"/>
    <w:rsid w:val="007C0AC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A17"/>
    <w:rsid w:val="007C6AC3"/>
    <w:rsid w:val="007C6B69"/>
    <w:rsid w:val="007C6DF4"/>
    <w:rsid w:val="007C6DF9"/>
    <w:rsid w:val="007C706C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0D67"/>
    <w:rsid w:val="007D1090"/>
    <w:rsid w:val="007D130D"/>
    <w:rsid w:val="007D1522"/>
    <w:rsid w:val="007D17A7"/>
    <w:rsid w:val="007D17AB"/>
    <w:rsid w:val="007D1980"/>
    <w:rsid w:val="007D1D83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00"/>
    <w:rsid w:val="007D553C"/>
    <w:rsid w:val="007D5AE9"/>
    <w:rsid w:val="007D5FB1"/>
    <w:rsid w:val="007D6060"/>
    <w:rsid w:val="007D667D"/>
    <w:rsid w:val="007D68D9"/>
    <w:rsid w:val="007D696A"/>
    <w:rsid w:val="007D6F49"/>
    <w:rsid w:val="007D70E8"/>
    <w:rsid w:val="007D7287"/>
    <w:rsid w:val="007D72B1"/>
    <w:rsid w:val="007D74D7"/>
    <w:rsid w:val="007D76B2"/>
    <w:rsid w:val="007D7CD8"/>
    <w:rsid w:val="007D7D5B"/>
    <w:rsid w:val="007D7D85"/>
    <w:rsid w:val="007D7D8A"/>
    <w:rsid w:val="007D7FFA"/>
    <w:rsid w:val="007E0167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1CC4"/>
    <w:rsid w:val="007E1EE9"/>
    <w:rsid w:val="007E2039"/>
    <w:rsid w:val="007E2788"/>
    <w:rsid w:val="007E283D"/>
    <w:rsid w:val="007E2EE1"/>
    <w:rsid w:val="007E3062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5FA8"/>
    <w:rsid w:val="007E6122"/>
    <w:rsid w:val="007E6716"/>
    <w:rsid w:val="007E6D4F"/>
    <w:rsid w:val="007E71AF"/>
    <w:rsid w:val="007E7201"/>
    <w:rsid w:val="007E7340"/>
    <w:rsid w:val="007E754E"/>
    <w:rsid w:val="007E7686"/>
    <w:rsid w:val="007E7713"/>
    <w:rsid w:val="007E77BB"/>
    <w:rsid w:val="007E7823"/>
    <w:rsid w:val="007E78DC"/>
    <w:rsid w:val="007E7A0F"/>
    <w:rsid w:val="007E7AA2"/>
    <w:rsid w:val="007E7F6E"/>
    <w:rsid w:val="007F0265"/>
    <w:rsid w:val="007F02C2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63A"/>
    <w:rsid w:val="007F1BA6"/>
    <w:rsid w:val="007F1BD4"/>
    <w:rsid w:val="007F1D65"/>
    <w:rsid w:val="007F1EFB"/>
    <w:rsid w:val="007F1F82"/>
    <w:rsid w:val="007F22F9"/>
    <w:rsid w:val="007F243F"/>
    <w:rsid w:val="007F2510"/>
    <w:rsid w:val="007F25F3"/>
    <w:rsid w:val="007F2648"/>
    <w:rsid w:val="007F2842"/>
    <w:rsid w:val="007F29BB"/>
    <w:rsid w:val="007F32F4"/>
    <w:rsid w:val="007F3535"/>
    <w:rsid w:val="007F3566"/>
    <w:rsid w:val="007F36F5"/>
    <w:rsid w:val="007F372F"/>
    <w:rsid w:val="007F3A33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B5D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A3"/>
    <w:rsid w:val="00800DB5"/>
    <w:rsid w:val="00800E2E"/>
    <w:rsid w:val="00801219"/>
    <w:rsid w:val="008017F7"/>
    <w:rsid w:val="008017F9"/>
    <w:rsid w:val="00801828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7BD"/>
    <w:rsid w:val="0080383C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F78"/>
    <w:rsid w:val="008063A6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102AB"/>
    <w:rsid w:val="0081034B"/>
    <w:rsid w:val="00810558"/>
    <w:rsid w:val="008107D2"/>
    <w:rsid w:val="00810C47"/>
    <w:rsid w:val="00811568"/>
    <w:rsid w:val="00811911"/>
    <w:rsid w:val="00811AA8"/>
    <w:rsid w:val="00811C2A"/>
    <w:rsid w:val="00811D78"/>
    <w:rsid w:val="0081204E"/>
    <w:rsid w:val="008123E4"/>
    <w:rsid w:val="00812424"/>
    <w:rsid w:val="00812777"/>
    <w:rsid w:val="00812D9A"/>
    <w:rsid w:val="00812E69"/>
    <w:rsid w:val="008130E3"/>
    <w:rsid w:val="0081348B"/>
    <w:rsid w:val="008141BC"/>
    <w:rsid w:val="0081434D"/>
    <w:rsid w:val="008147C4"/>
    <w:rsid w:val="00814BA3"/>
    <w:rsid w:val="00814D78"/>
    <w:rsid w:val="00814F09"/>
    <w:rsid w:val="00815171"/>
    <w:rsid w:val="008151ED"/>
    <w:rsid w:val="00815445"/>
    <w:rsid w:val="0081584D"/>
    <w:rsid w:val="00815B63"/>
    <w:rsid w:val="00815F16"/>
    <w:rsid w:val="00816063"/>
    <w:rsid w:val="0081616D"/>
    <w:rsid w:val="00816676"/>
    <w:rsid w:val="008166B9"/>
    <w:rsid w:val="00816B9F"/>
    <w:rsid w:val="00816C8F"/>
    <w:rsid w:val="008170C7"/>
    <w:rsid w:val="00817720"/>
    <w:rsid w:val="0081797F"/>
    <w:rsid w:val="00817C0E"/>
    <w:rsid w:val="00820004"/>
    <w:rsid w:val="008203E0"/>
    <w:rsid w:val="00820ADA"/>
    <w:rsid w:val="00820B7D"/>
    <w:rsid w:val="00820C36"/>
    <w:rsid w:val="00820CAB"/>
    <w:rsid w:val="00820D98"/>
    <w:rsid w:val="00820F73"/>
    <w:rsid w:val="00821064"/>
    <w:rsid w:val="008210D9"/>
    <w:rsid w:val="008216A1"/>
    <w:rsid w:val="00821770"/>
    <w:rsid w:val="00821CE1"/>
    <w:rsid w:val="00822062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BB"/>
    <w:rsid w:val="0082415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504"/>
    <w:rsid w:val="00825602"/>
    <w:rsid w:val="00825A57"/>
    <w:rsid w:val="00825AD5"/>
    <w:rsid w:val="00825AFE"/>
    <w:rsid w:val="00825DB0"/>
    <w:rsid w:val="00825FFA"/>
    <w:rsid w:val="00826182"/>
    <w:rsid w:val="008263C7"/>
    <w:rsid w:val="00826A15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27D89"/>
    <w:rsid w:val="008302F8"/>
    <w:rsid w:val="008304A3"/>
    <w:rsid w:val="0083054C"/>
    <w:rsid w:val="0083057A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F45"/>
    <w:rsid w:val="00831F71"/>
    <w:rsid w:val="00832234"/>
    <w:rsid w:val="008322B2"/>
    <w:rsid w:val="008324D3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5FB"/>
    <w:rsid w:val="00833970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C9"/>
    <w:rsid w:val="008360B1"/>
    <w:rsid w:val="00836395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B0"/>
    <w:rsid w:val="00837C51"/>
    <w:rsid w:val="00837C6B"/>
    <w:rsid w:val="00837DCD"/>
    <w:rsid w:val="00837F4B"/>
    <w:rsid w:val="008405A7"/>
    <w:rsid w:val="00840721"/>
    <w:rsid w:val="008409FA"/>
    <w:rsid w:val="00840C89"/>
    <w:rsid w:val="00840E96"/>
    <w:rsid w:val="008411B1"/>
    <w:rsid w:val="0084127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B43"/>
    <w:rsid w:val="00842C40"/>
    <w:rsid w:val="00842E31"/>
    <w:rsid w:val="00842ED9"/>
    <w:rsid w:val="008433B6"/>
    <w:rsid w:val="00843491"/>
    <w:rsid w:val="008439AB"/>
    <w:rsid w:val="00843D55"/>
    <w:rsid w:val="00843D9A"/>
    <w:rsid w:val="00843EC3"/>
    <w:rsid w:val="008441B1"/>
    <w:rsid w:val="008442AD"/>
    <w:rsid w:val="0084436D"/>
    <w:rsid w:val="008443FE"/>
    <w:rsid w:val="008446B7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347"/>
    <w:rsid w:val="00845373"/>
    <w:rsid w:val="00845482"/>
    <w:rsid w:val="0084597B"/>
    <w:rsid w:val="00845AA1"/>
    <w:rsid w:val="00845E01"/>
    <w:rsid w:val="00845F34"/>
    <w:rsid w:val="00845F6F"/>
    <w:rsid w:val="00846247"/>
    <w:rsid w:val="008462D9"/>
    <w:rsid w:val="00846854"/>
    <w:rsid w:val="00846872"/>
    <w:rsid w:val="00846B40"/>
    <w:rsid w:val="00846BCA"/>
    <w:rsid w:val="00846CE9"/>
    <w:rsid w:val="00846E77"/>
    <w:rsid w:val="00847591"/>
    <w:rsid w:val="008478C5"/>
    <w:rsid w:val="00847E41"/>
    <w:rsid w:val="00847FCC"/>
    <w:rsid w:val="008500B8"/>
    <w:rsid w:val="008505DC"/>
    <w:rsid w:val="008506D9"/>
    <w:rsid w:val="008511B1"/>
    <w:rsid w:val="00851469"/>
    <w:rsid w:val="00851651"/>
    <w:rsid w:val="008516B5"/>
    <w:rsid w:val="008517A0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6A6"/>
    <w:rsid w:val="00854B63"/>
    <w:rsid w:val="00854BCF"/>
    <w:rsid w:val="0085529D"/>
    <w:rsid w:val="00855462"/>
    <w:rsid w:val="008554A4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5F8"/>
    <w:rsid w:val="008608FC"/>
    <w:rsid w:val="00860B9B"/>
    <w:rsid w:val="00860E61"/>
    <w:rsid w:val="00860EBD"/>
    <w:rsid w:val="00860F60"/>
    <w:rsid w:val="00861232"/>
    <w:rsid w:val="0086165E"/>
    <w:rsid w:val="0086172B"/>
    <w:rsid w:val="00861964"/>
    <w:rsid w:val="00861DF8"/>
    <w:rsid w:val="00861F00"/>
    <w:rsid w:val="00861F93"/>
    <w:rsid w:val="008620A3"/>
    <w:rsid w:val="00862518"/>
    <w:rsid w:val="008627E7"/>
    <w:rsid w:val="00862B1D"/>
    <w:rsid w:val="00862CC1"/>
    <w:rsid w:val="00862E34"/>
    <w:rsid w:val="00862F16"/>
    <w:rsid w:val="00862F44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B05"/>
    <w:rsid w:val="00867018"/>
    <w:rsid w:val="00867189"/>
    <w:rsid w:val="008672C8"/>
    <w:rsid w:val="008673F0"/>
    <w:rsid w:val="008674A7"/>
    <w:rsid w:val="0086752C"/>
    <w:rsid w:val="0086781C"/>
    <w:rsid w:val="008678DC"/>
    <w:rsid w:val="00867E99"/>
    <w:rsid w:val="00867EB2"/>
    <w:rsid w:val="00867F16"/>
    <w:rsid w:val="0087018D"/>
    <w:rsid w:val="008701C8"/>
    <w:rsid w:val="00870374"/>
    <w:rsid w:val="008705FD"/>
    <w:rsid w:val="00870714"/>
    <w:rsid w:val="00870D8D"/>
    <w:rsid w:val="00870DD1"/>
    <w:rsid w:val="00871268"/>
    <w:rsid w:val="0087126D"/>
    <w:rsid w:val="008712FC"/>
    <w:rsid w:val="00871494"/>
    <w:rsid w:val="00871664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CB1"/>
    <w:rsid w:val="00872E48"/>
    <w:rsid w:val="008730A9"/>
    <w:rsid w:val="008733E9"/>
    <w:rsid w:val="008736B2"/>
    <w:rsid w:val="008736CA"/>
    <w:rsid w:val="00873848"/>
    <w:rsid w:val="0087390A"/>
    <w:rsid w:val="00873C92"/>
    <w:rsid w:val="00873EB1"/>
    <w:rsid w:val="00873F50"/>
    <w:rsid w:val="008740E7"/>
    <w:rsid w:val="00874100"/>
    <w:rsid w:val="00874124"/>
    <w:rsid w:val="00874849"/>
    <w:rsid w:val="00874D97"/>
    <w:rsid w:val="00874F5C"/>
    <w:rsid w:val="00875020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2A4"/>
    <w:rsid w:val="00877597"/>
    <w:rsid w:val="00877777"/>
    <w:rsid w:val="008778A6"/>
    <w:rsid w:val="008779F7"/>
    <w:rsid w:val="00877A6F"/>
    <w:rsid w:val="0088022E"/>
    <w:rsid w:val="00880434"/>
    <w:rsid w:val="008806F4"/>
    <w:rsid w:val="008806FF"/>
    <w:rsid w:val="00880935"/>
    <w:rsid w:val="00880AF9"/>
    <w:rsid w:val="00880BB0"/>
    <w:rsid w:val="00880C23"/>
    <w:rsid w:val="00880E11"/>
    <w:rsid w:val="00880EB6"/>
    <w:rsid w:val="0088117E"/>
    <w:rsid w:val="0088174D"/>
    <w:rsid w:val="0088199B"/>
    <w:rsid w:val="00881A0F"/>
    <w:rsid w:val="00881D64"/>
    <w:rsid w:val="00881FD1"/>
    <w:rsid w:val="0088200A"/>
    <w:rsid w:val="00882251"/>
    <w:rsid w:val="00882BC5"/>
    <w:rsid w:val="00882BE6"/>
    <w:rsid w:val="00882D84"/>
    <w:rsid w:val="00882E02"/>
    <w:rsid w:val="00883232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24"/>
    <w:rsid w:val="00884D66"/>
    <w:rsid w:val="00884E51"/>
    <w:rsid w:val="00884F14"/>
    <w:rsid w:val="008852CC"/>
    <w:rsid w:val="00885454"/>
    <w:rsid w:val="00885983"/>
    <w:rsid w:val="00885A3D"/>
    <w:rsid w:val="00885B33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24"/>
    <w:rsid w:val="00886B8F"/>
    <w:rsid w:val="00886BD7"/>
    <w:rsid w:val="00886ED1"/>
    <w:rsid w:val="00886F75"/>
    <w:rsid w:val="00887002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5287"/>
    <w:rsid w:val="00895305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9B"/>
    <w:rsid w:val="00896C6E"/>
    <w:rsid w:val="00896E06"/>
    <w:rsid w:val="00896E9B"/>
    <w:rsid w:val="0089745C"/>
    <w:rsid w:val="008975AF"/>
    <w:rsid w:val="00897674"/>
    <w:rsid w:val="00897B6C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0F03"/>
    <w:rsid w:val="008A102A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39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047"/>
    <w:rsid w:val="008A51ED"/>
    <w:rsid w:val="008A52DC"/>
    <w:rsid w:val="008A54D1"/>
    <w:rsid w:val="008A572F"/>
    <w:rsid w:val="008A5B4E"/>
    <w:rsid w:val="008A5B9A"/>
    <w:rsid w:val="008A5CBB"/>
    <w:rsid w:val="008A6117"/>
    <w:rsid w:val="008A64A1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4CA"/>
    <w:rsid w:val="008B08DA"/>
    <w:rsid w:val="008B097A"/>
    <w:rsid w:val="008B09F3"/>
    <w:rsid w:val="008B0D3C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7DF"/>
    <w:rsid w:val="008C2B40"/>
    <w:rsid w:val="008C2D4D"/>
    <w:rsid w:val="008C2EDB"/>
    <w:rsid w:val="008C3099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748"/>
    <w:rsid w:val="008C4857"/>
    <w:rsid w:val="008C490C"/>
    <w:rsid w:val="008C4AFE"/>
    <w:rsid w:val="008C4D7F"/>
    <w:rsid w:val="008C4E6A"/>
    <w:rsid w:val="008C4EB7"/>
    <w:rsid w:val="008C4F71"/>
    <w:rsid w:val="008C5068"/>
    <w:rsid w:val="008C506C"/>
    <w:rsid w:val="008C56DD"/>
    <w:rsid w:val="008C5747"/>
    <w:rsid w:val="008C58F2"/>
    <w:rsid w:val="008C592E"/>
    <w:rsid w:val="008C5AA6"/>
    <w:rsid w:val="008C5C43"/>
    <w:rsid w:val="008C62F7"/>
    <w:rsid w:val="008C65B0"/>
    <w:rsid w:val="008C68F0"/>
    <w:rsid w:val="008C6A07"/>
    <w:rsid w:val="008C6B03"/>
    <w:rsid w:val="008C6B7B"/>
    <w:rsid w:val="008C6BA2"/>
    <w:rsid w:val="008C6BD2"/>
    <w:rsid w:val="008C7369"/>
    <w:rsid w:val="008C75E6"/>
    <w:rsid w:val="008C7931"/>
    <w:rsid w:val="008C79B9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01A"/>
    <w:rsid w:val="008D11E4"/>
    <w:rsid w:val="008D12FB"/>
    <w:rsid w:val="008D1320"/>
    <w:rsid w:val="008D1361"/>
    <w:rsid w:val="008D166D"/>
    <w:rsid w:val="008D1779"/>
    <w:rsid w:val="008D1A67"/>
    <w:rsid w:val="008D1A78"/>
    <w:rsid w:val="008D1B79"/>
    <w:rsid w:val="008D1DB0"/>
    <w:rsid w:val="008D1DE5"/>
    <w:rsid w:val="008D1E0E"/>
    <w:rsid w:val="008D1F15"/>
    <w:rsid w:val="008D22C2"/>
    <w:rsid w:val="008D25F1"/>
    <w:rsid w:val="008D2774"/>
    <w:rsid w:val="008D297D"/>
    <w:rsid w:val="008D2E09"/>
    <w:rsid w:val="008D3016"/>
    <w:rsid w:val="008D3042"/>
    <w:rsid w:val="008D3047"/>
    <w:rsid w:val="008D3132"/>
    <w:rsid w:val="008D322C"/>
    <w:rsid w:val="008D3271"/>
    <w:rsid w:val="008D327F"/>
    <w:rsid w:val="008D34B7"/>
    <w:rsid w:val="008D3677"/>
    <w:rsid w:val="008D38B9"/>
    <w:rsid w:val="008D3920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8C6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EC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A6"/>
    <w:rsid w:val="008E1DC2"/>
    <w:rsid w:val="008E2046"/>
    <w:rsid w:val="008E2230"/>
    <w:rsid w:val="008E2251"/>
    <w:rsid w:val="008E2562"/>
    <w:rsid w:val="008E2616"/>
    <w:rsid w:val="008E28A7"/>
    <w:rsid w:val="008E2CD2"/>
    <w:rsid w:val="008E2D7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E99"/>
    <w:rsid w:val="008E5EE3"/>
    <w:rsid w:val="008E6029"/>
    <w:rsid w:val="008E6075"/>
    <w:rsid w:val="008E60D7"/>
    <w:rsid w:val="008E611F"/>
    <w:rsid w:val="008E62B6"/>
    <w:rsid w:val="008E6363"/>
    <w:rsid w:val="008E6383"/>
    <w:rsid w:val="008E64E3"/>
    <w:rsid w:val="008E6627"/>
    <w:rsid w:val="008E6734"/>
    <w:rsid w:val="008E6806"/>
    <w:rsid w:val="008E6E15"/>
    <w:rsid w:val="008E6FEA"/>
    <w:rsid w:val="008E797B"/>
    <w:rsid w:val="008E7BC2"/>
    <w:rsid w:val="008E7D87"/>
    <w:rsid w:val="008E7FBB"/>
    <w:rsid w:val="008E7FEE"/>
    <w:rsid w:val="008F00C6"/>
    <w:rsid w:val="008F065C"/>
    <w:rsid w:val="008F06D0"/>
    <w:rsid w:val="008F0B0B"/>
    <w:rsid w:val="008F0BE1"/>
    <w:rsid w:val="008F0E00"/>
    <w:rsid w:val="008F0EEF"/>
    <w:rsid w:val="008F1233"/>
    <w:rsid w:val="008F153C"/>
    <w:rsid w:val="008F1989"/>
    <w:rsid w:val="008F1A9B"/>
    <w:rsid w:val="008F1D54"/>
    <w:rsid w:val="008F1E75"/>
    <w:rsid w:val="008F1F66"/>
    <w:rsid w:val="008F2029"/>
    <w:rsid w:val="008F2685"/>
    <w:rsid w:val="008F2A5D"/>
    <w:rsid w:val="008F2B15"/>
    <w:rsid w:val="008F2CB4"/>
    <w:rsid w:val="008F2CC0"/>
    <w:rsid w:val="008F2E82"/>
    <w:rsid w:val="008F306F"/>
    <w:rsid w:val="008F34A2"/>
    <w:rsid w:val="008F34E4"/>
    <w:rsid w:val="008F3A36"/>
    <w:rsid w:val="008F3C07"/>
    <w:rsid w:val="008F3C1D"/>
    <w:rsid w:val="008F3CAC"/>
    <w:rsid w:val="008F3F26"/>
    <w:rsid w:val="008F4170"/>
    <w:rsid w:val="008F4428"/>
    <w:rsid w:val="008F461E"/>
    <w:rsid w:val="008F4C64"/>
    <w:rsid w:val="008F4DF2"/>
    <w:rsid w:val="008F5038"/>
    <w:rsid w:val="008F5068"/>
    <w:rsid w:val="008F5298"/>
    <w:rsid w:val="008F584E"/>
    <w:rsid w:val="008F58DD"/>
    <w:rsid w:val="008F5A63"/>
    <w:rsid w:val="008F5EB2"/>
    <w:rsid w:val="008F5EF4"/>
    <w:rsid w:val="008F64D2"/>
    <w:rsid w:val="008F64DE"/>
    <w:rsid w:val="008F6603"/>
    <w:rsid w:val="008F6C5E"/>
    <w:rsid w:val="008F6DE5"/>
    <w:rsid w:val="008F71CB"/>
    <w:rsid w:val="008F72DA"/>
    <w:rsid w:val="008F7637"/>
    <w:rsid w:val="008F7790"/>
    <w:rsid w:val="008F77CE"/>
    <w:rsid w:val="008F79CA"/>
    <w:rsid w:val="008F7F4D"/>
    <w:rsid w:val="0090017B"/>
    <w:rsid w:val="0090038E"/>
    <w:rsid w:val="00900573"/>
    <w:rsid w:val="009009B2"/>
    <w:rsid w:val="00900FDB"/>
    <w:rsid w:val="0090106B"/>
    <w:rsid w:val="009010D7"/>
    <w:rsid w:val="00901161"/>
    <w:rsid w:val="00901254"/>
    <w:rsid w:val="0090143C"/>
    <w:rsid w:val="00901471"/>
    <w:rsid w:val="0090149A"/>
    <w:rsid w:val="0090161F"/>
    <w:rsid w:val="00901AE9"/>
    <w:rsid w:val="00901BCC"/>
    <w:rsid w:val="00901C6B"/>
    <w:rsid w:val="00901CBA"/>
    <w:rsid w:val="00901E94"/>
    <w:rsid w:val="00901FF4"/>
    <w:rsid w:val="0090238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1D8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8"/>
    <w:rsid w:val="0090512E"/>
    <w:rsid w:val="0090570D"/>
    <w:rsid w:val="00905C4D"/>
    <w:rsid w:val="00905CDC"/>
    <w:rsid w:val="00905CE8"/>
    <w:rsid w:val="00906405"/>
    <w:rsid w:val="009064BE"/>
    <w:rsid w:val="009066A1"/>
    <w:rsid w:val="00906B90"/>
    <w:rsid w:val="00906E42"/>
    <w:rsid w:val="00906FFD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467"/>
    <w:rsid w:val="00911591"/>
    <w:rsid w:val="009115D6"/>
    <w:rsid w:val="00911727"/>
    <w:rsid w:val="00911A2B"/>
    <w:rsid w:val="0091216D"/>
    <w:rsid w:val="00912763"/>
    <w:rsid w:val="00912830"/>
    <w:rsid w:val="009129EC"/>
    <w:rsid w:val="00912F83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477C"/>
    <w:rsid w:val="0091544B"/>
    <w:rsid w:val="0091547B"/>
    <w:rsid w:val="0091569E"/>
    <w:rsid w:val="009156A2"/>
    <w:rsid w:val="00915963"/>
    <w:rsid w:val="00916264"/>
    <w:rsid w:val="00916507"/>
    <w:rsid w:val="0091684A"/>
    <w:rsid w:val="00916876"/>
    <w:rsid w:val="009168C3"/>
    <w:rsid w:val="00916E6B"/>
    <w:rsid w:val="00916E95"/>
    <w:rsid w:val="00917005"/>
    <w:rsid w:val="00917192"/>
    <w:rsid w:val="009172BC"/>
    <w:rsid w:val="009173F3"/>
    <w:rsid w:val="009175FA"/>
    <w:rsid w:val="0091789F"/>
    <w:rsid w:val="009178A9"/>
    <w:rsid w:val="00917E20"/>
    <w:rsid w:val="00917F4E"/>
    <w:rsid w:val="0092003D"/>
    <w:rsid w:val="00920088"/>
    <w:rsid w:val="009200A7"/>
    <w:rsid w:val="009203C7"/>
    <w:rsid w:val="00920B00"/>
    <w:rsid w:val="00920B23"/>
    <w:rsid w:val="00920C59"/>
    <w:rsid w:val="00920D41"/>
    <w:rsid w:val="0092109D"/>
    <w:rsid w:val="009211B8"/>
    <w:rsid w:val="00921259"/>
    <w:rsid w:val="0092125E"/>
    <w:rsid w:val="009213BA"/>
    <w:rsid w:val="0092163A"/>
    <w:rsid w:val="009218C2"/>
    <w:rsid w:val="009219E0"/>
    <w:rsid w:val="00921B3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2ECC"/>
    <w:rsid w:val="0092375E"/>
    <w:rsid w:val="009237A9"/>
    <w:rsid w:val="00923A28"/>
    <w:rsid w:val="00923CC6"/>
    <w:rsid w:val="00923D16"/>
    <w:rsid w:val="00924192"/>
    <w:rsid w:val="009241B6"/>
    <w:rsid w:val="00924326"/>
    <w:rsid w:val="00924447"/>
    <w:rsid w:val="009244C9"/>
    <w:rsid w:val="00924759"/>
    <w:rsid w:val="0092476D"/>
    <w:rsid w:val="00924A0C"/>
    <w:rsid w:val="00924A31"/>
    <w:rsid w:val="00924BCD"/>
    <w:rsid w:val="00924C84"/>
    <w:rsid w:val="00924D86"/>
    <w:rsid w:val="00924E17"/>
    <w:rsid w:val="00924EF7"/>
    <w:rsid w:val="00924FB8"/>
    <w:rsid w:val="00925017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1E"/>
    <w:rsid w:val="00926B86"/>
    <w:rsid w:val="00926CF8"/>
    <w:rsid w:val="0092722A"/>
    <w:rsid w:val="009273FD"/>
    <w:rsid w:val="00927546"/>
    <w:rsid w:val="009275FA"/>
    <w:rsid w:val="009277F4"/>
    <w:rsid w:val="00927AE9"/>
    <w:rsid w:val="00927CB7"/>
    <w:rsid w:val="00927EAB"/>
    <w:rsid w:val="00927EC5"/>
    <w:rsid w:val="00927F32"/>
    <w:rsid w:val="00927F74"/>
    <w:rsid w:val="00930680"/>
    <w:rsid w:val="00930DC4"/>
    <w:rsid w:val="00930DE4"/>
    <w:rsid w:val="00930F43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A1"/>
    <w:rsid w:val="009329EE"/>
    <w:rsid w:val="00932D60"/>
    <w:rsid w:val="00932EB7"/>
    <w:rsid w:val="0093321F"/>
    <w:rsid w:val="0093336C"/>
    <w:rsid w:val="00933375"/>
    <w:rsid w:val="009333D9"/>
    <w:rsid w:val="0093341B"/>
    <w:rsid w:val="00933494"/>
    <w:rsid w:val="00933888"/>
    <w:rsid w:val="00933A76"/>
    <w:rsid w:val="00933D0C"/>
    <w:rsid w:val="00933DB9"/>
    <w:rsid w:val="00933E90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6032"/>
    <w:rsid w:val="009362E7"/>
    <w:rsid w:val="009363D0"/>
    <w:rsid w:val="0093657D"/>
    <w:rsid w:val="00936631"/>
    <w:rsid w:val="0093685D"/>
    <w:rsid w:val="009368A2"/>
    <w:rsid w:val="00936A7A"/>
    <w:rsid w:val="00936B78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1FA"/>
    <w:rsid w:val="00941DB8"/>
    <w:rsid w:val="00941E8A"/>
    <w:rsid w:val="00941F35"/>
    <w:rsid w:val="0094205E"/>
    <w:rsid w:val="00942396"/>
    <w:rsid w:val="009423C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3E9"/>
    <w:rsid w:val="00944BAE"/>
    <w:rsid w:val="00945057"/>
    <w:rsid w:val="009452BB"/>
    <w:rsid w:val="00945539"/>
    <w:rsid w:val="009455C0"/>
    <w:rsid w:val="009456AB"/>
    <w:rsid w:val="00945A94"/>
    <w:rsid w:val="00945BC1"/>
    <w:rsid w:val="00945D66"/>
    <w:rsid w:val="00945FE5"/>
    <w:rsid w:val="0094618C"/>
    <w:rsid w:val="009461D8"/>
    <w:rsid w:val="009461F7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1007"/>
    <w:rsid w:val="009510D6"/>
    <w:rsid w:val="00951277"/>
    <w:rsid w:val="00951325"/>
    <w:rsid w:val="00951549"/>
    <w:rsid w:val="0095170F"/>
    <w:rsid w:val="00951B31"/>
    <w:rsid w:val="009520B2"/>
    <w:rsid w:val="009521BD"/>
    <w:rsid w:val="009522FF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35A"/>
    <w:rsid w:val="0095453C"/>
    <w:rsid w:val="009546C8"/>
    <w:rsid w:val="0095472F"/>
    <w:rsid w:val="00954A3A"/>
    <w:rsid w:val="00954C35"/>
    <w:rsid w:val="00954F1D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E"/>
    <w:rsid w:val="0096013F"/>
    <w:rsid w:val="0096021B"/>
    <w:rsid w:val="009605E3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B58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DB5"/>
    <w:rsid w:val="00962F18"/>
    <w:rsid w:val="00963140"/>
    <w:rsid w:val="00963253"/>
    <w:rsid w:val="009633B1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60"/>
    <w:rsid w:val="00965C2B"/>
    <w:rsid w:val="00965CCA"/>
    <w:rsid w:val="0096605D"/>
    <w:rsid w:val="0096626D"/>
    <w:rsid w:val="009662D5"/>
    <w:rsid w:val="00966334"/>
    <w:rsid w:val="00966391"/>
    <w:rsid w:val="00966576"/>
    <w:rsid w:val="00966C48"/>
    <w:rsid w:val="00966D3B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6EC"/>
    <w:rsid w:val="00972751"/>
    <w:rsid w:val="0097277A"/>
    <w:rsid w:val="009727B0"/>
    <w:rsid w:val="00972855"/>
    <w:rsid w:val="00972AEE"/>
    <w:rsid w:val="009731DD"/>
    <w:rsid w:val="00973368"/>
    <w:rsid w:val="0097346C"/>
    <w:rsid w:val="0097359C"/>
    <w:rsid w:val="0097361C"/>
    <w:rsid w:val="009736D3"/>
    <w:rsid w:val="00973754"/>
    <w:rsid w:val="00973D15"/>
    <w:rsid w:val="00973D1B"/>
    <w:rsid w:val="00973DBB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60C4"/>
    <w:rsid w:val="00976254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73F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2221"/>
    <w:rsid w:val="00982389"/>
    <w:rsid w:val="0098243E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FD9"/>
    <w:rsid w:val="00985084"/>
    <w:rsid w:val="009852A1"/>
    <w:rsid w:val="009855F2"/>
    <w:rsid w:val="00985615"/>
    <w:rsid w:val="00985984"/>
    <w:rsid w:val="00985BCA"/>
    <w:rsid w:val="00985C59"/>
    <w:rsid w:val="00985DD0"/>
    <w:rsid w:val="00985F8F"/>
    <w:rsid w:val="00985FC4"/>
    <w:rsid w:val="00985FD6"/>
    <w:rsid w:val="009865E8"/>
    <w:rsid w:val="00986640"/>
    <w:rsid w:val="00986893"/>
    <w:rsid w:val="00986C68"/>
    <w:rsid w:val="00986DA7"/>
    <w:rsid w:val="0098765F"/>
    <w:rsid w:val="00987819"/>
    <w:rsid w:val="00987877"/>
    <w:rsid w:val="00987E5E"/>
    <w:rsid w:val="00987FF6"/>
    <w:rsid w:val="00990306"/>
    <w:rsid w:val="0099035D"/>
    <w:rsid w:val="00990906"/>
    <w:rsid w:val="00990A47"/>
    <w:rsid w:val="00990B06"/>
    <w:rsid w:val="00990C11"/>
    <w:rsid w:val="00991045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84C"/>
    <w:rsid w:val="009938D5"/>
    <w:rsid w:val="00993908"/>
    <w:rsid w:val="0099390F"/>
    <w:rsid w:val="00993B36"/>
    <w:rsid w:val="00993C31"/>
    <w:rsid w:val="00993F9B"/>
    <w:rsid w:val="00993FB5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6F7"/>
    <w:rsid w:val="00997733"/>
    <w:rsid w:val="0099776E"/>
    <w:rsid w:val="00997994"/>
    <w:rsid w:val="00997A0B"/>
    <w:rsid w:val="00997ACB"/>
    <w:rsid w:val="00997B44"/>
    <w:rsid w:val="00997BF7"/>
    <w:rsid w:val="00997DAE"/>
    <w:rsid w:val="00997F4C"/>
    <w:rsid w:val="009A024E"/>
    <w:rsid w:val="009A03A8"/>
    <w:rsid w:val="009A0788"/>
    <w:rsid w:val="009A09B9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7BC"/>
    <w:rsid w:val="009A2975"/>
    <w:rsid w:val="009A2A4D"/>
    <w:rsid w:val="009A301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0E"/>
    <w:rsid w:val="009A468D"/>
    <w:rsid w:val="009A46B9"/>
    <w:rsid w:val="009A46D2"/>
    <w:rsid w:val="009A4AF8"/>
    <w:rsid w:val="009A4E26"/>
    <w:rsid w:val="009A5040"/>
    <w:rsid w:val="009A5076"/>
    <w:rsid w:val="009A5880"/>
    <w:rsid w:val="009A5994"/>
    <w:rsid w:val="009A61BC"/>
    <w:rsid w:val="009A61CD"/>
    <w:rsid w:val="009A63DF"/>
    <w:rsid w:val="009A6616"/>
    <w:rsid w:val="009A66CB"/>
    <w:rsid w:val="009A68D0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E2C"/>
    <w:rsid w:val="009A7F75"/>
    <w:rsid w:val="009B030D"/>
    <w:rsid w:val="009B0487"/>
    <w:rsid w:val="009B04FB"/>
    <w:rsid w:val="009B08A3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BBD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35B"/>
    <w:rsid w:val="009B63D0"/>
    <w:rsid w:val="009B6629"/>
    <w:rsid w:val="009B692E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12DA"/>
    <w:rsid w:val="009C1445"/>
    <w:rsid w:val="009C147E"/>
    <w:rsid w:val="009C1704"/>
    <w:rsid w:val="009C1734"/>
    <w:rsid w:val="009C1B1E"/>
    <w:rsid w:val="009C29B5"/>
    <w:rsid w:val="009C2B60"/>
    <w:rsid w:val="009C2B95"/>
    <w:rsid w:val="009C2F65"/>
    <w:rsid w:val="009C333F"/>
    <w:rsid w:val="009C3566"/>
    <w:rsid w:val="009C3794"/>
    <w:rsid w:val="009C38D8"/>
    <w:rsid w:val="009C3DDC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F49"/>
    <w:rsid w:val="009C6160"/>
    <w:rsid w:val="009C629C"/>
    <w:rsid w:val="009C62A3"/>
    <w:rsid w:val="009C6C05"/>
    <w:rsid w:val="009C6D07"/>
    <w:rsid w:val="009C6E0A"/>
    <w:rsid w:val="009C6E93"/>
    <w:rsid w:val="009C6F68"/>
    <w:rsid w:val="009C6F72"/>
    <w:rsid w:val="009C70FF"/>
    <w:rsid w:val="009C7299"/>
    <w:rsid w:val="009C74B7"/>
    <w:rsid w:val="009C7736"/>
    <w:rsid w:val="009C775E"/>
    <w:rsid w:val="009C7B45"/>
    <w:rsid w:val="009C7D64"/>
    <w:rsid w:val="009D04F5"/>
    <w:rsid w:val="009D079E"/>
    <w:rsid w:val="009D0B39"/>
    <w:rsid w:val="009D0CF8"/>
    <w:rsid w:val="009D0E2E"/>
    <w:rsid w:val="009D10D0"/>
    <w:rsid w:val="009D13FB"/>
    <w:rsid w:val="009D1435"/>
    <w:rsid w:val="009D1624"/>
    <w:rsid w:val="009D18F9"/>
    <w:rsid w:val="009D19ED"/>
    <w:rsid w:val="009D1C3B"/>
    <w:rsid w:val="009D1CEA"/>
    <w:rsid w:val="009D1DD0"/>
    <w:rsid w:val="009D1FE8"/>
    <w:rsid w:val="009D22CC"/>
    <w:rsid w:val="009D22DD"/>
    <w:rsid w:val="009D23D0"/>
    <w:rsid w:val="009D274A"/>
    <w:rsid w:val="009D27FD"/>
    <w:rsid w:val="009D2B30"/>
    <w:rsid w:val="009D2C7F"/>
    <w:rsid w:val="009D3056"/>
    <w:rsid w:val="009D34CA"/>
    <w:rsid w:val="009D3731"/>
    <w:rsid w:val="009D3888"/>
    <w:rsid w:val="009D3AF3"/>
    <w:rsid w:val="009D3C76"/>
    <w:rsid w:val="009D3D76"/>
    <w:rsid w:val="009D41C1"/>
    <w:rsid w:val="009D42B0"/>
    <w:rsid w:val="009D42C4"/>
    <w:rsid w:val="009D43F2"/>
    <w:rsid w:val="009D46A1"/>
    <w:rsid w:val="009D4866"/>
    <w:rsid w:val="009D4CF5"/>
    <w:rsid w:val="009D4F12"/>
    <w:rsid w:val="009D5041"/>
    <w:rsid w:val="009D5246"/>
    <w:rsid w:val="009D533A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796"/>
    <w:rsid w:val="009D6BAE"/>
    <w:rsid w:val="009D6D3C"/>
    <w:rsid w:val="009D6FA3"/>
    <w:rsid w:val="009D7471"/>
    <w:rsid w:val="009D766D"/>
    <w:rsid w:val="009D7F7D"/>
    <w:rsid w:val="009E0123"/>
    <w:rsid w:val="009E0407"/>
    <w:rsid w:val="009E05A9"/>
    <w:rsid w:val="009E090C"/>
    <w:rsid w:val="009E0E15"/>
    <w:rsid w:val="009E0E2D"/>
    <w:rsid w:val="009E1057"/>
    <w:rsid w:val="009E12CB"/>
    <w:rsid w:val="009E1337"/>
    <w:rsid w:val="009E1436"/>
    <w:rsid w:val="009E1596"/>
    <w:rsid w:val="009E18FF"/>
    <w:rsid w:val="009E1930"/>
    <w:rsid w:val="009E1D25"/>
    <w:rsid w:val="009E1E99"/>
    <w:rsid w:val="009E1F95"/>
    <w:rsid w:val="009E208F"/>
    <w:rsid w:val="009E20C1"/>
    <w:rsid w:val="009E2352"/>
    <w:rsid w:val="009E2611"/>
    <w:rsid w:val="009E28C4"/>
    <w:rsid w:val="009E28C7"/>
    <w:rsid w:val="009E2BE6"/>
    <w:rsid w:val="009E2D36"/>
    <w:rsid w:val="009E36EE"/>
    <w:rsid w:val="009E3739"/>
    <w:rsid w:val="009E3B55"/>
    <w:rsid w:val="009E3C42"/>
    <w:rsid w:val="009E3F2D"/>
    <w:rsid w:val="009E401E"/>
    <w:rsid w:val="009E43A8"/>
    <w:rsid w:val="009E44C4"/>
    <w:rsid w:val="009E453A"/>
    <w:rsid w:val="009E4993"/>
    <w:rsid w:val="009E51B6"/>
    <w:rsid w:val="009E5870"/>
    <w:rsid w:val="009E5892"/>
    <w:rsid w:val="009E5BF3"/>
    <w:rsid w:val="009E5FB0"/>
    <w:rsid w:val="009E60E2"/>
    <w:rsid w:val="009E6392"/>
    <w:rsid w:val="009E65B0"/>
    <w:rsid w:val="009E6726"/>
    <w:rsid w:val="009E6735"/>
    <w:rsid w:val="009E7060"/>
    <w:rsid w:val="009E70FB"/>
    <w:rsid w:val="009E7229"/>
    <w:rsid w:val="009E7556"/>
    <w:rsid w:val="009E776D"/>
    <w:rsid w:val="009E791B"/>
    <w:rsid w:val="009E7D43"/>
    <w:rsid w:val="009E7E94"/>
    <w:rsid w:val="009E7EFA"/>
    <w:rsid w:val="009F052A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317"/>
    <w:rsid w:val="009F173C"/>
    <w:rsid w:val="009F175F"/>
    <w:rsid w:val="009F1A57"/>
    <w:rsid w:val="009F1B72"/>
    <w:rsid w:val="009F1D4D"/>
    <w:rsid w:val="009F1D89"/>
    <w:rsid w:val="009F1E13"/>
    <w:rsid w:val="009F1FC2"/>
    <w:rsid w:val="009F2004"/>
    <w:rsid w:val="009F21EE"/>
    <w:rsid w:val="009F23F2"/>
    <w:rsid w:val="009F288A"/>
    <w:rsid w:val="009F2B8E"/>
    <w:rsid w:val="009F2D23"/>
    <w:rsid w:val="009F2D39"/>
    <w:rsid w:val="009F2D95"/>
    <w:rsid w:val="009F2FB4"/>
    <w:rsid w:val="009F3127"/>
    <w:rsid w:val="009F3201"/>
    <w:rsid w:val="009F326E"/>
    <w:rsid w:val="009F335E"/>
    <w:rsid w:val="009F353E"/>
    <w:rsid w:val="009F373A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5EF"/>
    <w:rsid w:val="009F467C"/>
    <w:rsid w:val="009F478E"/>
    <w:rsid w:val="009F49D7"/>
    <w:rsid w:val="009F4B96"/>
    <w:rsid w:val="009F4CEA"/>
    <w:rsid w:val="009F4D5E"/>
    <w:rsid w:val="009F4E93"/>
    <w:rsid w:val="009F5176"/>
    <w:rsid w:val="009F5218"/>
    <w:rsid w:val="009F554E"/>
    <w:rsid w:val="009F5658"/>
    <w:rsid w:val="009F56A2"/>
    <w:rsid w:val="009F56C7"/>
    <w:rsid w:val="009F5765"/>
    <w:rsid w:val="009F594A"/>
    <w:rsid w:val="009F5A63"/>
    <w:rsid w:val="009F5B8D"/>
    <w:rsid w:val="009F5B98"/>
    <w:rsid w:val="009F5D16"/>
    <w:rsid w:val="009F62BD"/>
    <w:rsid w:val="009F63B0"/>
    <w:rsid w:val="009F643B"/>
    <w:rsid w:val="009F645F"/>
    <w:rsid w:val="009F6CBE"/>
    <w:rsid w:val="009F7281"/>
    <w:rsid w:val="009F7814"/>
    <w:rsid w:val="009F7837"/>
    <w:rsid w:val="009F7EE5"/>
    <w:rsid w:val="009F7FE0"/>
    <w:rsid w:val="00A0001E"/>
    <w:rsid w:val="00A000A8"/>
    <w:rsid w:val="00A0030F"/>
    <w:rsid w:val="00A00358"/>
    <w:rsid w:val="00A00459"/>
    <w:rsid w:val="00A004D2"/>
    <w:rsid w:val="00A00A5E"/>
    <w:rsid w:val="00A01047"/>
    <w:rsid w:val="00A0116A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48B"/>
    <w:rsid w:val="00A03706"/>
    <w:rsid w:val="00A03806"/>
    <w:rsid w:val="00A0382B"/>
    <w:rsid w:val="00A03B79"/>
    <w:rsid w:val="00A03BA8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CC"/>
    <w:rsid w:val="00A05E3C"/>
    <w:rsid w:val="00A05E6F"/>
    <w:rsid w:val="00A0600C"/>
    <w:rsid w:val="00A06744"/>
    <w:rsid w:val="00A06981"/>
    <w:rsid w:val="00A06B50"/>
    <w:rsid w:val="00A06C6C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6D"/>
    <w:rsid w:val="00A11703"/>
    <w:rsid w:val="00A11792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9A6"/>
    <w:rsid w:val="00A13D2F"/>
    <w:rsid w:val="00A13D7E"/>
    <w:rsid w:val="00A13EF3"/>
    <w:rsid w:val="00A14284"/>
    <w:rsid w:val="00A143DB"/>
    <w:rsid w:val="00A1441A"/>
    <w:rsid w:val="00A14857"/>
    <w:rsid w:val="00A14A37"/>
    <w:rsid w:val="00A14AA7"/>
    <w:rsid w:val="00A14C15"/>
    <w:rsid w:val="00A15524"/>
    <w:rsid w:val="00A1554B"/>
    <w:rsid w:val="00A157A4"/>
    <w:rsid w:val="00A15868"/>
    <w:rsid w:val="00A159DB"/>
    <w:rsid w:val="00A1609A"/>
    <w:rsid w:val="00A1619F"/>
    <w:rsid w:val="00A161A6"/>
    <w:rsid w:val="00A1662E"/>
    <w:rsid w:val="00A16D05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608"/>
    <w:rsid w:val="00A208E8"/>
    <w:rsid w:val="00A20B1D"/>
    <w:rsid w:val="00A20B56"/>
    <w:rsid w:val="00A20C36"/>
    <w:rsid w:val="00A21043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1F3"/>
    <w:rsid w:val="00A23277"/>
    <w:rsid w:val="00A23335"/>
    <w:rsid w:val="00A235E4"/>
    <w:rsid w:val="00A23B92"/>
    <w:rsid w:val="00A23C93"/>
    <w:rsid w:val="00A23FA9"/>
    <w:rsid w:val="00A23FF2"/>
    <w:rsid w:val="00A24741"/>
    <w:rsid w:val="00A24801"/>
    <w:rsid w:val="00A24873"/>
    <w:rsid w:val="00A24A3E"/>
    <w:rsid w:val="00A24D7C"/>
    <w:rsid w:val="00A250FC"/>
    <w:rsid w:val="00A2510B"/>
    <w:rsid w:val="00A25617"/>
    <w:rsid w:val="00A25650"/>
    <w:rsid w:val="00A257F1"/>
    <w:rsid w:val="00A257FA"/>
    <w:rsid w:val="00A258CA"/>
    <w:rsid w:val="00A25AF7"/>
    <w:rsid w:val="00A25F25"/>
    <w:rsid w:val="00A26033"/>
    <w:rsid w:val="00A26050"/>
    <w:rsid w:val="00A26051"/>
    <w:rsid w:val="00A26299"/>
    <w:rsid w:val="00A2630E"/>
    <w:rsid w:val="00A2655F"/>
    <w:rsid w:val="00A26631"/>
    <w:rsid w:val="00A267B9"/>
    <w:rsid w:val="00A268DC"/>
    <w:rsid w:val="00A26BC4"/>
    <w:rsid w:val="00A26F4B"/>
    <w:rsid w:val="00A2706A"/>
    <w:rsid w:val="00A27433"/>
    <w:rsid w:val="00A278DE"/>
    <w:rsid w:val="00A27937"/>
    <w:rsid w:val="00A27A19"/>
    <w:rsid w:val="00A27C07"/>
    <w:rsid w:val="00A27C72"/>
    <w:rsid w:val="00A27E0A"/>
    <w:rsid w:val="00A301C2"/>
    <w:rsid w:val="00A303C6"/>
    <w:rsid w:val="00A3049C"/>
    <w:rsid w:val="00A30BB5"/>
    <w:rsid w:val="00A30BD2"/>
    <w:rsid w:val="00A30F57"/>
    <w:rsid w:val="00A311FD"/>
    <w:rsid w:val="00A31383"/>
    <w:rsid w:val="00A3169D"/>
    <w:rsid w:val="00A316FC"/>
    <w:rsid w:val="00A3196E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753"/>
    <w:rsid w:val="00A33BF6"/>
    <w:rsid w:val="00A33CBB"/>
    <w:rsid w:val="00A33CBC"/>
    <w:rsid w:val="00A341D5"/>
    <w:rsid w:val="00A345C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5FE6"/>
    <w:rsid w:val="00A3614E"/>
    <w:rsid w:val="00A36171"/>
    <w:rsid w:val="00A362CF"/>
    <w:rsid w:val="00A3697D"/>
    <w:rsid w:val="00A36B64"/>
    <w:rsid w:val="00A36B7C"/>
    <w:rsid w:val="00A36CE7"/>
    <w:rsid w:val="00A375B6"/>
    <w:rsid w:val="00A37A30"/>
    <w:rsid w:val="00A37C3C"/>
    <w:rsid w:val="00A37CAC"/>
    <w:rsid w:val="00A37D2B"/>
    <w:rsid w:val="00A37D43"/>
    <w:rsid w:val="00A40092"/>
    <w:rsid w:val="00A400B3"/>
    <w:rsid w:val="00A402A6"/>
    <w:rsid w:val="00A4033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4DA"/>
    <w:rsid w:val="00A42736"/>
    <w:rsid w:val="00A427B9"/>
    <w:rsid w:val="00A4283C"/>
    <w:rsid w:val="00A42A88"/>
    <w:rsid w:val="00A42AA2"/>
    <w:rsid w:val="00A42CF1"/>
    <w:rsid w:val="00A42D27"/>
    <w:rsid w:val="00A42EEE"/>
    <w:rsid w:val="00A430E1"/>
    <w:rsid w:val="00A4336E"/>
    <w:rsid w:val="00A434A7"/>
    <w:rsid w:val="00A439AE"/>
    <w:rsid w:val="00A43BA2"/>
    <w:rsid w:val="00A43E3A"/>
    <w:rsid w:val="00A44373"/>
    <w:rsid w:val="00A443CB"/>
    <w:rsid w:val="00A44499"/>
    <w:rsid w:val="00A448B2"/>
    <w:rsid w:val="00A44CF3"/>
    <w:rsid w:val="00A44D84"/>
    <w:rsid w:val="00A44EBA"/>
    <w:rsid w:val="00A44FBE"/>
    <w:rsid w:val="00A4500D"/>
    <w:rsid w:val="00A451A6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49"/>
    <w:rsid w:val="00A51FE7"/>
    <w:rsid w:val="00A52007"/>
    <w:rsid w:val="00A52083"/>
    <w:rsid w:val="00A5230A"/>
    <w:rsid w:val="00A52456"/>
    <w:rsid w:val="00A5251C"/>
    <w:rsid w:val="00A525C9"/>
    <w:rsid w:val="00A526BE"/>
    <w:rsid w:val="00A5294E"/>
    <w:rsid w:val="00A52A36"/>
    <w:rsid w:val="00A52AF7"/>
    <w:rsid w:val="00A52B2E"/>
    <w:rsid w:val="00A52D1C"/>
    <w:rsid w:val="00A52EAF"/>
    <w:rsid w:val="00A531BA"/>
    <w:rsid w:val="00A534DD"/>
    <w:rsid w:val="00A53568"/>
    <w:rsid w:val="00A537F4"/>
    <w:rsid w:val="00A53FDC"/>
    <w:rsid w:val="00A540F6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4DFA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469"/>
    <w:rsid w:val="00A617B3"/>
    <w:rsid w:val="00A61C83"/>
    <w:rsid w:val="00A61CBC"/>
    <w:rsid w:val="00A625A2"/>
    <w:rsid w:val="00A628D5"/>
    <w:rsid w:val="00A62C89"/>
    <w:rsid w:val="00A62D00"/>
    <w:rsid w:val="00A633AC"/>
    <w:rsid w:val="00A63586"/>
    <w:rsid w:val="00A63592"/>
    <w:rsid w:val="00A6373F"/>
    <w:rsid w:val="00A637F7"/>
    <w:rsid w:val="00A63801"/>
    <w:rsid w:val="00A63893"/>
    <w:rsid w:val="00A63DF5"/>
    <w:rsid w:val="00A6414E"/>
    <w:rsid w:val="00A641B0"/>
    <w:rsid w:val="00A6442E"/>
    <w:rsid w:val="00A6493B"/>
    <w:rsid w:val="00A6497A"/>
    <w:rsid w:val="00A64B25"/>
    <w:rsid w:val="00A64F49"/>
    <w:rsid w:val="00A64FC3"/>
    <w:rsid w:val="00A6500F"/>
    <w:rsid w:val="00A6508D"/>
    <w:rsid w:val="00A651B9"/>
    <w:rsid w:val="00A652F0"/>
    <w:rsid w:val="00A65432"/>
    <w:rsid w:val="00A6586E"/>
    <w:rsid w:val="00A65A97"/>
    <w:rsid w:val="00A65C5C"/>
    <w:rsid w:val="00A661E5"/>
    <w:rsid w:val="00A667FB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B20"/>
    <w:rsid w:val="00A67EEE"/>
    <w:rsid w:val="00A67F5C"/>
    <w:rsid w:val="00A7036B"/>
    <w:rsid w:val="00A703B0"/>
    <w:rsid w:val="00A7046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38E"/>
    <w:rsid w:val="00A723D2"/>
    <w:rsid w:val="00A72471"/>
    <w:rsid w:val="00A7248F"/>
    <w:rsid w:val="00A724C9"/>
    <w:rsid w:val="00A727A8"/>
    <w:rsid w:val="00A7291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A61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2C"/>
    <w:rsid w:val="00A805ED"/>
    <w:rsid w:val="00A8066D"/>
    <w:rsid w:val="00A80876"/>
    <w:rsid w:val="00A808A7"/>
    <w:rsid w:val="00A80A78"/>
    <w:rsid w:val="00A80B96"/>
    <w:rsid w:val="00A80C80"/>
    <w:rsid w:val="00A80F57"/>
    <w:rsid w:val="00A813E8"/>
    <w:rsid w:val="00A81577"/>
    <w:rsid w:val="00A819ED"/>
    <w:rsid w:val="00A81A89"/>
    <w:rsid w:val="00A82171"/>
    <w:rsid w:val="00A821F3"/>
    <w:rsid w:val="00A82334"/>
    <w:rsid w:val="00A82663"/>
    <w:rsid w:val="00A826A5"/>
    <w:rsid w:val="00A826D0"/>
    <w:rsid w:val="00A8274C"/>
    <w:rsid w:val="00A82FD2"/>
    <w:rsid w:val="00A834A0"/>
    <w:rsid w:val="00A836C6"/>
    <w:rsid w:val="00A83870"/>
    <w:rsid w:val="00A83BF2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1B9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3192"/>
    <w:rsid w:val="00A93642"/>
    <w:rsid w:val="00A936A3"/>
    <w:rsid w:val="00A93A32"/>
    <w:rsid w:val="00A93B1C"/>
    <w:rsid w:val="00A93B96"/>
    <w:rsid w:val="00A93C16"/>
    <w:rsid w:val="00A93CAA"/>
    <w:rsid w:val="00A93D90"/>
    <w:rsid w:val="00A93F01"/>
    <w:rsid w:val="00A93FCA"/>
    <w:rsid w:val="00A942E8"/>
    <w:rsid w:val="00A943FA"/>
    <w:rsid w:val="00A9455B"/>
    <w:rsid w:val="00A94821"/>
    <w:rsid w:val="00A94A06"/>
    <w:rsid w:val="00A94B85"/>
    <w:rsid w:val="00A94E17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091"/>
    <w:rsid w:val="00A97414"/>
    <w:rsid w:val="00A977A5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266"/>
    <w:rsid w:val="00AA3415"/>
    <w:rsid w:val="00AA3436"/>
    <w:rsid w:val="00AA35C8"/>
    <w:rsid w:val="00AA3AF9"/>
    <w:rsid w:val="00AA3B19"/>
    <w:rsid w:val="00AA3B5A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421"/>
    <w:rsid w:val="00AA6534"/>
    <w:rsid w:val="00AA66FF"/>
    <w:rsid w:val="00AA6B5B"/>
    <w:rsid w:val="00AA6E51"/>
    <w:rsid w:val="00AA6E9E"/>
    <w:rsid w:val="00AA6FCD"/>
    <w:rsid w:val="00AA72EB"/>
    <w:rsid w:val="00AA75F4"/>
    <w:rsid w:val="00AA7673"/>
    <w:rsid w:val="00AA793C"/>
    <w:rsid w:val="00AA79F8"/>
    <w:rsid w:val="00AA7E7D"/>
    <w:rsid w:val="00AB021E"/>
    <w:rsid w:val="00AB02DC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C8"/>
    <w:rsid w:val="00AB34D3"/>
    <w:rsid w:val="00AB355F"/>
    <w:rsid w:val="00AB37DD"/>
    <w:rsid w:val="00AB39BF"/>
    <w:rsid w:val="00AB3BF2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3F0"/>
    <w:rsid w:val="00AB641A"/>
    <w:rsid w:val="00AB6856"/>
    <w:rsid w:val="00AB6990"/>
    <w:rsid w:val="00AB6ADA"/>
    <w:rsid w:val="00AB6EE7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573"/>
    <w:rsid w:val="00AC26C9"/>
    <w:rsid w:val="00AC2868"/>
    <w:rsid w:val="00AC2BE6"/>
    <w:rsid w:val="00AC32FD"/>
    <w:rsid w:val="00AC35D4"/>
    <w:rsid w:val="00AC367B"/>
    <w:rsid w:val="00AC37F8"/>
    <w:rsid w:val="00AC3D51"/>
    <w:rsid w:val="00AC3E8E"/>
    <w:rsid w:val="00AC3EF6"/>
    <w:rsid w:val="00AC4032"/>
    <w:rsid w:val="00AC40B4"/>
    <w:rsid w:val="00AC4282"/>
    <w:rsid w:val="00AC4457"/>
    <w:rsid w:val="00AC446B"/>
    <w:rsid w:val="00AC44DC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72CC"/>
    <w:rsid w:val="00AC7325"/>
    <w:rsid w:val="00AC7728"/>
    <w:rsid w:val="00AC777C"/>
    <w:rsid w:val="00AC7E8A"/>
    <w:rsid w:val="00AD0227"/>
    <w:rsid w:val="00AD0254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B0D"/>
    <w:rsid w:val="00AD1B61"/>
    <w:rsid w:val="00AD1CB2"/>
    <w:rsid w:val="00AD1D2B"/>
    <w:rsid w:val="00AD1FBA"/>
    <w:rsid w:val="00AD2400"/>
    <w:rsid w:val="00AD2431"/>
    <w:rsid w:val="00AD25E1"/>
    <w:rsid w:val="00AD2D5C"/>
    <w:rsid w:val="00AD2F25"/>
    <w:rsid w:val="00AD3A03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2B"/>
    <w:rsid w:val="00AD58B5"/>
    <w:rsid w:val="00AD5B3E"/>
    <w:rsid w:val="00AD5EF9"/>
    <w:rsid w:val="00AD61E2"/>
    <w:rsid w:val="00AD626D"/>
    <w:rsid w:val="00AD6698"/>
    <w:rsid w:val="00AD673B"/>
    <w:rsid w:val="00AD68D5"/>
    <w:rsid w:val="00AD6D0B"/>
    <w:rsid w:val="00AD6EFB"/>
    <w:rsid w:val="00AD705D"/>
    <w:rsid w:val="00AD71F0"/>
    <w:rsid w:val="00AD7493"/>
    <w:rsid w:val="00AD757D"/>
    <w:rsid w:val="00AD75AE"/>
    <w:rsid w:val="00AD769F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3B8"/>
    <w:rsid w:val="00AE1475"/>
    <w:rsid w:val="00AE154A"/>
    <w:rsid w:val="00AE1598"/>
    <w:rsid w:val="00AE15B4"/>
    <w:rsid w:val="00AE18BA"/>
    <w:rsid w:val="00AE20A2"/>
    <w:rsid w:val="00AE234A"/>
    <w:rsid w:val="00AE2606"/>
    <w:rsid w:val="00AE2681"/>
    <w:rsid w:val="00AE2709"/>
    <w:rsid w:val="00AE2BD3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4E47"/>
    <w:rsid w:val="00AE4EA5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AB1"/>
    <w:rsid w:val="00AE7CA7"/>
    <w:rsid w:val="00AF010A"/>
    <w:rsid w:val="00AF0405"/>
    <w:rsid w:val="00AF0867"/>
    <w:rsid w:val="00AF08D6"/>
    <w:rsid w:val="00AF08F8"/>
    <w:rsid w:val="00AF09EE"/>
    <w:rsid w:val="00AF0B4C"/>
    <w:rsid w:val="00AF0B62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145"/>
    <w:rsid w:val="00AF43AA"/>
    <w:rsid w:val="00AF448E"/>
    <w:rsid w:val="00AF45C0"/>
    <w:rsid w:val="00AF482E"/>
    <w:rsid w:val="00AF48FE"/>
    <w:rsid w:val="00AF4D03"/>
    <w:rsid w:val="00AF4D7E"/>
    <w:rsid w:val="00AF4DA6"/>
    <w:rsid w:val="00AF502D"/>
    <w:rsid w:val="00AF509D"/>
    <w:rsid w:val="00AF51D7"/>
    <w:rsid w:val="00AF524E"/>
    <w:rsid w:val="00AF52EE"/>
    <w:rsid w:val="00AF5499"/>
    <w:rsid w:val="00AF55E1"/>
    <w:rsid w:val="00AF576E"/>
    <w:rsid w:val="00AF5C6D"/>
    <w:rsid w:val="00AF5D9E"/>
    <w:rsid w:val="00AF5FBD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679"/>
    <w:rsid w:val="00AF76F6"/>
    <w:rsid w:val="00AF79C3"/>
    <w:rsid w:val="00AF7DDA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88F"/>
    <w:rsid w:val="00B02080"/>
    <w:rsid w:val="00B0272A"/>
    <w:rsid w:val="00B02779"/>
    <w:rsid w:val="00B02CE4"/>
    <w:rsid w:val="00B0330A"/>
    <w:rsid w:val="00B0336A"/>
    <w:rsid w:val="00B035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606"/>
    <w:rsid w:val="00B05709"/>
    <w:rsid w:val="00B05732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A2A"/>
    <w:rsid w:val="00B13CCE"/>
    <w:rsid w:val="00B13E53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5FEF"/>
    <w:rsid w:val="00B16102"/>
    <w:rsid w:val="00B1615C"/>
    <w:rsid w:val="00B1624C"/>
    <w:rsid w:val="00B1666D"/>
    <w:rsid w:val="00B166FC"/>
    <w:rsid w:val="00B16A6F"/>
    <w:rsid w:val="00B16AC2"/>
    <w:rsid w:val="00B16B0E"/>
    <w:rsid w:val="00B16BF9"/>
    <w:rsid w:val="00B16C1F"/>
    <w:rsid w:val="00B16DE2"/>
    <w:rsid w:val="00B16FBA"/>
    <w:rsid w:val="00B16FFD"/>
    <w:rsid w:val="00B17323"/>
    <w:rsid w:val="00B173E8"/>
    <w:rsid w:val="00B174A4"/>
    <w:rsid w:val="00B1771A"/>
    <w:rsid w:val="00B1775D"/>
    <w:rsid w:val="00B17955"/>
    <w:rsid w:val="00B1797C"/>
    <w:rsid w:val="00B17C88"/>
    <w:rsid w:val="00B2065D"/>
    <w:rsid w:val="00B2070C"/>
    <w:rsid w:val="00B20720"/>
    <w:rsid w:val="00B20A0A"/>
    <w:rsid w:val="00B20C86"/>
    <w:rsid w:val="00B20CEA"/>
    <w:rsid w:val="00B213F1"/>
    <w:rsid w:val="00B217FF"/>
    <w:rsid w:val="00B218E0"/>
    <w:rsid w:val="00B21A3D"/>
    <w:rsid w:val="00B21A99"/>
    <w:rsid w:val="00B21B27"/>
    <w:rsid w:val="00B21D50"/>
    <w:rsid w:val="00B21EEE"/>
    <w:rsid w:val="00B22454"/>
    <w:rsid w:val="00B2246D"/>
    <w:rsid w:val="00B224A4"/>
    <w:rsid w:val="00B2293E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3F6"/>
    <w:rsid w:val="00B24439"/>
    <w:rsid w:val="00B24A79"/>
    <w:rsid w:val="00B24CA6"/>
    <w:rsid w:val="00B24E94"/>
    <w:rsid w:val="00B24EB9"/>
    <w:rsid w:val="00B24F43"/>
    <w:rsid w:val="00B24F6F"/>
    <w:rsid w:val="00B2503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2B7"/>
    <w:rsid w:val="00B3076A"/>
    <w:rsid w:val="00B307BD"/>
    <w:rsid w:val="00B308BD"/>
    <w:rsid w:val="00B30929"/>
    <w:rsid w:val="00B30E6D"/>
    <w:rsid w:val="00B30F56"/>
    <w:rsid w:val="00B30F6D"/>
    <w:rsid w:val="00B31118"/>
    <w:rsid w:val="00B3127A"/>
    <w:rsid w:val="00B312DA"/>
    <w:rsid w:val="00B31625"/>
    <w:rsid w:val="00B316B5"/>
    <w:rsid w:val="00B31955"/>
    <w:rsid w:val="00B31A0D"/>
    <w:rsid w:val="00B31AC4"/>
    <w:rsid w:val="00B31AF9"/>
    <w:rsid w:val="00B31C26"/>
    <w:rsid w:val="00B31E6D"/>
    <w:rsid w:val="00B32213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2A0"/>
    <w:rsid w:val="00B333DA"/>
    <w:rsid w:val="00B33533"/>
    <w:rsid w:val="00B3361C"/>
    <w:rsid w:val="00B33CA2"/>
    <w:rsid w:val="00B33F50"/>
    <w:rsid w:val="00B3401B"/>
    <w:rsid w:val="00B34062"/>
    <w:rsid w:val="00B340CB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97D"/>
    <w:rsid w:val="00B37A7B"/>
    <w:rsid w:val="00B4016C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0FD0"/>
    <w:rsid w:val="00B41485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72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9"/>
    <w:rsid w:val="00B5465E"/>
    <w:rsid w:val="00B54CC1"/>
    <w:rsid w:val="00B54DD8"/>
    <w:rsid w:val="00B54F63"/>
    <w:rsid w:val="00B55030"/>
    <w:rsid w:val="00B5539E"/>
    <w:rsid w:val="00B556A9"/>
    <w:rsid w:val="00B5573F"/>
    <w:rsid w:val="00B55904"/>
    <w:rsid w:val="00B55A79"/>
    <w:rsid w:val="00B55AEC"/>
    <w:rsid w:val="00B55DD2"/>
    <w:rsid w:val="00B56473"/>
    <w:rsid w:val="00B56649"/>
    <w:rsid w:val="00B5682D"/>
    <w:rsid w:val="00B56926"/>
    <w:rsid w:val="00B571AA"/>
    <w:rsid w:val="00B5728F"/>
    <w:rsid w:val="00B5749F"/>
    <w:rsid w:val="00B57817"/>
    <w:rsid w:val="00B57C50"/>
    <w:rsid w:val="00B57E52"/>
    <w:rsid w:val="00B60132"/>
    <w:rsid w:val="00B60263"/>
    <w:rsid w:val="00B60791"/>
    <w:rsid w:val="00B60895"/>
    <w:rsid w:val="00B60AD9"/>
    <w:rsid w:val="00B60C71"/>
    <w:rsid w:val="00B60E77"/>
    <w:rsid w:val="00B60F46"/>
    <w:rsid w:val="00B61094"/>
    <w:rsid w:val="00B610B6"/>
    <w:rsid w:val="00B614E8"/>
    <w:rsid w:val="00B61555"/>
    <w:rsid w:val="00B6173A"/>
    <w:rsid w:val="00B61845"/>
    <w:rsid w:val="00B61B67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2A2"/>
    <w:rsid w:val="00B6458D"/>
    <w:rsid w:val="00B64642"/>
    <w:rsid w:val="00B64B90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B6A"/>
    <w:rsid w:val="00B66BE7"/>
    <w:rsid w:val="00B66C4F"/>
    <w:rsid w:val="00B66C90"/>
    <w:rsid w:val="00B6717C"/>
    <w:rsid w:val="00B6718A"/>
    <w:rsid w:val="00B673EC"/>
    <w:rsid w:val="00B676F4"/>
    <w:rsid w:val="00B67904"/>
    <w:rsid w:val="00B67BAF"/>
    <w:rsid w:val="00B67E3F"/>
    <w:rsid w:val="00B67EC0"/>
    <w:rsid w:val="00B70033"/>
    <w:rsid w:val="00B703FE"/>
    <w:rsid w:val="00B70755"/>
    <w:rsid w:val="00B707C1"/>
    <w:rsid w:val="00B70AA2"/>
    <w:rsid w:val="00B70ADA"/>
    <w:rsid w:val="00B70C46"/>
    <w:rsid w:val="00B70CE7"/>
    <w:rsid w:val="00B71721"/>
    <w:rsid w:val="00B71818"/>
    <w:rsid w:val="00B7196B"/>
    <w:rsid w:val="00B71BE7"/>
    <w:rsid w:val="00B72035"/>
    <w:rsid w:val="00B720A9"/>
    <w:rsid w:val="00B72216"/>
    <w:rsid w:val="00B72219"/>
    <w:rsid w:val="00B72424"/>
    <w:rsid w:val="00B72448"/>
    <w:rsid w:val="00B724DD"/>
    <w:rsid w:val="00B72A75"/>
    <w:rsid w:val="00B72B92"/>
    <w:rsid w:val="00B72C5C"/>
    <w:rsid w:val="00B72D76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07A"/>
    <w:rsid w:val="00B76227"/>
    <w:rsid w:val="00B763A8"/>
    <w:rsid w:val="00B763C8"/>
    <w:rsid w:val="00B76599"/>
    <w:rsid w:val="00B76712"/>
    <w:rsid w:val="00B767AE"/>
    <w:rsid w:val="00B76998"/>
    <w:rsid w:val="00B769FC"/>
    <w:rsid w:val="00B76BD5"/>
    <w:rsid w:val="00B76C6A"/>
    <w:rsid w:val="00B7751A"/>
    <w:rsid w:val="00B776C4"/>
    <w:rsid w:val="00B77812"/>
    <w:rsid w:val="00B77B84"/>
    <w:rsid w:val="00B77CE2"/>
    <w:rsid w:val="00B77CE3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805"/>
    <w:rsid w:val="00B83A42"/>
    <w:rsid w:val="00B83C02"/>
    <w:rsid w:val="00B83E2A"/>
    <w:rsid w:val="00B845A7"/>
    <w:rsid w:val="00B8484C"/>
    <w:rsid w:val="00B84A57"/>
    <w:rsid w:val="00B84CF2"/>
    <w:rsid w:val="00B850F8"/>
    <w:rsid w:val="00B85432"/>
    <w:rsid w:val="00B8559B"/>
    <w:rsid w:val="00B85605"/>
    <w:rsid w:val="00B85762"/>
    <w:rsid w:val="00B85D05"/>
    <w:rsid w:val="00B85E15"/>
    <w:rsid w:val="00B85F48"/>
    <w:rsid w:val="00B85F6D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CE9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6D7"/>
    <w:rsid w:val="00B9477D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8AC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83A"/>
    <w:rsid w:val="00BA237A"/>
    <w:rsid w:val="00BA2431"/>
    <w:rsid w:val="00BA2473"/>
    <w:rsid w:val="00BA26F2"/>
    <w:rsid w:val="00BA2747"/>
    <w:rsid w:val="00BA28C2"/>
    <w:rsid w:val="00BA2A23"/>
    <w:rsid w:val="00BA2D17"/>
    <w:rsid w:val="00BA2D75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035"/>
    <w:rsid w:val="00BA4267"/>
    <w:rsid w:val="00BA4635"/>
    <w:rsid w:val="00BA46DC"/>
    <w:rsid w:val="00BA479D"/>
    <w:rsid w:val="00BA48BC"/>
    <w:rsid w:val="00BA4E3F"/>
    <w:rsid w:val="00BA4E98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AA8"/>
    <w:rsid w:val="00BA5DC4"/>
    <w:rsid w:val="00BA5DE9"/>
    <w:rsid w:val="00BA5FF8"/>
    <w:rsid w:val="00BA6042"/>
    <w:rsid w:val="00BA60AE"/>
    <w:rsid w:val="00BA62CB"/>
    <w:rsid w:val="00BA633A"/>
    <w:rsid w:val="00BA63F2"/>
    <w:rsid w:val="00BA6984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F8F"/>
    <w:rsid w:val="00BB1210"/>
    <w:rsid w:val="00BB1413"/>
    <w:rsid w:val="00BB153D"/>
    <w:rsid w:val="00BB19D5"/>
    <w:rsid w:val="00BB1A86"/>
    <w:rsid w:val="00BB1ECD"/>
    <w:rsid w:val="00BB1F55"/>
    <w:rsid w:val="00BB1F86"/>
    <w:rsid w:val="00BB26DB"/>
    <w:rsid w:val="00BB26F7"/>
    <w:rsid w:val="00BB2720"/>
    <w:rsid w:val="00BB2ACD"/>
    <w:rsid w:val="00BB2EB5"/>
    <w:rsid w:val="00BB328E"/>
    <w:rsid w:val="00BB36E2"/>
    <w:rsid w:val="00BB3BD9"/>
    <w:rsid w:val="00BB3DF3"/>
    <w:rsid w:val="00BB41A6"/>
    <w:rsid w:val="00BB41D7"/>
    <w:rsid w:val="00BB4239"/>
    <w:rsid w:val="00BB4322"/>
    <w:rsid w:val="00BB4391"/>
    <w:rsid w:val="00BB4481"/>
    <w:rsid w:val="00BB45EE"/>
    <w:rsid w:val="00BB489F"/>
    <w:rsid w:val="00BB48B7"/>
    <w:rsid w:val="00BB4A79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8"/>
    <w:rsid w:val="00BB5C81"/>
    <w:rsid w:val="00BB624C"/>
    <w:rsid w:val="00BB632F"/>
    <w:rsid w:val="00BB6535"/>
    <w:rsid w:val="00BB6AD3"/>
    <w:rsid w:val="00BB6B30"/>
    <w:rsid w:val="00BB6C33"/>
    <w:rsid w:val="00BB6C97"/>
    <w:rsid w:val="00BB6D8A"/>
    <w:rsid w:val="00BB7034"/>
    <w:rsid w:val="00BB7079"/>
    <w:rsid w:val="00BB728D"/>
    <w:rsid w:val="00BB76C7"/>
    <w:rsid w:val="00BB7949"/>
    <w:rsid w:val="00BB797C"/>
    <w:rsid w:val="00BB7A38"/>
    <w:rsid w:val="00BB7B20"/>
    <w:rsid w:val="00BC00E7"/>
    <w:rsid w:val="00BC0699"/>
    <w:rsid w:val="00BC0734"/>
    <w:rsid w:val="00BC0A5F"/>
    <w:rsid w:val="00BC0C50"/>
    <w:rsid w:val="00BC0EEE"/>
    <w:rsid w:val="00BC1170"/>
    <w:rsid w:val="00BC11D3"/>
    <w:rsid w:val="00BC1325"/>
    <w:rsid w:val="00BC1595"/>
    <w:rsid w:val="00BC170B"/>
    <w:rsid w:val="00BC185B"/>
    <w:rsid w:val="00BC1991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2E49"/>
    <w:rsid w:val="00BC3184"/>
    <w:rsid w:val="00BC3332"/>
    <w:rsid w:val="00BC349E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CFE"/>
    <w:rsid w:val="00BC4F18"/>
    <w:rsid w:val="00BC50CB"/>
    <w:rsid w:val="00BC5145"/>
    <w:rsid w:val="00BC520E"/>
    <w:rsid w:val="00BC52AD"/>
    <w:rsid w:val="00BC5407"/>
    <w:rsid w:val="00BC5671"/>
    <w:rsid w:val="00BC58E1"/>
    <w:rsid w:val="00BC5A78"/>
    <w:rsid w:val="00BC5B35"/>
    <w:rsid w:val="00BC5B84"/>
    <w:rsid w:val="00BC61CD"/>
    <w:rsid w:val="00BC61E3"/>
    <w:rsid w:val="00BC6498"/>
    <w:rsid w:val="00BC6524"/>
    <w:rsid w:val="00BC654F"/>
    <w:rsid w:val="00BC67C0"/>
    <w:rsid w:val="00BC6AA4"/>
    <w:rsid w:val="00BC6F26"/>
    <w:rsid w:val="00BC70DF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282"/>
    <w:rsid w:val="00BD255B"/>
    <w:rsid w:val="00BD2654"/>
    <w:rsid w:val="00BD2696"/>
    <w:rsid w:val="00BD269E"/>
    <w:rsid w:val="00BD3032"/>
    <w:rsid w:val="00BD30C5"/>
    <w:rsid w:val="00BD30FF"/>
    <w:rsid w:val="00BD32A5"/>
    <w:rsid w:val="00BD38C9"/>
    <w:rsid w:val="00BD391A"/>
    <w:rsid w:val="00BD3978"/>
    <w:rsid w:val="00BD39F3"/>
    <w:rsid w:val="00BD3B94"/>
    <w:rsid w:val="00BD3F2C"/>
    <w:rsid w:val="00BD435A"/>
    <w:rsid w:val="00BD469E"/>
    <w:rsid w:val="00BD484F"/>
    <w:rsid w:val="00BD4A5A"/>
    <w:rsid w:val="00BD4C99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98C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11E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737"/>
    <w:rsid w:val="00BE4747"/>
    <w:rsid w:val="00BE487A"/>
    <w:rsid w:val="00BE489A"/>
    <w:rsid w:val="00BE4A04"/>
    <w:rsid w:val="00BE4BDF"/>
    <w:rsid w:val="00BE4D61"/>
    <w:rsid w:val="00BE52E5"/>
    <w:rsid w:val="00BE5627"/>
    <w:rsid w:val="00BE5776"/>
    <w:rsid w:val="00BE58C2"/>
    <w:rsid w:val="00BE5DA4"/>
    <w:rsid w:val="00BE6029"/>
    <w:rsid w:val="00BE6262"/>
    <w:rsid w:val="00BE63C9"/>
    <w:rsid w:val="00BE640F"/>
    <w:rsid w:val="00BE65B3"/>
    <w:rsid w:val="00BE68D8"/>
    <w:rsid w:val="00BE6942"/>
    <w:rsid w:val="00BE694C"/>
    <w:rsid w:val="00BE6AAC"/>
    <w:rsid w:val="00BE6D9D"/>
    <w:rsid w:val="00BE6E7C"/>
    <w:rsid w:val="00BE7078"/>
    <w:rsid w:val="00BE7370"/>
    <w:rsid w:val="00BE74B2"/>
    <w:rsid w:val="00BE78A2"/>
    <w:rsid w:val="00BE79A3"/>
    <w:rsid w:val="00BE7E7A"/>
    <w:rsid w:val="00BF00F7"/>
    <w:rsid w:val="00BF0262"/>
    <w:rsid w:val="00BF03D3"/>
    <w:rsid w:val="00BF07DE"/>
    <w:rsid w:val="00BF091C"/>
    <w:rsid w:val="00BF105D"/>
    <w:rsid w:val="00BF1636"/>
    <w:rsid w:val="00BF19BE"/>
    <w:rsid w:val="00BF19FF"/>
    <w:rsid w:val="00BF1A98"/>
    <w:rsid w:val="00BF1BD2"/>
    <w:rsid w:val="00BF1C7F"/>
    <w:rsid w:val="00BF1FFA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A10"/>
    <w:rsid w:val="00BF3A82"/>
    <w:rsid w:val="00BF3D11"/>
    <w:rsid w:val="00BF3EA7"/>
    <w:rsid w:val="00BF41AE"/>
    <w:rsid w:val="00BF42C6"/>
    <w:rsid w:val="00BF44AC"/>
    <w:rsid w:val="00BF4616"/>
    <w:rsid w:val="00BF47CA"/>
    <w:rsid w:val="00BF495B"/>
    <w:rsid w:val="00BF4C6C"/>
    <w:rsid w:val="00BF53D6"/>
    <w:rsid w:val="00BF5405"/>
    <w:rsid w:val="00BF54E1"/>
    <w:rsid w:val="00BF5A14"/>
    <w:rsid w:val="00BF5CFD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313"/>
    <w:rsid w:val="00C0040E"/>
    <w:rsid w:val="00C00664"/>
    <w:rsid w:val="00C00A84"/>
    <w:rsid w:val="00C00BD4"/>
    <w:rsid w:val="00C0129E"/>
    <w:rsid w:val="00C01610"/>
    <w:rsid w:val="00C016D6"/>
    <w:rsid w:val="00C0184F"/>
    <w:rsid w:val="00C01859"/>
    <w:rsid w:val="00C019BC"/>
    <w:rsid w:val="00C01FB7"/>
    <w:rsid w:val="00C024E5"/>
    <w:rsid w:val="00C0282A"/>
    <w:rsid w:val="00C02C5F"/>
    <w:rsid w:val="00C02FE4"/>
    <w:rsid w:val="00C03293"/>
    <w:rsid w:val="00C03445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FDC"/>
    <w:rsid w:val="00C103CF"/>
    <w:rsid w:val="00C1051C"/>
    <w:rsid w:val="00C1060D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8A9"/>
    <w:rsid w:val="00C12A2F"/>
    <w:rsid w:val="00C12D89"/>
    <w:rsid w:val="00C12EAB"/>
    <w:rsid w:val="00C12F07"/>
    <w:rsid w:val="00C1307C"/>
    <w:rsid w:val="00C1309B"/>
    <w:rsid w:val="00C13496"/>
    <w:rsid w:val="00C136DF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8D2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0F17"/>
    <w:rsid w:val="00C2105F"/>
    <w:rsid w:val="00C2117F"/>
    <w:rsid w:val="00C21555"/>
    <w:rsid w:val="00C21818"/>
    <w:rsid w:val="00C218CA"/>
    <w:rsid w:val="00C21904"/>
    <w:rsid w:val="00C21A75"/>
    <w:rsid w:val="00C21B37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8B3"/>
    <w:rsid w:val="00C22B66"/>
    <w:rsid w:val="00C22B6F"/>
    <w:rsid w:val="00C22C0A"/>
    <w:rsid w:val="00C22EF7"/>
    <w:rsid w:val="00C22F08"/>
    <w:rsid w:val="00C22F53"/>
    <w:rsid w:val="00C22F9A"/>
    <w:rsid w:val="00C23035"/>
    <w:rsid w:val="00C23515"/>
    <w:rsid w:val="00C23974"/>
    <w:rsid w:val="00C23C26"/>
    <w:rsid w:val="00C24526"/>
    <w:rsid w:val="00C24907"/>
    <w:rsid w:val="00C24CDB"/>
    <w:rsid w:val="00C24E3E"/>
    <w:rsid w:val="00C24FDF"/>
    <w:rsid w:val="00C253AA"/>
    <w:rsid w:val="00C26444"/>
    <w:rsid w:val="00C2663E"/>
    <w:rsid w:val="00C26899"/>
    <w:rsid w:val="00C26A3C"/>
    <w:rsid w:val="00C26A73"/>
    <w:rsid w:val="00C26E78"/>
    <w:rsid w:val="00C27801"/>
    <w:rsid w:val="00C27AF6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729"/>
    <w:rsid w:val="00C31A3C"/>
    <w:rsid w:val="00C31A6F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76A"/>
    <w:rsid w:val="00C37823"/>
    <w:rsid w:val="00C3788E"/>
    <w:rsid w:val="00C3793E"/>
    <w:rsid w:val="00C37CA0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3EE"/>
    <w:rsid w:val="00C41A6A"/>
    <w:rsid w:val="00C41B26"/>
    <w:rsid w:val="00C41C1A"/>
    <w:rsid w:val="00C41F44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3AA3"/>
    <w:rsid w:val="00C43C20"/>
    <w:rsid w:val="00C43FE1"/>
    <w:rsid w:val="00C44617"/>
    <w:rsid w:val="00C44945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550"/>
    <w:rsid w:val="00C47801"/>
    <w:rsid w:val="00C47B43"/>
    <w:rsid w:val="00C47BB9"/>
    <w:rsid w:val="00C50050"/>
    <w:rsid w:val="00C500F4"/>
    <w:rsid w:val="00C50968"/>
    <w:rsid w:val="00C509E6"/>
    <w:rsid w:val="00C50AE7"/>
    <w:rsid w:val="00C50C9F"/>
    <w:rsid w:val="00C50CAD"/>
    <w:rsid w:val="00C51036"/>
    <w:rsid w:val="00C510D9"/>
    <w:rsid w:val="00C5114D"/>
    <w:rsid w:val="00C512E3"/>
    <w:rsid w:val="00C51353"/>
    <w:rsid w:val="00C51366"/>
    <w:rsid w:val="00C51373"/>
    <w:rsid w:val="00C51632"/>
    <w:rsid w:val="00C5184F"/>
    <w:rsid w:val="00C519B4"/>
    <w:rsid w:val="00C51A21"/>
    <w:rsid w:val="00C51DED"/>
    <w:rsid w:val="00C51E18"/>
    <w:rsid w:val="00C51E69"/>
    <w:rsid w:val="00C52328"/>
    <w:rsid w:val="00C525BF"/>
    <w:rsid w:val="00C52642"/>
    <w:rsid w:val="00C52857"/>
    <w:rsid w:val="00C52A2B"/>
    <w:rsid w:val="00C52ADF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647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3A0"/>
    <w:rsid w:val="00C544DA"/>
    <w:rsid w:val="00C545A7"/>
    <w:rsid w:val="00C546DB"/>
    <w:rsid w:val="00C54730"/>
    <w:rsid w:val="00C54875"/>
    <w:rsid w:val="00C54898"/>
    <w:rsid w:val="00C5498E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D58"/>
    <w:rsid w:val="00C55F68"/>
    <w:rsid w:val="00C56383"/>
    <w:rsid w:val="00C563CF"/>
    <w:rsid w:val="00C563EA"/>
    <w:rsid w:val="00C565E0"/>
    <w:rsid w:val="00C56780"/>
    <w:rsid w:val="00C569C4"/>
    <w:rsid w:val="00C56B08"/>
    <w:rsid w:val="00C56B37"/>
    <w:rsid w:val="00C56B41"/>
    <w:rsid w:val="00C56C1C"/>
    <w:rsid w:val="00C56C59"/>
    <w:rsid w:val="00C56D93"/>
    <w:rsid w:val="00C56DDD"/>
    <w:rsid w:val="00C572B4"/>
    <w:rsid w:val="00C572CA"/>
    <w:rsid w:val="00C57313"/>
    <w:rsid w:val="00C5735B"/>
    <w:rsid w:val="00C5737F"/>
    <w:rsid w:val="00C5775D"/>
    <w:rsid w:val="00C57CF6"/>
    <w:rsid w:val="00C57FB9"/>
    <w:rsid w:val="00C6035D"/>
    <w:rsid w:val="00C60623"/>
    <w:rsid w:val="00C60B3A"/>
    <w:rsid w:val="00C60CD0"/>
    <w:rsid w:val="00C60D80"/>
    <w:rsid w:val="00C60E25"/>
    <w:rsid w:val="00C60E7E"/>
    <w:rsid w:val="00C60F89"/>
    <w:rsid w:val="00C61050"/>
    <w:rsid w:val="00C612E4"/>
    <w:rsid w:val="00C61327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799"/>
    <w:rsid w:val="00C639E7"/>
    <w:rsid w:val="00C63A94"/>
    <w:rsid w:val="00C63B7A"/>
    <w:rsid w:val="00C63D11"/>
    <w:rsid w:val="00C63D39"/>
    <w:rsid w:val="00C63F41"/>
    <w:rsid w:val="00C6443F"/>
    <w:rsid w:val="00C64460"/>
    <w:rsid w:val="00C64473"/>
    <w:rsid w:val="00C648D5"/>
    <w:rsid w:val="00C64AA5"/>
    <w:rsid w:val="00C64F11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5C"/>
    <w:rsid w:val="00C659E5"/>
    <w:rsid w:val="00C65F6B"/>
    <w:rsid w:val="00C660FD"/>
    <w:rsid w:val="00C661CF"/>
    <w:rsid w:val="00C662DE"/>
    <w:rsid w:val="00C6636F"/>
    <w:rsid w:val="00C6652B"/>
    <w:rsid w:val="00C66560"/>
    <w:rsid w:val="00C666CA"/>
    <w:rsid w:val="00C66847"/>
    <w:rsid w:val="00C66AB8"/>
    <w:rsid w:val="00C66F34"/>
    <w:rsid w:val="00C67240"/>
    <w:rsid w:val="00C676BC"/>
    <w:rsid w:val="00C67743"/>
    <w:rsid w:val="00C67789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463"/>
    <w:rsid w:val="00C715FC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F4A"/>
    <w:rsid w:val="00C750F7"/>
    <w:rsid w:val="00C753C4"/>
    <w:rsid w:val="00C7559A"/>
    <w:rsid w:val="00C758D2"/>
    <w:rsid w:val="00C75A45"/>
    <w:rsid w:val="00C75B0C"/>
    <w:rsid w:val="00C75C63"/>
    <w:rsid w:val="00C760CF"/>
    <w:rsid w:val="00C761BF"/>
    <w:rsid w:val="00C76282"/>
    <w:rsid w:val="00C76709"/>
    <w:rsid w:val="00C76882"/>
    <w:rsid w:val="00C76C73"/>
    <w:rsid w:val="00C77032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738"/>
    <w:rsid w:val="00C82AA7"/>
    <w:rsid w:val="00C82BAD"/>
    <w:rsid w:val="00C82D34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85F"/>
    <w:rsid w:val="00C84A5A"/>
    <w:rsid w:val="00C84BFA"/>
    <w:rsid w:val="00C84E6C"/>
    <w:rsid w:val="00C84FF2"/>
    <w:rsid w:val="00C85204"/>
    <w:rsid w:val="00C853E0"/>
    <w:rsid w:val="00C85759"/>
    <w:rsid w:val="00C85906"/>
    <w:rsid w:val="00C8593F"/>
    <w:rsid w:val="00C85943"/>
    <w:rsid w:val="00C85B2D"/>
    <w:rsid w:val="00C85F79"/>
    <w:rsid w:val="00C8609E"/>
    <w:rsid w:val="00C86137"/>
    <w:rsid w:val="00C861EA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BF"/>
    <w:rsid w:val="00C876FE"/>
    <w:rsid w:val="00C87817"/>
    <w:rsid w:val="00C87925"/>
    <w:rsid w:val="00C8798F"/>
    <w:rsid w:val="00C87BA0"/>
    <w:rsid w:val="00C87C35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28"/>
    <w:rsid w:val="00C918F1"/>
    <w:rsid w:val="00C91A7C"/>
    <w:rsid w:val="00C91AEF"/>
    <w:rsid w:val="00C91D57"/>
    <w:rsid w:val="00C91E6B"/>
    <w:rsid w:val="00C92492"/>
    <w:rsid w:val="00C9270A"/>
    <w:rsid w:val="00C9275D"/>
    <w:rsid w:val="00C92D13"/>
    <w:rsid w:val="00C92E8D"/>
    <w:rsid w:val="00C93056"/>
    <w:rsid w:val="00C931BA"/>
    <w:rsid w:val="00C93292"/>
    <w:rsid w:val="00C933DB"/>
    <w:rsid w:val="00C93406"/>
    <w:rsid w:val="00C93590"/>
    <w:rsid w:val="00C935DB"/>
    <w:rsid w:val="00C9371E"/>
    <w:rsid w:val="00C93748"/>
    <w:rsid w:val="00C9385C"/>
    <w:rsid w:val="00C93A63"/>
    <w:rsid w:val="00C93C63"/>
    <w:rsid w:val="00C93EFB"/>
    <w:rsid w:val="00C94118"/>
    <w:rsid w:val="00C941D0"/>
    <w:rsid w:val="00C942C6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6CA"/>
    <w:rsid w:val="00C96148"/>
    <w:rsid w:val="00C961A8"/>
    <w:rsid w:val="00C96262"/>
    <w:rsid w:val="00C96299"/>
    <w:rsid w:val="00C96354"/>
    <w:rsid w:val="00C96473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8A2"/>
    <w:rsid w:val="00CA196E"/>
    <w:rsid w:val="00CA1BB8"/>
    <w:rsid w:val="00CA1CBE"/>
    <w:rsid w:val="00CA1DDA"/>
    <w:rsid w:val="00CA1EE2"/>
    <w:rsid w:val="00CA232B"/>
    <w:rsid w:val="00CA259B"/>
    <w:rsid w:val="00CA25EA"/>
    <w:rsid w:val="00CA278D"/>
    <w:rsid w:val="00CA28B2"/>
    <w:rsid w:val="00CA315A"/>
    <w:rsid w:val="00CA339D"/>
    <w:rsid w:val="00CA33BD"/>
    <w:rsid w:val="00CA33D9"/>
    <w:rsid w:val="00CA353C"/>
    <w:rsid w:val="00CA35EE"/>
    <w:rsid w:val="00CA3670"/>
    <w:rsid w:val="00CA3887"/>
    <w:rsid w:val="00CA39C6"/>
    <w:rsid w:val="00CA3E13"/>
    <w:rsid w:val="00CA41B8"/>
    <w:rsid w:val="00CA4227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A22"/>
    <w:rsid w:val="00CA5A56"/>
    <w:rsid w:val="00CA5AD8"/>
    <w:rsid w:val="00CA5D97"/>
    <w:rsid w:val="00CA5F72"/>
    <w:rsid w:val="00CA5FAF"/>
    <w:rsid w:val="00CA5FE0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E6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1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300F"/>
    <w:rsid w:val="00CB322E"/>
    <w:rsid w:val="00CB345F"/>
    <w:rsid w:val="00CB3570"/>
    <w:rsid w:val="00CB3581"/>
    <w:rsid w:val="00CB3FF9"/>
    <w:rsid w:val="00CB42C3"/>
    <w:rsid w:val="00CB4503"/>
    <w:rsid w:val="00CB47A9"/>
    <w:rsid w:val="00CB47E3"/>
    <w:rsid w:val="00CB495E"/>
    <w:rsid w:val="00CB4B1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6D7F"/>
    <w:rsid w:val="00CB70D9"/>
    <w:rsid w:val="00CB7198"/>
    <w:rsid w:val="00CB7295"/>
    <w:rsid w:val="00CB73DF"/>
    <w:rsid w:val="00CB73E0"/>
    <w:rsid w:val="00CB7461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7AF"/>
    <w:rsid w:val="00CC07F0"/>
    <w:rsid w:val="00CC0B9B"/>
    <w:rsid w:val="00CC0DDA"/>
    <w:rsid w:val="00CC0E85"/>
    <w:rsid w:val="00CC0FE7"/>
    <w:rsid w:val="00CC107E"/>
    <w:rsid w:val="00CC109C"/>
    <w:rsid w:val="00CC11EE"/>
    <w:rsid w:val="00CC183B"/>
    <w:rsid w:val="00CC1842"/>
    <w:rsid w:val="00CC1857"/>
    <w:rsid w:val="00CC187C"/>
    <w:rsid w:val="00CC1904"/>
    <w:rsid w:val="00CC1CEC"/>
    <w:rsid w:val="00CC229D"/>
    <w:rsid w:val="00CC23D8"/>
    <w:rsid w:val="00CC2548"/>
    <w:rsid w:val="00CC2618"/>
    <w:rsid w:val="00CC2857"/>
    <w:rsid w:val="00CC29DE"/>
    <w:rsid w:val="00CC2B4A"/>
    <w:rsid w:val="00CC2B4C"/>
    <w:rsid w:val="00CC2E8F"/>
    <w:rsid w:val="00CC2F00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61B2"/>
    <w:rsid w:val="00CC6222"/>
    <w:rsid w:val="00CC63FD"/>
    <w:rsid w:val="00CC6528"/>
    <w:rsid w:val="00CC65DE"/>
    <w:rsid w:val="00CC6673"/>
    <w:rsid w:val="00CC6AAB"/>
    <w:rsid w:val="00CC6E56"/>
    <w:rsid w:val="00CC7262"/>
    <w:rsid w:val="00CC75B3"/>
    <w:rsid w:val="00CC79BF"/>
    <w:rsid w:val="00CC7BF9"/>
    <w:rsid w:val="00CC7CB5"/>
    <w:rsid w:val="00CC7E07"/>
    <w:rsid w:val="00CD0107"/>
    <w:rsid w:val="00CD0146"/>
    <w:rsid w:val="00CD0548"/>
    <w:rsid w:val="00CD06C5"/>
    <w:rsid w:val="00CD06FC"/>
    <w:rsid w:val="00CD0FA0"/>
    <w:rsid w:val="00CD1256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2F12"/>
    <w:rsid w:val="00CD3309"/>
    <w:rsid w:val="00CD36BF"/>
    <w:rsid w:val="00CD3971"/>
    <w:rsid w:val="00CD39AF"/>
    <w:rsid w:val="00CD3E98"/>
    <w:rsid w:val="00CD3F65"/>
    <w:rsid w:val="00CD3F98"/>
    <w:rsid w:val="00CD4024"/>
    <w:rsid w:val="00CD45F2"/>
    <w:rsid w:val="00CD46CA"/>
    <w:rsid w:val="00CD47A0"/>
    <w:rsid w:val="00CD47D2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685"/>
    <w:rsid w:val="00CD7B5B"/>
    <w:rsid w:val="00CD7D6F"/>
    <w:rsid w:val="00CD7E18"/>
    <w:rsid w:val="00CE010E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2251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25B"/>
    <w:rsid w:val="00CE549E"/>
    <w:rsid w:val="00CE5A6C"/>
    <w:rsid w:val="00CE5A6D"/>
    <w:rsid w:val="00CE5A8C"/>
    <w:rsid w:val="00CE5AAA"/>
    <w:rsid w:val="00CE5DA2"/>
    <w:rsid w:val="00CE5E6C"/>
    <w:rsid w:val="00CE5FB3"/>
    <w:rsid w:val="00CE6061"/>
    <w:rsid w:val="00CE61B2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233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4BD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39B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659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90B"/>
    <w:rsid w:val="00D0497D"/>
    <w:rsid w:val="00D049B6"/>
    <w:rsid w:val="00D04C80"/>
    <w:rsid w:val="00D05AD2"/>
    <w:rsid w:val="00D05CAB"/>
    <w:rsid w:val="00D05F2B"/>
    <w:rsid w:val="00D0605D"/>
    <w:rsid w:val="00D06198"/>
    <w:rsid w:val="00D062B6"/>
    <w:rsid w:val="00D06591"/>
    <w:rsid w:val="00D06A3C"/>
    <w:rsid w:val="00D06C38"/>
    <w:rsid w:val="00D06FF6"/>
    <w:rsid w:val="00D07132"/>
    <w:rsid w:val="00D072CA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1E4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D5"/>
    <w:rsid w:val="00D135F8"/>
    <w:rsid w:val="00D137DE"/>
    <w:rsid w:val="00D1394B"/>
    <w:rsid w:val="00D13AA1"/>
    <w:rsid w:val="00D13B50"/>
    <w:rsid w:val="00D13E85"/>
    <w:rsid w:val="00D1410A"/>
    <w:rsid w:val="00D14596"/>
    <w:rsid w:val="00D145DD"/>
    <w:rsid w:val="00D145EB"/>
    <w:rsid w:val="00D1499A"/>
    <w:rsid w:val="00D149F9"/>
    <w:rsid w:val="00D14A14"/>
    <w:rsid w:val="00D14D81"/>
    <w:rsid w:val="00D14DA7"/>
    <w:rsid w:val="00D14E27"/>
    <w:rsid w:val="00D152C9"/>
    <w:rsid w:val="00D15797"/>
    <w:rsid w:val="00D1583D"/>
    <w:rsid w:val="00D15926"/>
    <w:rsid w:val="00D159E9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96"/>
    <w:rsid w:val="00D17188"/>
    <w:rsid w:val="00D17364"/>
    <w:rsid w:val="00D17729"/>
    <w:rsid w:val="00D17826"/>
    <w:rsid w:val="00D17991"/>
    <w:rsid w:val="00D179E8"/>
    <w:rsid w:val="00D17C2E"/>
    <w:rsid w:val="00D17C2F"/>
    <w:rsid w:val="00D17C4A"/>
    <w:rsid w:val="00D17FB3"/>
    <w:rsid w:val="00D2006E"/>
    <w:rsid w:val="00D201F5"/>
    <w:rsid w:val="00D20262"/>
    <w:rsid w:val="00D2032A"/>
    <w:rsid w:val="00D2067B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BC1"/>
    <w:rsid w:val="00D22C6B"/>
    <w:rsid w:val="00D23035"/>
    <w:rsid w:val="00D232B9"/>
    <w:rsid w:val="00D2335A"/>
    <w:rsid w:val="00D234EB"/>
    <w:rsid w:val="00D23612"/>
    <w:rsid w:val="00D2383B"/>
    <w:rsid w:val="00D23970"/>
    <w:rsid w:val="00D23B62"/>
    <w:rsid w:val="00D243AF"/>
    <w:rsid w:val="00D245A1"/>
    <w:rsid w:val="00D24816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2C7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15D"/>
    <w:rsid w:val="00D3349B"/>
    <w:rsid w:val="00D3371F"/>
    <w:rsid w:val="00D337A3"/>
    <w:rsid w:val="00D33A67"/>
    <w:rsid w:val="00D33E01"/>
    <w:rsid w:val="00D33E31"/>
    <w:rsid w:val="00D33E5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9C"/>
    <w:rsid w:val="00D360BA"/>
    <w:rsid w:val="00D361A1"/>
    <w:rsid w:val="00D36268"/>
    <w:rsid w:val="00D36468"/>
    <w:rsid w:val="00D36A60"/>
    <w:rsid w:val="00D36DE2"/>
    <w:rsid w:val="00D36F2F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5F0"/>
    <w:rsid w:val="00D42771"/>
    <w:rsid w:val="00D42C2F"/>
    <w:rsid w:val="00D42C9E"/>
    <w:rsid w:val="00D42D04"/>
    <w:rsid w:val="00D42E01"/>
    <w:rsid w:val="00D42FAA"/>
    <w:rsid w:val="00D42FDD"/>
    <w:rsid w:val="00D43255"/>
    <w:rsid w:val="00D435A8"/>
    <w:rsid w:val="00D438F1"/>
    <w:rsid w:val="00D43A51"/>
    <w:rsid w:val="00D43DBF"/>
    <w:rsid w:val="00D43E0A"/>
    <w:rsid w:val="00D43E45"/>
    <w:rsid w:val="00D44470"/>
    <w:rsid w:val="00D444BC"/>
    <w:rsid w:val="00D4452A"/>
    <w:rsid w:val="00D4478C"/>
    <w:rsid w:val="00D4483B"/>
    <w:rsid w:val="00D448CE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63BA"/>
    <w:rsid w:val="00D4698A"/>
    <w:rsid w:val="00D46D7E"/>
    <w:rsid w:val="00D4705A"/>
    <w:rsid w:val="00D470E8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29A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DB5"/>
    <w:rsid w:val="00D55EA7"/>
    <w:rsid w:val="00D56256"/>
    <w:rsid w:val="00D5666E"/>
    <w:rsid w:val="00D566B2"/>
    <w:rsid w:val="00D56719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F00"/>
    <w:rsid w:val="00D57F18"/>
    <w:rsid w:val="00D60108"/>
    <w:rsid w:val="00D60377"/>
    <w:rsid w:val="00D6047D"/>
    <w:rsid w:val="00D6065B"/>
    <w:rsid w:val="00D608E6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C3A"/>
    <w:rsid w:val="00D63CEA"/>
    <w:rsid w:val="00D63E37"/>
    <w:rsid w:val="00D63E93"/>
    <w:rsid w:val="00D63F4F"/>
    <w:rsid w:val="00D640B9"/>
    <w:rsid w:val="00D64332"/>
    <w:rsid w:val="00D64657"/>
    <w:rsid w:val="00D64884"/>
    <w:rsid w:val="00D6498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6DE"/>
    <w:rsid w:val="00D70A48"/>
    <w:rsid w:val="00D70C7E"/>
    <w:rsid w:val="00D70D86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453"/>
    <w:rsid w:val="00D729F4"/>
    <w:rsid w:val="00D729F5"/>
    <w:rsid w:val="00D7303E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104"/>
    <w:rsid w:val="00D773F8"/>
    <w:rsid w:val="00D7784A"/>
    <w:rsid w:val="00D7789A"/>
    <w:rsid w:val="00D77B35"/>
    <w:rsid w:val="00D77D81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2D2"/>
    <w:rsid w:val="00D82404"/>
    <w:rsid w:val="00D8272B"/>
    <w:rsid w:val="00D82C6F"/>
    <w:rsid w:val="00D82D1E"/>
    <w:rsid w:val="00D82DD8"/>
    <w:rsid w:val="00D83102"/>
    <w:rsid w:val="00D83403"/>
    <w:rsid w:val="00D8355E"/>
    <w:rsid w:val="00D83761"/>
    <w:rsid w:val="00D8377C"/>
    <w:rsid w:val="00D839BA"/>
    <w:rsid w:val="00D839BE"/>
    <w:rsid w:val="00D83BF2"/>
    <w:rsid w:val="00D83D54"/>
    <w:rsid w:val="00D84094"/>
    <w:rsid w:val="00D84223"/>
    <w:rsid w:val="00D843D1"/>
    <w:rsid w:val="00D843F8"/>
    <w:rsid w:val="00D84406"/>
    <w:rsid w:val="00D8443F"/>
    <w:rsid w:val="00D84559"/>
    <w:rsid w:val="00D84567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332"/>
    <w:rsid w:val="00D85675"/>
    <w:rsid w:val="00D857E7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08"/>
    <w:rsid w:val="00D867F3"/>
    <w:rsid w:val="00D86AEB"/>
    <w:rsid w:val="00D86B57"/>
    <w:rsid w:val="00D86C8D"/>
    <w:rsid w:val="00D86CED"/>
    <w:rsid w:val="00D86DBF"/>
    <w:rsid w:val="00D86DDE"/>
    <w:rsid w:val="00D86F8C"/>
    <w:rsid w:val="00D87082"/>
    <w:rsid w:val="00D870AF"/>
    <w:rsid w:val="00D870B5"/>
    <w:rsid w:val="00D872C4"/>
    <w:rsid w:val="00D872DE"/>
    <w:rsid w:val="00D875C3"/>
    <w:rsid w:val="00D8765E"/>
    <w:rsid w:val="00D903C8"/>
    <w:rsid w:val="00D90562"/>
    <w:rsid w:val="00D905E8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C85"/>
    <w:rsid w:val="00D93CA3"/>
    <w:rsid w:val="00D93D27"/>
    <w:rsid w:val="00D93EEC"/>
    <w:rsid w:val="00D93EFC"/>
    <w:rsid w:val="00D942C0"/>
    <w:rsid w:val="00D9431B"/>
    <w:rsid w:val="00D9440C"/>
    <w:rsid w:val="00D9464E"/>
    <w:rsid w:val="00D9492D"/>
    <w:rsid w:val="00D949FC"/>
    <w:rsid w:val="00D94EA6"/>
    <w:rsid w:val="00D95065"/>
    <w:rsid w:val="00D951E0"/>
    <w:rsid w:val="00D9562D"/>
    <w:rsid w:val="00D95A37"/>
    <w:rsid w:val="00D95BCF"/>
    <w:rsid w:val="00D964E8"/>
    <w:rsid w:val="00D966A5"/>
    <w:rsid w:val="00D9682C"/>
    <w:rsid w:val="00D968A4"/>
    <w:rsid w:val="00D968D4"/>
    <w:rsid w:val="00D968F2"/>
    <w:rsid w:val="00D96E71"/>
    <w:rsid w:val="00D96F0A"/>
    <w:rsid w:val="00D97298"/>
    <w:rsid w:val="00D972D3"/>
    <w:rsid w:val="00D97968"/>
    <w:rsid w:val="00D979DB"/>
    <w:rsid w:val="00D97A7E"/>
    <w:rsid w:val="00D97B64"/>
    <w:rsid w:val="00D97CA7"/>
    <w:rsid w:val="00D97D96"/>
    <w:rsid w:val="00D97E1B"/>
    <w:rsid w:val="00D97E6C"/>
    <w:rsid w:val="00D97F02"/>
    <w:rsid w:val="00DA0084"/>
    <w:rsid w:val="00DA01EB"/>
    <w:rsid w:val="00DA04C3"/>
    <w:rsid w:val="00DA05E2"/>
    <w:rsid w:val="00DA06D5"/>
    <w:rsid w:val="00DA079D"/>
    <w:rsid w:val="00DA0828"/>
    <w:rsid w:val="00DA08EE"/>
    <w:rsid w:val="00DA0A3F"/>
    <w:rsid w:val="00DA0B56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BAB"/>
    <w:rsid w:val="00DA1F6C"/>
    <w:rsid w:val="00DA232C"/>
    <w:rsid w:val="00DA2793"/>
    <w:rsid w:val="00DA2842"/>
    <w:rsid w:val="00DA2885"/>
    <w:rsid w:val="00DA2CFF"/>
    <w:rsid w:val="00DA2F20"/>
    <w:rsid w:val="00DA2F7D"/>
    <w:rsid w:val="00DA32A3"/>
    <w:rsid w:val="00DA35AD"/>
    <w:rsid w:val="00DA3C87"/>
    <w:rsid w:val="00DA3ED8"/>
    <w:rsid w:val="00DA3F7A"/>
    <w:rsid w:val="00DA40BB"/>
    <w:rsid w:val="00DA4123"/>
    <w:rsid w:val="00DA436F"/>
    <w:rsid w:val="00DA462E"/>
    <w:rsid w:val="00DA4793"/>
    <w:rsid w:val="00DA479B"/>
    <w:rsid w:val="00DA48B3"/>
    <w:rsid w:val="00DA4B8F"/>
    <w:rsid w:val="00DA5177"/>
    <w:rsid w:val="00DA51DF"/>
    <w:rsid w:val="00DA5283"/>
    <w:rsid w:val="00DA55CA"/>
    <w:rsid w:val="00DA58F7"/>
    <w:rsid w:val="00DA5A39"/>
    <w:rsid w:val="00DA5B7B"/>
    <w:rsid w:val="00DA5BA5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B0B"/>
    <w:rsid w:val="00DA7D82"/>
    <w:rsid w:val="00DA7EA6"/>
    <w:rsid w:val="00DB02DE"/>
    <w:rsid w:val="00DB0A61"/>
    <w:rsid w:val="00DB0C21"/>
    <w:rsid w:val="00DB0C5F"/>
    <w:rsid w:val="00DB0C84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400"/>
    <w:rsid w:val="00DB456D"/>
    <w:rsid w:val="00DB46A7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7EE"/>
    <w:rsid w:val="00DB6BDA"/>
    <w:rsid w:val="00DB6BEB"/>
    <w:rsid w:val="00DB6C25"/>
    <w:rsid w:val="00DB6EF7"/>
    <w:rsid w:val="00DB70ED"/>
    <w:rsid w:val="00DB7488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1F5"/>
    <w:rsid w:val="00DC13FE"/>
    <w:rsid w:val="00DC15B5"/>
    <w:rsid w:val="00DC16AE"/>
    <w:rsid w:val="00DC1783"/>
    <w:rsid w:val="00DC19B8"/>
    <w:rsid w:val="00DC1DB7"/>
    <w:rsid w:val="00DC1E16"/>
    <w:rsid w:val="00DC2180"/>
    <w:rsid w:val="00DC2202"/>
    <w:rsid w:val="00DC22C4"/>
    <w:rsid w:val="00DC263D"/>
    <w:rsid w:val="00DC2A09"/>
    <w:rsid w:val="00DC2BEC"/>
    <w:rsid w:val="00DC2CF1"/>
    <w:rsid w:val="00DC2D46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610"/>
    <w:rsid w:val="00DC46A7"/>
    <w:rsid w:val="00DC4CE0"/>
    <w:rsid w:val="00DC4E19"/>
    <w:rsid w:val="00DC4F20"/>
    <w:rsid w:val="00DC4F36"/>
    <w:rsid w:val="00DC5071"/>
    <w:rsid w:val="00DC5637"/>
    <w:rsid w:val="00DC566D"/>
    <w:rsid w:val="00DC5823"/>
    <w:rsid w:val="00DC5B5C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457"/>
    <w:rsid w:val="00DC748A"/>
    <w:rsid w:val="00DC74E1"/>
    <w:rsid w:val="00DC765E"/>
    <w:rsid w:val="00DC783B"/>
    <w:rsid w:val="00DC785E"/>
    <w:rsid w:val="00DC78DF"/>
    <w:rsid w:val="00DC7A58"/>
    <w:rsid w:val="00DC7B60"/>
    <w:rsid w:val="00DC7D33"/>
    <w:rsid w:val="00DD0307"/>
    <w:rsid w:val="00DD03C8"/>
    <w:rsid w:val="00DD04F3"/>
    <w:rsid w:val="00DD0887"/>
    <w:rsid w:val="00DD0CF2"/>
    <w:rsid w:val="00DD0FC2"/>
    <w:rsid w:val="00DD0FF6"/>
    <w:rsid w:val="00DD109D"/>
    <w:rsid w:val="00DD1116"/>
    <w:rsid w:val="00DD12E4"/>
    <w:rsid w:val="00DD1519"/>
    <w:rsid w:val="00DD16A5"/>
    <w:rsid w:val="00DD1721"/>
    <w:rsid w:val="00DD1E9F"/>
    <w:rsid w:val="00DD2516"/>
    <w:rsid w:val="00DD2534"/>
    <w:rsid w:val="00DD26C4"/>
    <w:rsid w:val="00DD2817"/>
    <w:rsid w:val="00DD2BFB"/>
    <w:rsid w:val="00DD2E7E"/>
    <w:rsid w:val="00DD2F3B"/>
    <w:rsid w:val="00DD33D3"/>
    <w:rsid w:val="00DD377C"/>
    <w:rsid w:val="00DD3DF1"/>
    <w:rsid w:val="00DD3F11"/>
    <w:rsid w:val="00DD4022"/>
    <w:rsid w:val="00DD4241"/>
    <w:rsid w:val="00DD42CF"/>
    <w:rsid w:val="00DD44CD"/>
    <w:rsid w:val="00DD4840"/>
    <w:rsid w:val="00DD49D0"/>
    <w:rsid w:val="00DD4A2A"/>
    <w:rsid w:val="00DD4ADA"/>
    <w:rsid w:val="00DD4CDE"/>
    <w:rsid w:val="00DD55C0"/>
    <w:rsid w:val="00DD5631"/>
    <w:rsid w:val="00DD5898"/>
    <w:rsid w:val="00DD592F"/>
    <w:rsid w:val="00DD5B4F"/>
    <w:rsid w:val="00DD5BCE"/>
    <w:rsid w:val="00DD5D2B"/>
    <w:rsid w:val="00DD5D75"/>
    <w:rsid w:val="00DD5F6A"/>
    <w:rsid w:val="00DD645E"/>
    <w:rsid w:val="00DD694B"/>
    <w:rsid w:val="00DD6B31"/>
    <w:rsid w:val="00DD6EE5"/>
    <w:rsid w:val="00DD70DA"/>
    <w:rsid w:val="00DD71D8"/>
    <w:rsid w:val="00DD73BE"/>
    <w:rsid w:val="00DD7411"/>
    <w:rsid w:val="00DD7610"/>
    <w:rsid w:val="00DD790A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591"/>
    <w:rsid w:val="00DE181C"/>
    <w:rsid w:val="00DE181D"/>
    <w:rsid w:val="00DE18AE"/>
    <w:rsid w:val="00DE1EB1"/>
    <w:rsid w:val="00DE2817"/>
    <w:rsid w:val="00DE3523"/>
    <w:rsid w:val="00DE362D"/>
    <w:rsid w:val="00DE385C"/>
    <w:rsid w:val="00DE3A71"/>
    <w:rsid w:val="00DE3EC4"/>
    <w:rsid w:val="00DE3F33"/>
    <w:rsid w:val="00DE3F5E"/>
    <w:rsid w:val="00DE42F3"/>
    <w:rsid w:val="00DE4691"/>
    <w:rsid w:val="00DE46AE"/>
    <w:rsid w:val="00DE48EC"/>
    <w:rsid w:val="00DE4BDC"/>
    <w:rsid w:val="00DE4DAD"/>
    <w:rsid w:val="00DE4E93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4A7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500"/>
    <w:rsid w:val="00DE79E6"/>
    <w:rsid w:val="00DE7CB0"/>
    <w:rsid w:val="00DE7E18"/>
    <w:rsid w:val="00DE7F5A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E69"/>
    <w:rsid w:val="00DF15AB"/>
    <w:rsid w:val="00DF1683"/>
    <w:rsid w:val="00DF16FB"/>
    <w:rsid w:val="00DF18D5"/>
    <w:rsid w:val="00DF1973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C6"/>
    <w:rsid w:val="00DF3AA8"/>
    <w:rsid w:val="00DF3DC1"/>
    <w:rsid w:val="00DF41AC"/>
    <w:rsid w:val="00DF472B"/>
    <w:rsid w:val="00DF4801"/>
    <w:rsid w:val="00DF4C67"/>
    <w:rsid w:val="00DF4FEA"/>
    <w:rsid w:val="00DF545B"/>
    <w:rsid w:val="00DF5A04"/>
    <w:rsid w:val="00DF5C25"/>
    <w:rsid w:val="00DF5CEC"/>
    <w:rsid w:val="00DF5D68"/>
    <w:rsid w:val="00DF5FA6"/>
    <w:rsid w:val="00DF5FAA"/>
    <w:rsid w:val="00DF6B3A"/>
    <w:rsid w:val="00DF6F35"/>
    <w:rsid w:val="00DF7052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3B"/>
    <w:rsid w:val="00E00D53"/>
    <w:rsid w:val="00E00DDD"/>
    <w:rsid w:val="00E0107C"/>
    <w:rsid w:val="00E012C3"/>
    <w:rsid w:val="00E01393"/>
    <w:rsid w:val="00E01468"/>
    <w:rsid w:val="00E016A1"/>
    <w:rsid w:val="00E01786"/>
    <w:rsid w:val="00E0195E"/>
    <w:rsid w:val="00E01B0E"/>
    <w:rsid w:val="00E01C34"/>
    <w:rsid w:val="00E01C53"/>
    <w:rsid w:val="00E01E32"/>
    <w:rsid w:val="00E0235D"/>
    <w:rsid w:val="00E0259B"/>
    <w:rsid w:val="00E03213"/>
    <w:rsid w:val="00E035EB"/>
    <w:rsid w:val="00E03767"/>
    <w:rsid w:val="00E0384C"/>
    <w:rsid w:val="00E0398F"/>
    <w:rsid w:val="00E03B75"/>
    <w:rsid w:val="00E03CB7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122"/>
    <w:rsid w:val="00E131B3"/>
    <w:rsid w:val="00E13244"/>
    <w:rsid w:val="00E13287"/>
    <w:rsid w:val="00E13454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B8"/>
    <w:rsid w:val="00E201DB"/>
    <w:rsid w:val="00E203FF"/>
    <w:rsid w:val="00E2044E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7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3FEC"/>
    <w:rsid w:val="00E242D9"/>
    <w:rsid w:val="00E24353"/>
    <w:rsid w:val="00E243D7"/>
    <w:rsid w:val="00E24494"/>
    <w:rsid w:val="00E2471A"/>
    <w:rsid w:val="00E24792"/>
    <w:rsid w:val="00E2480E"/>
    <w:rsid w:val="00E24920"/>
    <w:rsid w:val="00E24CC3"/>
    <w:rsid w:val="00E24D2D"/>
    <w:rsid w:val="00E251E0"/>
    <w:rsid w:val="00E2520F"/>
    <w:rsid w:val="00E25727"/>
    <w:rsid w:val="00E259DA"/>
    <w:rsid w:val="00E25B4C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811"/>
    <w:rsid w:val="00E26814"/>
    <w:rsid w:val="00E26EB7"/>
    <w:rsid w:val="00E26F4D"/>
    <w:rsid w:val="00E26F7B"/>
    <w:rsid w:val="00E27179"/>
    <w:rsid w:val="00E2747F"/>
    <w:rsid w:val="00E2770C"/>
    <w:rsid w:val="00E27902"/>
    <w:rsid w:val="00E27C8D"/>
    <w:rsid w:val="00E27D4B"/>
    <w:rsid w:val="00E27E97"/>
    <w:rsid w:val="00E304E4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D9"/>
    <w:rsid w:val="00E33C8E"/>
    <w:rsid w:val="00E33F73"/>
    <w:rsid w:val="00E33FA7"/>
    <w:rsid w:val="00E34553"/>
    <w:rsid w:val="00E349F0"/>
    <w:rsid w:val="00E34A3C"/>
    <w:rsid w:val="00E34B2F"/>
    <w:rsid w:val="00E34C2F"/>
    <w:rsid w:val="00E34CA5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EF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0F64"/>
    <w:rsid w:val="00E41483"/>
    <w:rsid w:val="00E41690"/>
    <w:rsid w:val="00E4174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4F65"/>
    <w:rsid w:val="00E450FA"/>
    <w:rsid w:val="00E45351"/>
    <w:rsid w:val="00E45858"/>
    <w:rsid w:val="00E45F43"/>
    <w:rsid w:val="00E45F48"/>
    <w:rsid w:val="00E45FC9"/>
    <w:rsid w:val="00E46123"/>
    <w:rsid w:val="00E46291"/>
    <w:rsid w:val="00E463FE"/>
    <w:rsid w:val="00E4642F"/>
    <w:rsid w:val="00E4655B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12D"/>
    <w:rsid w:val="00E513EE"/>
    <w:rsid w:val="00E514AA"/>
    <w:rsid w:val="00E514B2"/>
    <w:rsid w:val="00E51760"/>
    <w:rsid w:val="00E51884"/>
    <w:rsid w:val="00E51BE5"/>
    <w:rsid w:val="00E52397"/>
    <w:rsid w:val="00E526C9"/>
    <w:rsid w:val="00E526D3"/>
    <w:rsid w:val="00E526D9"/>
    <w:rsid w:val="00E52700"/>
    <w:rsid w:val="00E5289E"/>
    <w:rsid w:val="00E52EB4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E17"/>
    <w:rsid w:val="00E55F23"/>
    <w:rsid w:val="00E56169"/>
    <w:rsid w:val="00E56179"/>
    <w:rsid w:val="00E56183"/>
    <w:rsid w:val="00E5667A"/>
    <w:rsid w:val="00E56683"/>
    <w:rsid w:val="00E56711"/>
    <w:rsid w:val="00E568FC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20BE"/>
    <w:rsid w:val="00E624FA"/>
    <w:rsid w:val="00E625D2"/>
    <w:rsid w:val="00E625E9"/>
    <w:rsid w:val="00E62939"/>
    <w:rsid w:val="00E62DB4"/>
    <w:rsid w:val="00E62F11"/>
    <w:rsid w:val="00E6309C"/>
    <w:rsid w:val="00E631E2"/>
    <w:rsid w:val="00E6339E"/>
    <w:rsid w:val="00E637D4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70099"/>
    <w:rsid w:val="00E700D2"/>
    <w:rsid w:val="00E70132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2D5"/>
    <w:rsid w:val="00E732EC"/>
    <w:rsid w:val="00E7334E"/>
    <w:rsid w:val="00E73486"/>
    <w:rsid w:val="00E7352D"/>
    <w:rsid w:val="00E7397F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D12"/>
    <w:rsid w:val="00E74DBA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6D4B"/>
    <w:rsid w:val="00E770B8"/>
    <w:rsid w:val="00E77227"/>
    <w:rsid w:val="00E778A6"/>
    <w:rsid w:val="00E7790A"/>
    <w:rsid w:val="00E77A5D"/>
    <w:rsid w:val="00E77AF0"/>
    <w:rsid w:val="00E80011"/>
    <w:rsid w:val="00E8009E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1E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B8B"/>
    <w:rsid w:val="00E86CC4"/>
    <w:rsid w:val="00E86FC1"/>
    <w:rsid w:val="00E87298"/>
    <w:rsid w:val="00E87382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B2A"/>
    <w:rsid w:val="00E90C05"/>
    <w:rsid w:val="00E90C28"/>
    <w:rsid w:val="00E90DC0"/>
    <w:rsid w:val="00E910C8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2322"/>
    <w:rsid w:val="00E925CA"/>
    <w:rsid w:val="00E928CA"/>
    <w:rsid w:val="00E92F3E"/>
    <w:rsid w:val="00E931B9"/>
    <w:rsid w:val="00E9439D"/>
    <w:rsid w:val="00E94A23"/>
    <w:rsid w:val="00E950E2"/>
    <w:rsid w:val="00E9528A"/>
    <w:rsid w:val="00E95377"/>
    <w:rsid w:val="00E95378"/>
    <w:rsid w:val="00E9572B"/>
    <w:rsid w:val="00E95ACD"/>
    <w:rsid w:val="00E95C1E"/>
    <w:rsid w:val="00E95C8D"/>
    <w:rsid w:val="00E96850"/>
    <w:rsid w:val="00E968FA"/>
    <w:rsid w:val="00E9695C"/>
    <w:rsid w:val="00E97006"/>
    <w:rsid w:val="00E97D00"/>
    <w:rsid w:val="00E97E31"/>
    <w:rsid w:val="00E97E9C"/>
    <w:rsid w:val="00E97F42"/>
    <w:rsid w:val="00EA0441"/>
    <w:rsid w:val="00EA0593"/>
    <w:rsid w:val="00EA05D1"/>
    <w:rsid w:val="00EA0743"/>
    <w:rsid w:val="00EA09EA"/>
    <w:rsid w:val="00EA0A2A"/>
    <w:rsid w:val="00EA0BDC"/>
    <w:rsid w:val="00EA109A"/>
    <w:rsid w:val="00EA1320"/>
    <w:rsid w:val="00EA141F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300A"/>
    <w:rsid w:val="00EA35CC"/>
    <w:rsid w:val="00EA3630"/>
    <w:rsid w:val="00EA382F"/>
    <w:rsid w:val="00EA3880"/>
    <w:rsid w:val="00EA3C07"/>
    <w:rsid w:val="00EA3E81"/>
    <w:rsid w:val="00EA3E9C"/>
    <w:rsid w:val="00EA4141"/>
    <w:rsid w:val="00EA46C8"/>
    <w:rsid w:val="00EA4806"/>
    <w:rsid w:val="00EA49DF"/>
    <w:rsid w:val="00EA4A0D"/>
    <w:rsid w:val="00EA4A89"/>
    <w:rsid w:val="00EA4CEE"/>
    <w:rsid w:val="00EA4D25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8C9"/>
    <w:rsid w:val="00EB29D3"/>
    <w:rsid w:val="00EB2B08"/>
    <w:rsid w:val="00EB2F03"/>
    <w:rsid w:val="00EB3550"/>
    <w:rsid w:val="00EB3AE2"/>
    <w:rsid w:val="00EB3C40"/>
    <w:rsid w:val="00EB3E3B"/>
    <w:rsid w:val="00EB410E"/>
    <w:rsid w:val="00EB45EB"/>
    <w:rsid w:val="00EB465F"/>
    <w:rsid w:val="00EB47D2"/>
    <w:rsid w:val="00EB4838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C4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76E"/>
    <w:rsid w:val="00EC2AA1"/>
    <w:rsid w:val="00EC2EF3"/>
    <w:rsid w:val="00EC2F5A"/>
    <w:rsid w:val="00EC31B4"/>
    <w:rsid w:val="00EC3221"/>
    <w:rsid w:val="00EC3495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BBF"/>
    <w:rsid w:val="00EC4E27"/>
    <w:rsid w:val="00EC5153"/>
    <w:rsid w:val="00EC545F"/>
    <w:rsid w:val="00EC5604"/>
    <w:rsid w:val="00EC56E5"/>
    <w:rsid w:val="00EC5760"/>
    <w:rsid w:val="00EC576C"/>
    <w:rsid w:val="00EC5976"/>
    <w:rsid w:val="00EC5AAB"/>
    <w:rsid w:val="00EC5B6E"/>
    <w:rsid w:val="00EC5CCF"/>
    <w:rsid w:val="00EC5F79"/>
    <w:rsid w:val="00EC60E2"/>
    <w:rsid w:val="00EC62E4"/>
    <w:rsid w:val="00EC6460"/>
    <w:rsid w:val="00EC6705"/>
    <w:rsid w:val="00EC6784"/>
    <w:rsid w:val="00EC6DDC"/>
    <w:rsid w:val="00EC6E7A"/>
    <w:rsid w:val="00EC6EAC"/>
    <w:rsid w:val="00EC72EF"/>
    <w:rsid w:val="00EC73A0"/>
    <w:rsid w:val="00EC77A1"/>
    <w:rsid w:val="00EC7816"/>
    <w:rsid w:val="00EC78B6"/>
    <w:rsid w:val="00EC78FB"/>
    <w:rsid w:val="00ED0139"/>
    <w:rsid w:val="00ED0306"/>
    <w:rsid w:val="00ED0430"/>
    <w:rsid w:val="00ED05E9"/>
    <w:rsid w:val="00ED0672"/>
    <w:rsid w:val="00ED06CD"/>
    <w:rsid w:val="00ED079E"/>
    <w:rsid w:val="00ED0B12"/>
    <w:rsid w:val="00ED0E02"/>
    <w:rsid w:val="00ED0E35"/>
    <w:rsid w:val="00ED0E81"/>
    <w:rsid w:val="00ED0E8C"/>
    <w:rsid w:val="00ED0F7E"/>
    <w:rsid w:val="00ED1059"/>
    <w:rsid w:val="00ED1710"/>
    <w:rsid w:val="00ED17C9"/>
    <w:rsid w:val="00ED199E"/>
    <w:rsid w:val="00ED1ED2"/>
    <w:rsid w:val="00ED1F96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290"/>
    <w:rsid w:val="00ED3397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18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755"/>
    <w:rsid w:val="00ED696D"/>
    <w:rsid w:val="00ED6B9E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9B9"/>
    <w:rsid w:val="00EE1A38"/>
    <w:rsid w:val="00EE1C69"/>
    <w:rsid w:val="00EE1CB1"/>
    <w:rsid w:val="00EE1E63"/>
    <w:rsid w:val="00EE1ECA"/>
    <w:rsid w:val="00EE1FF4"/>
    <w:rsid w:val="00EE2042"/>
    <w:rsid w:val="00EE248E"/>
    <w:rsid w:val="00EE252A"/>
    <w:rsid w:val="00EE258A"/>
    <w:rsid w:val="00EE2878"/>
    <w:rsid w:val="00EE287E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86D"/>
    <w:rsid w:val="00EE68FB"/>
    <w:rsid w:val="00EE6A3C"/>
    <w:rsid w:val="00EE6B3B"/>
    <w:rsid w:val="00EE70B5"/>
    <w:rsid w:val="00EE757D"/>
    <w:rsid w:val="00EE7F4C"/>
    <w:rsid w:val="00EE7FB0"/>
    <w:rsid w:val="00EF0023"/>
    <w:rsid w:val="00EF032E"/>
    <w:rsid w:val="00EF08E2"/>
    <w:rsid w:val="00EF08F2"/>
    <w:rsid w:val="00EF094D"/>
    <w:rsid w:val="00EF0A2E"/>
    <w:rsid w:val="00EF0E88"/>
    <w:rsid w:val="00EF0F6D"/>
    <w:rsid w:val="00EF124E"/>
    <w:rsid w:val="00EF15DA"/>
    <w:rsid w:val="00EF1752"/>
    <w:rsid w:val="00EF1947"/>
    <w:rsid w:val="00EF19AA"/>
    <w:rsid w:val="00EF1A2E"/>
    <w:rsid w:val="00EF1DE2"/>
    <w:rsid w:val="00EF1E23"/>
    <w:rsid w:val="00EF200B"/>
    <w:rsid w:val="00EF2165"/>
    <w:rsid w:val="00EF2462"/>
    <w:rsid w:val="00EF26A8"/>
    <w:rsid w:val="00EF29EC"/>
    <w:rsid w:val="00EF2A19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5DFB"/>
    <w:rsid w:val="00EF5E81"/>
    <w:rsid w:val="00EF67C9"/>
    <w:rsid w:val="00EF6A08"/>
    <w:rsid w:val="00EF6B78"/>
    <w:rsid w:val="00EF6C5E"/>
    <w:rsid w:val="00EF6E12"/>
    <w:rsid w:val="00EF6E4E"/>
    <w:rsid w:val="00EF6FAC"/>
    <w:rsid w:val="00EF711B"/>
    <w:rsid w:val="00EF73B3"/>
    <w:rsid w:val="00EF77A8"/>
    <w:rsid w:val="00EF77BD"/>
    <w:rsid w:val="00EF780D"/>
    <w:rsid w:val="00EF790B"/>
    <w:rsid w:val="00EF7ECD"/>
    <w:rsid w:val="00F002E8"/>
    <w:rsid w:val="00F002F2"/>
    <w:rsid w:val="00F0072B"/>
    <w:rsid w:val="00F007A8"/>
    <w:rsid w:val="00F00847"/>
    <w:rsid w:val="00F00919"/>
    <w:rsid w:val="00F00B44"/>
    <w:rsid w:val="00F00CC2"/>
    <w:rsid w:val="00F012A7"/>
    <w:rsid w:val="00F012BB"/>
    <w:rsid w:val="00F01321"/>
    <w:rsid w:val="00F0133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69E"/>
    <w:rsid w:val="00F036C2"/>
    <w:rsid w:val="00F03A2A"/>
    <w:rsid w:val="00F03C20"/>
    <w:rsid w:val="00F03CBE"/>
    <w:rsid w:val="00F04062"/>
    <w:rsid w:val="00F0426E"/>
    <w:rsid w:val="00F04594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6"/>
    <w:rsid w:val="00F0783F"/>
    <w:rsid w:val="00F07C38"/>
    <w:rsid w:val="00F07FC0"/>
    <w:rsid w:val="00F1051A"/>
    <w:rsid w:val="00F10938"/>
    <w:rsid w:val="00F10953"/>
    <w:rsid w:val="00F10E20"/>
    <w:rsid w:val="00F10F41"/>
    <w:rsid w:val="00F10FEA"/>
    <w:rsid w:val="00F11024"/>
    <w:rsid w:val="00F11329"/>
    <w:rsid w:val="00F11A57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E72"/>
    <w:rsid w:val="00F12EC6"/>
    <w:rsid w:val="00F130AE"/>
    <w:rsid w:val="00F1317F"/>
    <w:rsid w:val="00F13376"/>
    <w:rsid w:val="00F13514"/>
    <w:rsid w:val="00F13CA4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9F9"/>
    <w:rsid w:val="00F16DC9"/>
    <w:rsid w:val="00F16EBB"/>
    <w:rsid w:val="00F17061"/>
    <w:rsid w:val="00F1716A"/>
    <w:rsid w:val="00F1732C"/>
    <w:rsid w:val="00F173E2"/>
    <w:rsid w:val="00F1741C"/>
    <w:rsid w:val="00F176F4"/>
    <w:rsid w:val="00F17845"/>
    <w:rsid w:val="00F17A75"/>
    <w:rsid w:val="00F17D57"/>
    <w:rsid w:val="00F20006"/>
    <w:rsid w:val="00F20390"/>
    <w:rsid w:val="00F203D5"/>
    <w:rsid w:val="00F203E2"/>
    <w:rsid w:val="00F205E7"/>
    <w:rsid w:val="00F20E5D"/>
    <w:rsid w:val="00F20EC9"/>
    <w:rsid w:val="00F2148E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98E"/>
    <w:rsid w:val="00F30AD7"/>
    <w:rsid w:val="00F30BF1"/>
    <w:rsid w:val="00F30C1F"/>
    <w:rsid w:val="00F30E5B"/>
    <w:rsid w:val="00F31208"/>
    <w:rsid w:val="00F3121A"/>
    <w:rsid w:val="00F31490"/>
    <w:rsid w:val="00F31A29"/>
    <w:rsid w:val="00F31B1E"/>
    <w:rsid w:val="00F31C74"/>
    <w:rsid w:val="00F31D2F"/>
    <w:rsid w:val="00F3206A"/>
    <w:rsid w:val="00F32231"/>
    <w:rsid w:val="00F324B7"/>
    <w:rsid w:val="00F3250A"/>
    <w:rsid w:val="00F32543"/>
    <w:rsid w:val="00F3277C"/>
    <w:rsid w:val="00F32EF4"/>
    <w:rsid w:val="00F32FD5"/>
    <w:rsid w:val="00F3302C"/>
    <w:rsid w:val="00F330F2"/>
    <w:rsid w:val="00F33173"/>
    <w:rsid w:val="00F336E0"/>
    <w:rsid w:val="00F33A74"/>
    <w:rsid w:val="00F33F71"/>
    <w:rsid w:val="00F344DC"/>
    <w:rsid w:val="00F34A1C"/>
    <w:rsid w:val="00F354FA"/>
    <w:rsid w:val="00F3561C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6E03"/>
    <w:rsid w:val="00F36E48"/>
    <w:rsid w:val="00F3735A"/>
    <w:rsid w:val="00F373D7"/>
    <w:rsid w:val="00F376C2"/>
    <w:rsid w:val="00F3777A"/>
    <w:rsid w:val="00F377E9"/>
    <w:rsid w:val="00F378E6"/>
    <w:rsid w:val="00F37CBE"/>
    <w:rsid w:val="00F37F1C"/>
    <w:rsid w:val="00F37FF5"/>
    <w:rsid w:val="00F40190"/>
    <w:rsid w:val="00F40442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2DFF"/>
    <w:rsid w:val="00F43078"/>
    <w:rsid w:val="00F43791"/>
    <w:rsid w:val="00F4381A"/>
    <w:rsid w:val="00F43AA0"/>
    <w:rsid w:val="00F43D8F"/>
    <w:rsid w:val="00F43E6A"/>
    <w:rsid w:val="00F441BC"/>
    <w:rsid w:val="00F44681"/>
    <w:rsid w:val="00F446BC"/>
    <w:rsid w:val="00F44CA4"/>
    <w:rsid w:val="00F44F7D"/>
    <w:rsid w:val="00F4515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3C9"/>
    <w:rsid w:val="00F464A2"/>
    <w:rsid w:val="00F465E9"/>
    <w:rsid w:val="00F4694C"/>
    <w:rsid w:val="00F46BF0"/>
    <w:rsid w:val="00F46EF7"/>
    <w:rsid w:val="00F470C3"/>
    <w:rsid w:val="00F4719F"/>
    <w:rsid w:val="00F472CE"/>
    <w:rsid w:val="00F472EB"/>
    <w:rsid w:val="00F47427"/>
    <w:rsid w:val="00F47762"/>
    <w:rsid w:val="00F4778E"/>
    <w:rsid w:val="00F47A37"/>
    <w:rsid w:val="00F47B04"/>
    <w:rsid w:val="00F504AF"/>
    <w:rsid w:val="00F50520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B7"/>
    <w:rsid w:val="00F54B62"/>
    <w:rsid w:val="00F551AE"/>
    <w:rsid w:val="00F5556B"/>
    <w:rsid w:val="00F556DE"/>
    <w:rsid w:val="00F55A3B"/>
    <w:rsid w:val="00F56041"/>
    <w:rsid w:val="00F5637D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27A"/>
    <w:rsid w:val="00F6039E"/>
    <w:rsid w:val="00F60505"/>
    <w:rsid w:val="00F6058E"/>
    <w:rsid w:val="00F605C1"/>
    <w:rsid w:val="00F605E3"/>
    <w:rsid w:val="00F60719"/>
    <w:rsid w:val="00F607A4"/>
    <w:rsid w:val="00F6082F"/>
    <w:rsid w:val="00F60B1F"/>
    <w:rsid w:val="00F60BC9"/>
    <w:rsid w:val="00F60C1B"/>
    <w:rsid w:val="00F60F7D"/>
    <w:rsid w:val="00F611AB"/>
    <w:rsid w:val="00F61215"/>
    <w:rsid w:val="00F6129A"/>
    <w:rsid w:val="00F61340"/>
    <w:rsid w:val="00F61434"/>
    <w:rsid w:val="00F61836"/>
    <w:rsid w:val="00F61B39"/>
    <w:rsid w:val="00F62596"/>
    <w:rsid w:val="00F62999"/>
    <w:rsid w:val="00F62BD7"/>
    <w:rsid w:val="00F62CB8"/>
    <w:rsid w:val="00F63225"/>
    <w:rsid w:val="00F63404"/>
    <w:rsid w:val="00F636D4"/>
    <w:rsid w:val="00F637A3"/>
    <w:rsid w:val="00F63926"/>
    <w:rsid w:val="00F63A9E"/>
    <w:rsid w:val="00F63B07"/>
    <w:rsid w:val="00F63B83"/>
    <w:rsid w:val="00F63DDF"/>
    <w:rsid w:val="00F64003"/>
    <w:rsid w:val="00F64458"/>
    <w:rsid w:val="00F64485"/>
    <w:rsid w:val="00F647EF"/>
    <w:rsid w:val="00F64A3A"/>
    <w:rsid w:val="00F64B23"/>
    <w:rsid w:val="00F64F4B"/>
    <w:rsid w:val="00F64F82"/>
    <w:rsid w:val="00F65020"/>
    <w:rsid w:val="00F65180"/>
    <w:rsid w:val="00F65205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BA5"/>
    <w:rsid w:val="00F67DCC"/>
    <w:rsid w:val="00F67DD6"/>
    <w:rsid w:val="00F67ECC"/>
    <w:rsid w:val="00F67F39"/>
    <w:rsid w:val="00F701D5"/>
    <w:rsid w:val="00F70396"/>
    <w:rsid w:val="00F703F4"/>
    <w:rsid w:val="00F706FF"/>
    <w:rsid w:val="00F707B7"/>
    <w:rsid w:val="00F707C8"/>
    <w:rsid w:val="00F70986"/>
    <w:rsid w:val="00F70A01"/>
    <w:rsid w:val="00F70B43"/>
    <w:rsid w:val="00F70BDA"/>
    <w:rsid w:val="00F70CC5"/>
    <w:rsid w:val="00F70EC8"/>
    <w:rsid w:val="00F70EF8"/>
    <w:rsid w:val="00F71022"/>
    <w:rsid w:val="00F710C4"/>
    <w:rsid w:val="00F711DE"/>
    <w:rsid w:val="00F713D6"/>
    <w:rsid w:val="00F714FF"/>
    <w:rsid w:val="00F718AF"/>
    <w:rsid w:val="00F71904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79A"/>
    <w:rsid w:val="00F738D1"/>
    <w:rsid w:val="00F73933"/>
    <w:rsid w:val="00F73BDE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5E4F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696"/>
    <w:rsid w:val="00F777C5"/>
    <w:rsid w:val="00F778D8"/>
    <w:rsid w:val="00F77AC8"/>
    <w:rsid w:val="00F8038C"/>
    <w:rsid w:val="00F805A4"/>
    <w:rsid w:val="00F80795"/>
    <w:rsid w:val="00F80A05"/>
    <w:rsid w:val="00F80C10"/>
    <w:rsid w:val="00F81188"/>
    <w:rsid w:val="00F813A9"/>
    <w:rsid w:val="00F8158E"/>
    <w:rsid w:val="00F815F0"/>
    <w:rsid w:val="00F81657"/>
    <w:rsid w:val="00F8183A"/>
    <w:rsid w:val="00F81855"/>
    <w:rsid w:val="00F8199E"/>
    <w:rsid w:val="00F81B75"/>
    <w:rsid w:val="00F81C05"/>
    <w:rsid w:val="00F81C7A"/>
    <w:rsid w:val="00F81CF4"/>
    <w:rsid w:val="00F81D3D"/>
    <w:rsid w:val="00F81E55"/>
    <w:rsid w:val="00F81ED6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F3B"/>
    <w:rsid w:val="00F83267"/>
    <w:rsid w:val="00F83415"/>
    <w:rsid w:val="00F835F1"/>
    <w:rsid w:val="00F8386E"/>
    <w:rsid w:val="00F839C7"/>
    <w:rsid w:val="00F840D1"/>
    <w:rsid w:val="00F842A2"/>
    <w:rsid w:val="00F8440C"/>
    <w:rsid w:val="00F84570"/>
    <w:rsid w:val="00F846C5"/>
    <w:rsid w:val="00F8495E"/>
    <w:rsid w:val="00F84B41"/>
    <w:rsid w:val="00F84C10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F3"/>
    <w:rsid w:val="00F861C2"/>
    <w:rsid w:val="00F8629A"/>
    <w:rsid w:val="00F8656B"/>
    <w:rsid w:val="00F866F3"/>
    <w:rsid w:val="00F86922"/>
    <w:rsid w:val="00F86BA7"/>
    <w:rsid w:val="00F86C8B"/>
    <w:rsid w:val="00F86D03"/>
    <w:rsid w:val="00F87019"/>
    <w:rsid w:val="00F87044"/>
    <w:rsid w:val="00F8710E"/>
    <w:rsid w:val="00F87540"/>
    <w:rsid w:val="00F87695"/>
    <w:rsid w:val="00F90011"/>
    <w:rsid w:val="00F90102"/>
    <w:rsid w:val="00F9036D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3029"/>
    <w:rsid w:val="00F9320D"/>
    <w:rsid w:val="00F932E9"/>
    <w:rsid w:val="00F93560"/>
    <w:rsid w:val="00F935DB"/>
    <w:rsid w:val="00F9372F"/>
    <w:rsid w:val="00F9392B"/>
    <w:rsid w:val="00F93A23"/>
    <w:rsid w:val="00F93E30"/>
    <w:rsid w:val="00F93F88"/>
    <w:rsid w:val="00F94232"/>
    <w:rsid w:val="00F942C3"/>
    <w:rsid w:val="00F94344"/>
    <w:rsid w:val="00F94401"/>
    <w:rsid w:val="00F947DE"/>
    <w:rsid w:val="00F9492A"/>
    <w:rsid w:val="00F94DFC"/>
    <w:rsid w:val="00F94F86"/>
    <w:rsid w:val="00F9509A"/>
    <w:rsid w:val="00F955F0"/>
    <w:rsid w:val="00F958E6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783"/>
    <w:rsid w:val="00FA1838"/>
    <w:rsid w:val="00FA186F"/>
    <w:rsid w:val="00FA192B"/>
    <w:rsid w:val="00FA1DB2"/>
    <w:rsid w:val="00FA1F6F"/>
    <w:rsid w:val="00FA1FAF"/>
    <w:rsid w:val="00FA200E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BCE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DE0"/>
    <w:rsid w:val="00FA3F1A"/>
    <w:rsid w:val="00FA3F96"/>
    <w:rsid w:val="00FA40A3"/>
    <w:rsid w:val="00FA4159"/>
    <w:rsid w:val="00FA4167"/>
    <w:rsid w:val="00FA4264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B1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61"/>
    <w:rsid w:val="00FA76BF"/>
    <w:rsid w:val="00FA77B6"/>
    <w:rsid w:val="00FA786A"/>
    <w:rsid w:val="00FA787B"/>
    <w:rsid w:val="00FA78AD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B2"/>
    <w:rsid w:val="00FB1851"/>
    <w:rsid w:val="00FB1D3C"/>
    <w:rsid w:val="00FB1DB6"/>
    <w:rsid w:val="00FB20CB"/>
    <w:rsid w:val="00FB2330"/>
    <w:rsid w:val="00FB2363"/>
    <w:rsid w:val="00FB26D3"/>
    <w:rsid w:val="00FB2740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6BC"/>
    <w:rsid w:val="00FB39D3"/>
    <w:rsid w:val="00FB3BB5"/>
    <w:rsid w:val="00FB40AD"/>
    <w:rsid w:val="00FB40B2"/>
    <w:rsid w:val="00FB459E"/>
    <w:rsid w:val="00FB4820"/>
    <w:rsid w:val="00FB49D5"/>
    <w:rsid w:val="00FB4D74"/>
    <w:rsid w:val="00FB4D7B"/>
    <w:rsid w:val="00FB4E44"/>
    <w:rsid w:val="00FB4F61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3D"/>
    <w:rsid w:val="00FB5F9B"/>
    <w:rsid w:val="00FB60C0"/>
    <w:rsid w:val="00FB654A"/>
    <w:rsid w:val="00FB6708"/>
    <w:rsid w:val="00FB67DB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C0260"/>
    <w:rsid w:val="00FC0397"/>
    <w:rsid w:val="00FC03E3"/>
    <w:rsid w:val="00FC0656"/>
    <w:rsid w:val="00FC0803"/>
    <w:rsid w:val="00FC0F6D"/>
    <w:rsid w:val="00FC13EE"/>
    <w:rsid w:val="00FC15F6"/>
    <w:rsid w:val="00FC1855"/>
    <w:rsid w:val="00FC1AC7"/>
    <w:rsid w:val="00FC1C48"/>
    <w:rsid w:val="00FC1F4E"/>
    <w:rsid w:val="00FC2071"/>
    <w:rsid w:val="00FC216D"/>
    <w:rsid w:val="00FC24D6"/>
    <w:rsid w:val="00FC24DC"/>
    <w:rsid w:val="00FC3035"/>
    <w:rsid w:val="00FC304E"/>
    <w:rsid w:val="00FC316D"/>
    <w:rsid w:val="00FC34B3"/>
    <w:rsid w:val="00FC358A"/>
    <w:rsid w:val="00FC36C5"/>
    <w:rsid w:val="00FC37E2"/>
    <w:rsid w:val="00FC3843"/>
    <w:rsid w:val="00FC3B12"/>
    <w:rsid w:val="00FC3F7F"/>
    <w:rsid w:val="00FC3FA4"/>
    <w:rsid w:val="00FC404C"/>
    <w:rsid w:val="00FC40BB"/>
    <w:rsid w:val="00FC441E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607B"/>
    <w:rsid w:val="00FC62B7"/>
    <w:rsid w:val="00FC63FE"/>
    <w:rsid w:val="00FC6447"/>
    <w:rsid w:val="00FC6A18"/>
    <w:rsid w:val="00FC6B01"/>
    <w:rsid w:val="00FC6B6F"/>
    <w:rsid w:val="00FC714E"/>
    <w:rsid w:val="00FC7359"/>
    <w:rsid w:val="00FC7BC5"/>
    <w:rsid w:val="00FC7BEB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AF2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E47"/>
    <w:rsid w:val="00FD2F42"/>
    <w:rsid w:val="00FD334B"/>
    <w:rsid w:val="00FD3504"/>
    <w:rsid w:val="00FD359D"/>
    <w:rsid w:val="00FD361F"/>
    <w:rsid w:val="00FD37E1"/>
    <w:rsid w:val="00FD38BA"/>
    <w:rsid w:val="00FD39EB"/>
    <w:rsid w:val="00FD3A5D"/>
    <w:rsid w:val="00FD3B0E"/>
    <w:rsid w:val="00FD3C87"/>
    <w:rsid w:val="00FD42F3"/>
    <w:rsid w:val="00FD45F0"/>
    <w:rsid w:val="00FD47AD"/>
    <w:rsid w:val="00FD4D59"/>
    <w:rsid w:val="00FD4D6B"/>
    <w:rsid w:val="00FD50C6"/>
    <w:rsid w:val="00FD5147"/>
    <w:rsid w:val="00FD53D8"/>
    <w:rsid w:val="00FD54F6"/>
    <w:rsid w:val="00FD5F23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40B"/>
    <w:rsid w:val="00FE15E2"/>
    <w:rsid w:val="00FE17C9"/>
    <w:rsid w:val="00FE18F2"/>
    <w:rsid w:val="00FE1D9A"/>
    <w:rsid w:val="00FE1E95"/>
    <w:rsid w:val="00FE1FC2"/>
    <w:rsid w:val="00FE2272"/>
    <w:rsid w:val="00FE2294"/>
    <w:rsid w:val="00FE2347"/>
    <w:rsid w:val="00FE2686"/>
    <w:rsid w:val="00FE28B3"/>
    <w:rsid w:val="00FE2F66"/>
    <w:rsid w:val="00FE310F"/>
    <w:rsid w:val="00FE31F2"/>
    <w:rsid w:val="00FE324D"/>
    <w:rsid w:val="00FE3371"/>
    <w:rsid w:val="00FE344B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227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B84"/>
    <w:rsid w:val="00FF0C4E"/>
    <w:rsid w:val="00FF0CB3"/>
    <w:rsid w:val="00FF0D9F"/>
    <w:rsid w:val="00FF126B"/>
    <w:rsid w:val="00FF147B"/>
    <w:rsid w:val="00FF1508"/>
    <w:rsid w:val="00FF194F"/>
    <w:rsid w:val="00FF1AA7"/>
    <w:rsid w:val="00FF1BCC"/>
    <w:rsid w:val="00FF1C12"/>
    <w:rsid w:val="00FF20D6"/>
    <w:rsid w:val="00FF21FE"/>
    <w:rsid w:val="00FF2687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ADD"/>
    <w:rsid w:val="00FF4EFF"/>
    <w:rsid w:val="00FF50A4"/>
    <w:rsid w:val="00FF53C4"/>
    <w:rsid w:val="00FF5590"/>
    <w:rsid w:val="00FF5768"/>
    <w:rsid w:val="00FF594A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table" w:customStyle="1" w:styleId="41">
    <w:name w:val="Сетка таблицы4"/>
    <w:basedOn w:val="a1"/>
    <w:next w:val="af"/>
    <w:uiPriority w:val="99"/>
    <w:rsid w:val="007656E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0">
    <w:name w:val="a6"/>
    <w:basedOn w:val="a"/>
    <w:rsid w:val="00670B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table" w:customStyle="1" w:styleId="41">
    <w:name w:val="Сетка таблицы4"/>
    <w:basedOn w:val="a1"/>
    <w:next w:val="af"/>
    <w:uiPriority w:val="99"/>
    <w:rsid w:val="007656E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0">
    <w:name w:val="a6"/>
    <w:basedOn w:val="a"/>
    <w:rsid w:val="00670B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54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133125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949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45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78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  <w:divsChild>
            <w:div w:id="1017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12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7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70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958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990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61572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25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0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82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7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0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47198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40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9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1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0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8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3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36684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7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1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245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8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9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3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4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9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8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6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6935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6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1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7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46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3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797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342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0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2297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5331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539">
          <w:marLeft w:val="18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4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8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6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5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4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6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6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7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5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3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0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3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6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9684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2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2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32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8644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7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7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3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45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8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1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8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12167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1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4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7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1848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00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53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8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0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27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5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1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988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17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30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760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8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5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63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3612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3156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32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084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892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011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6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53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523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uslugi.ru/600177/1" TargetMode="External"/><Relationship Id="rId18" Type="http://schemas.openxmlformats.org/officeDocument/2006/relationships/hyperlink" Target="https://gosuslugi.ru/600177/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gosuslugi.ru/600234/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.ru/600218/1" TargetMode="External"/><Relationship Id="rId5" Type="http://schemas.openxmlformats.org/officeDocument/2006/relationships/settings" Target="settings.xml"/><Relationship Id="rId15" Type="http://schemas.openxmlformats.org/officeDocument/2006/relationships/image" Target="https://ggilipetsk.ru/wp-content/uploads/2021/09/gosuslugi-1-1-1.jpg" TargetMode="External"/><Relationship Id="rId10" Type="http://schemas.openxmlformats.org/officeDocument/2006/relationships/hyperlink" Target="https://vk.com/away.php?to=https%3A%2F%2Fclck.ru%2F32FUbe&amp;post=-155950110_12626&amp;cc_key=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5438-F14C-4221-8E3F-574AA783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4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152</cp:revision>
  <cp:lastPrinted>2024-07-10T03:30:00Z</cp:lastPrinted>
  <dcterms:created xsi:type="dcterms:W3CDTF">2022-04-21T07:22:00Z</dcterms:created>
  <dcterms:modified xsi:type="dcterms:W3CDTF">2024-07-30T02:16:00Z</dcterms:modified>
</cp:coreProperties>
</file>