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2319E6" w:rsidRDefault="006B4061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9F1317" w:rsidRPr="00632D12" w:rsidRDefault="009F5218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6B4061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6B40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2319E6" w:rsidRDefault="006B4061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  <w:p w:rsidR="009F1317" w:rsidRPr="00632D12" w:rsidRDefault="009F5218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6B4061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6B406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0B2877" w:rsidRPr="006B4061" w:rsidRDefault="00FC714E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B4061" w:rsidRDefault="006B4061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публичных слушаний от 27.05.2024</w:t>
            </w:r>
          </w:p>
          <w:p w:rsidR="006B4061" w:rsidRDefault="006B4061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Высокогорского сельсовета от 21.05.2024 № 22-п</w:t>
            </w:r>
          </w:p>
          <w:p w:rsidR="006B4061" w:rsidRDefault="006B4061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Высокогорского сельсовета от 23.05.2024 № 23-п</w:t>
            </w:r>
          </w:p>
          <w:p w:rsidR="006B4061" w:rsidRPr="002F3EF5" w:rsidRDefault="006B4061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Высокогорского сельсовета от 27.05.2024 № 24-п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F5218" w:rsidRPr="00032702" w:rsidRDefault="009F5218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ВНИМАНИЕ</w:t>
      </w:r>
    </w:p>
    <w:p w:rsidR="001233FA" w:rsidRPr="00032702" w:rsidRDefault="001233FA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32702" w:rsidRPr="00032702" w:rsidRDefault="00032702" w:rsidP="00032702">
      <w:pPr>
        <w:jc w:val="center"/>
        <w:rPr>
          <w:sz w:val="26"/>
          <w:szCs w:val="26"/>
        </w:rPr>
      </w:pPr>
      <w:r w:rsidRPr="00032702">
        <w:rPr>
          <w:rFonts w:ascii="Times New Roman" w:hAnsi="Times New Roman" w:cs="Times New Roman"/>
          <w:b/>
          <w:sz w:val="26"/>
          <w:szCs w:val="26"/>
        </w:rPr>
        <w:t>На территории Красноярского края введен особый противопожарный режим!</w:t>
      </w:r>
    </w:p>
    <w:p w:rsidR="00032702" w:rsidRPr="00032702" w:rsidRDefault="00032702" w:rsidP="00032702">
      <w:pPr>
        <w:ind w:firstLine="709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 xml:space="preserve">В период  действия особого противопожарного режима </w:t>
      </w:r>
      <w:r w:rsidRPr="00032702">
        <w:rPr>
          <w:rFonts w:ascii="Times New Roman" w:hAnsi="Times New Roman" w:cs="Times New Roman"/>
          <w:b/>
          <w:sz w:val="26"/>
          <w:szCs w:val="26"/>
        </w:rPr>
        <w:t>запрещено</w:t>
      </w:r>
      <w:r w:rsidRPr="00032702">
        <w:rPr>
          <w:rFonts w:ascii="Times New Roman" w:hAnsi="Times New Roman" w:cs="Times New Roman"/>
          <w:sz w:val="26"/>
          <w:szCs w:val="26"/>
        </w:rPr>
        <w:t>: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Разведение костров;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Сжигание травы и мусора;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Проведение огневых работ без получения наряда-допуска (для организаций).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b/>
          <w:sz w:val="26"/>
          <w:szCs w:val="26"/>
        </w:rPr>
        <w:t>Допускается</w:t>
      </w:r>
      <w:r w:rsidRPr="00032702">
        <w:rPr>
          <w:rFonts w:ascii="Times New Roman" w:hAnsi="Times New Roman" w:cs="Times New Roman"/>
          <w:sz w:val="26"/>
          <w:szCs w:val="26"/>
        </w:rPr>
        <w:t xml:space="preserve"> приготовление пищи с использованием специальных несгораемых емкостей (мангалов, </w:t>
      </w:r>
      <w:proofErr w:type="spellStart"/>
      <w:r w:rsidRPr="00032702">
        <w:rPr>
          <w:rFonts w:ascii="Times New Roman" w:hAnsi="Times New Roman" w:cs="Times New Roman"/>
          <w:sz w:val="26"/>
          <w:szCs w:val="26"/>
        </w:rPr>
        <w:t>жаровень</w:t>
      </w:r>
      <w:proofErr w:type="spellEnd"/>
      <w:r w:rsidRPr="00032702">
        <w:rPr>
          <w:rFonts w:ascii="Times New Roman" w:hAnsi="Times New Roman" w:cs="Times New Roman"/>
          <w:sz w:val="26"/>
          <w:szCs w:val="26"/>
        </w:rPr>
        <w:t xml:space="preserve"> и т.д.) на приусадебных земельных участках в населенных пунктах, дачных, садовых или огородных земельных участках, а также в стационарных местах общественного питания (кафе, кемпинги и т.п.) с соблюдением обязательных условий.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b/>
          <w:bCs/>
          <w:sz w:val="26"/>
          <w:szCs w:val="26"/>
        </w:rPr>
        <w:t xml:space="preserve">Обязательными условиями </w:t>
      </w:r>
      <w:r w:rsidRPr="00032702">
        <w:rPr>
          <w:rFonts w:ascii="Times New Roman" w:hAnsi="Times New Roman" w:cs="Times New Roman"/>
          <w:sz w:val="26"/>
          <w:szCs w:val="26"/>
        </w:rPr>
        <w:t>использования открытого огня для приготовления пищи являются: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безветренная погода;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расстояние от мангала, жаровни до зданий и сооружений не менее 5 метров;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- радиус очистки вокруг мангала, жаровни от горючих материалов не менее 2 метров.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 xml:space="preserve">Использование открытого огня для приготовления пищи вне установленных выше мест </w:t>
      </w:r>
      <w:r w:rsidRPr="00032702">
        <w:rPr>
          <w:rFonts w:ascii="Times New Roman" w:hAnsi="Times New Roman" w:cs="Times New Roman"/>
          <w:b/>
          <w:sz w:val="26"/>
          <w:szCs w:val="26"/>
        </w:rPr>
        <w:t>запрещено!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За нарушение данных требований будут применяться административные наказания в виде штрафов: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>для граждан от 10 до 20 тысяч рублей;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 xml:space="preserve">для должностных лиц – от 30 до 60 тысяч; </w:t>
      </w:r>
    </w:p>
    <w:p w:rsidR="00032702" w:rsidRPr="00032702" w:rsidRDefault="00032702" w:rsidP="00032702">
      <w:pPr>
        <w:ind w:firstLine="708"/>
        <w:jc w:val="both"/>
        <w:rPr>
          <w:sz w:val="26"/>
          <w:szCs w:val="26"/>
        </w:rPr>
      </w:pPr>
      <w:r w:rsidRPr="00032702">
        <w:rPr>
          <w:rFonts w:ascii="Times New Roman" w:hAnsi="Times New Roman" w:cs="Times New Roman"/>
          <w:sz w:val="26"/>
          <w:szCs w:val="26"/>
        </w:rPr>
        <w:t xml:space="preserve">для юридических лиц – от 400 тысяч до 800 тысяч. </w:t>
      </w:r>
    </w:p>
    <w:p w:rsidR="00340A6A" w:rsidRDefault="00340A6A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097377" w:rsidRDefault="00097377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340A6A" w:rsidRPr="00C33FF6" w:rsidRDefault="00340A6A" w:rsidP="00340A6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Оплачивать налоги удобнее онлайн </w:t>
      </w:r>
      <w:r>
        <w:rPr>
          <w:rFonts w:ascii="Times New Roman" w:hAnsi="Times New Roman" w:cs="Times New Roman"/>
          <w:b/>
          <w:sz w:val="28"/>
          <w:szCs w:val="28"/>
        </w:rPr>
        <w:t>через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A6A" w:rsidRPr="00097377" w:rsidRDefault="00340A6A" w:rsidP="000973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 xml:space="preserve">ФНС России и портала </w:t>
      </w:r>
      <w:proofErr w:type="spellStart"/>
      <w:r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340A6A" w:rsidRPr="00C33FF6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Физические лица могут уплачивать </w:t>
      </w:r>
      <w:proofErr w:type="gramStart"/>
      <w:r w:rsidRPr="00C33FF6">
        <w:rPr>
          <w:rFonts w:ascii="Times New Roman" w:hAnsi="Times New Roman" w:cs="Times New Roman"/>
        </w:rPr>
        <w:t>налоги</w:t>
      </w:r>
      <w:proofErr w:type="gramEnd"/>
      <w:r w:rsidRPr="00C33FF6">
        <w:rPr>
          <w:rFonts w:ascii="Times New Roman" w:hAnsi="Times New Roman" w:cs="Times New Roman"/>
        </w:rPr>
        <w:t xml:space="preserve"> не выходя из дома через сервисы ФНС России «Личный кабинет налогоплательщика для физических лиц» (доступна как веб-версия на сайте ФНС России, так и мобильное приложение «Налоги ФЛ») и «Уплата налогов и пошлин физических лиц».</w:t>
      </w:r>
    </w:p>
    <w:p w:rsidR="00340A6A" w:rsidRPr="00C33FF6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Пользователи сервиса «Личный кабинет налогоплательщика для физических лиц»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удобнее, реквизиты банковской карты можно сохранить, а также настроить </w:t>
      </w:r>
      <w:proofErr w:type="spellStart"/>
      <w:r w:rsidRPr="00C33FF6">
        <w:rPr>
          <w:rFonts w:ascii="Times New Roman" w:hAnsi="Times New Roman" w:cs="Times New Roman"/>
        </w:rPr>
        <w:t>автоплатеж</w:t>
      </w:r>
      <w:proofErr w:type="spellEnd"/>
      <w:r w:rsidRPr="00C33FF6">
        <w:rPr>
          <w:rFonts w:ascii="Times New Roman" w:hAnsi="Times New Roman" w:cs="Times New Roman"/>
        </w:rPr>
        <w:t>, отслеживать внесенные суммы, скачивать квитанцию об уплате, получать сведения о переплате и задолженности и др.</w:t>
      </w:r>
    </w:p>
    <w:p w:rsidR="00340A6A" w:rsidRPr="00C33FF6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Для тех, кто предпочитает пользоваться смартфоном, мобильное приложение «Налоги ФЛ» размещено и доступно для скачивания в приложениях </w:t>
      </w:r>
      <w:r w:rsidRPr="00C33FF6">
        <w:rPr>
          <w:rFonts w:ascii="Times New Roman" w:hAnsi="Times New Roman" w:cs="Times New Roman"/>
          <w:lang w:val="en-US"/>
        </w:rPr>
        <w:t>Google</w:t>
      </w:r>
      <w:r w:rsidRPr="00C33FF6">
        <w:rPr>
          <w:rFonts w:ascii="Times New Roman" w:hAnsi="Times New Roman" w:cs="Times New Roman"/>
        </w:rPr>
        <w:t xml:space="preserve"> </w:t>
      </w:r>
      <w:r w:rsidRPr="00C33FF6">
        <w:rPr>
          <w:rFonts w:ascii="Times New Roman" w:hAnsi="Times New Roman" w:cs="Times New Roman"/>
          <w:lang w:val="en-US"/>
        </w:rPr>
        <w:t>Play</w:t>
      </w:r>
      <w:r w:rsidRPr="00C33FF6">
        <w:rPr>
          <w:rFonts w:ascii="Times New Roman" w:hAnsi="Times New Roman" w:cs="Times New Roman"/>
        </w:rPr>
        <w:t xml:space="preserve">  и </w:t>
      </w:r>
      <w:r w:rsidRPr="00C33FF6">
        <w:rPr>
          <w:rFonts w:ascii="Times New Roman" w:hAnsi="Times New Roman" w:cs="Times New Roman"/>
          <w:lang w:val="en-US"/>
        </w:rPr>
        <w:t>App</w:t>
      </w:r>
      <w:r w:rsidRPr="00C33FF6">
        <w:rPr>
          <w:rFonts w:ascii="Times New Roman" w:hAnsi="Times New Roman" w:cs="Times New Roman"/>
        </w:rPr>
        <w:t xml:space="preserve"> </w:t>
      </w:r>
      <w:r w:rsidRPr="00C33FF6">
        <w:rPr>
          <w:rFonts w:ascii="Times New Roman" w:hAnsi="Times New Roman" w:cs="Times New Roman"/>
          <w:lang w:val="en-US"/>
        </w:rPr>
        <w:t>Store</w:t>
      </w:r>
      <w:r w:rsidRPr="00C33FF6">
        <w:rPr>
          <w:rFonts w:ascii="Times New Roman" w:hAnsi="Times New Roman" w:cs="Times New Roman"/>
        </w:rPr>
        <w:t>.</w:t>
      </w:r>
    </w:p>
    <w:p w:rsidR="00340A6A" w:rsidRPr="00C33FF6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340A6A" w:rsidRPr="00C33FF6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>Сервис «Уплата налогов и пошлин физических лиц»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340A6A" w:rsidRPr="00340A6A" w:rsidRDefault="00340A6A" w:rsidP="00340A6A">
      <w:pPr>
        <w:ind w:firstLine="567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Получать налоговые уведомления, оплачивать онлайн текущие начисления и задолженность по налоговым платежам также можно через личный кабинет на едином портале государственных и муниципальных услуг (далее - ЕПГУ). </w:t>
      </w:r>
    </w:p>
    <w:p w:rsidR="00340A6A" w:rsidRPr="00C33FF6" w:rsidRDefault="00340A6A" w:rsidP="00340A6A">
      <w:pPr>
        <w:pStyle w:val="Default"/>
        <w:ind w:firstLine="567"/>
        <w:jc w:val="both"/>
        <w:rPr>
          <w:sz w:val="22"/>
          <w:szCs w:val="22"/>
        </w:rPr>
      </w:pPr>
      <w:r w:rsidRPr="00C33FF6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340A6A" w:rsidRPr="00C33FF6" w:rsidRDefault="00340A6A" w:rsidP="00340A6A">
      <w:pPr>
        <w:pStyle w:val="Default"/>
        <w:spacing w:after="100" w:afterAutospacing="1"/>
        <w:ind w:firstLine="567"/>
        <w:jc w:val="both"/>
        <w:rPr>
          <w:sz w:val="22"/>
          <w:szCs w:val="22"/>
        </w:rPr>
      </w:pPr>
      <w:r w:rsidRPr="00C33FF6">
        <w:rPr>
          <w:sz w:val="22"/>
          <w:szCs w:val="22"/>
        </w:rPr>
        <w:t xml:space="preserve">Вышеуказанные сервисы доступны </w:t>
      </w:r>
      <w:proofErr w:type="gramStart"/>
      <w:r w:rsidRPr="00C33FF6">
        <w:rPr>
          <w:sz w:val="22"/>
          <w:szCs w:val="22"/>
        </w:rPr>
        <w:t>по</w:t>
      </w:r>
      <w:proofErr w:type="gramEnd"/>
      <w:r w:rsidRPr="00C33FF6">
        <w:rPr>
          <w:sz w:val="22"/>
          <w:szCs w:val="22"/>
        </w:rPr>
        <w:t xml:space="preserve"> следующим </w:t>
      </w:r>
      <w:r w:rsidRPr="00C33FF6">
        <w:rPr>
          <w:sz w:val="22"/>
          <w:szCs w:val="22"/>
          <w:lang w:val="en-US"/>
        </w:rPr>
        <w:t>QR</w:t>
      </w:r>
      <w:r w:rsidRPr="00C33FF6">
        <w:rPr>
          <w:sz w:val="22"/>
          <w:szCs w:val="22"/>
        </w:rPr>
        <w:t>-кодам:</w:t>
      </w:r>
    </w:p>
    <w:p w:rsidR="00340A6A" w:rsidRPr="00E578D8" w:rsidRDefault="00340A6A" w:rsidP="00340A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E578D8">
        <w:rPr>
          <w:rFonts w:ascii="Times New Roman" w:hAnsi="Times New Roman" w:cs="Times New Roman"/>
          <w:i/>
          <w:iCs/>
          <w:color w:val="000000"/>
          <w:lang w:val="en-US"/>
        </w:rPr>
        <w:t>Google Play</w:t>
      </w:r>
      <w:r w:rsidRPr="00E578D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52BE76A" wp14:editId="50598328">
            <wp:extent cx="1039495" cy="1173480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578D8">
        <w:rPr>
          <w:rFonts w:ascii="Times New Roman" w:hAnsi="Times New Roman" w:cs="Times New Roman"/>
          <w:i/>
          <w:iCs/>
          <w:color w:val="000000"/>
          <w:lang w:val="en-US"/>
        </w:rPr>
        <w:t xml:space="preserve"> App Store</w:t>
      </w:r>
      <w:r w:rsidRPr="00E578D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5097179" wp14:editId="2652DD90">
            <wp:extent cx="1031240" cy="1181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lang w:val="en-US"/>
        </w:rPr>
        <w:t xml:space="preserve">   </w:t>
      </w:r>
      <w:r w:rsidRPr="00E578D8">
        <w:rPr>
          <w:rFonts w:ascii="Times New Roman" w:hAnsi="Times New Roman" w:cs="Times New Roman"/>
          <w:i/>
          <w:color w:val="000000"/>
        </w:rPr>
        <w:t>ЕПГУ</w:t>
      </w:r>
      <w:r w:rsidRPr="00E578D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</w:rPr>
        <w:drawing>
          <wp:inline distT="0" distB="0" distL="0" distR="0" wp14:anchorId="540AB667" wp14:editId="3A046622">
            <wp:extent cx="1269365" cy="12192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6A" w:rsidRPr="00C33FF6" w:rsidRDefault="00340A6A" w:rsidP="00340A6A">
      <w:pPr>
        <w:jc w:val="both"/>
        <w:rPr>
          <w:rFonts w:ascii="Times New Roman" w:hAnsi="Times New Roman" w:cs="Times New Roman"/>
        </w:rPr>
      </w:pPr>
      <w:proofErr w:type="gramStart"/>
      <w:r w:rsidRPr="00C33FF6">
        <w:rPr>
          <w:rFonts w:ascii="Times New Roman" w:hAnsi="Times New Roman" w:cs="Times New Roman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C33FF6">
        <w:rPr>
          <w:rFonts w:ascii="Times New Roman" w:hAnsi="Times New Roman" w:cs="Times New Roman"/>
          <w:lang w:val="en-US"/>
        </w:rPr>
        <w:t>gov</w:t>
      </w:r>
      <w:proofErr w:type="spellEnd"/>
      <w:r w:rsidRPr="00C33FF6">
        <w:rPr>
          <w:rFonts w:ascii="Times New Roman" w:hAnsi="Times New Roman" w:cs="Times New Roman"/>
        </w:rPr>
        <w:t>.</w:t>
      </w:r>
      <w:proofErr w:type="spellStart"/>
      <w:r w:rsidRPr="00C33FF6">
        <w:rPr>
          <w:rFonts w:ascii="Times New Roman" w:hAnsi="Times New Roman" w:cs="Times New Roman"/>
        </w:rPr>
        <w:t>ru</w:t>
      </w:r>
      <w:proofErr w:type="spellEnd"/>
      <w:r w:rsidRPr="00C33FF6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C33FF6">
        <w:rPr>
          <w:rFonts w:ascii="Times New Roman" w:hAnsi="Times New Roman" w:cs="Times New Roman"/>
        </w:rPr>
        <w:t>ВКонтакте</w:t>
      </w:r>
      <w:proofErr w:type="spellEnd"/>
      <w:r w:rsidRPr="00C33FF6">
        <w:rPr>
          <w:rFonts w:ascii="Times New Roman" w:hAnsi="Times New Roman" w:cs="Times New Roman"/>
        </w:rPr>
        <w:t>"  и "Одноклассники".</w:t>
      </w:r>
      <w:proofErr w:type="gramEnd"/>
    </w:p>
    <w:p w:rsidR="00340A6A" w:rsidRPr="00E578D8" w:rsidRDefault="00340A6A" w:rsidP="00340A6A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 w:rsidRPr="00E5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F0296" wp14:editId="01A32557">
            <wp:extent cx="758655" cy="8763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03" cy="87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DC1CD8" wp14:editId="194B8B0D">
            <wp:extent cx="723900" cy="8605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6" cy="8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6A" w:rsidRPr="00097377" w:rsidRDefault="00340A6A" w:rsidP="00097377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90F95">
        <w:rPr>
          <w:b/>
          <w:bCs/>
          <w:sz w:val="28"/>
          <w:szCs w:val="28"/>
        </w:rPr>
        <w:t>Подключите личный кабинет и узнавайте о своих налогах вовремя</w:t>
      </w:r>
    </w:p>
    <w:p w:rsidR="00340A6A" w:rsidRPr="00FF0BF6" w:rsidRDefault="00340A6A" w:rsidP="00340A6A">
      <w:pPr>
        <w:pStyle w:val="Default"/>
        <w:ind w:firstLine="567"/>
        <w:jc w:val="both"/>
      </w:pPr>
      <w:proofErr w:type="gramStart"/>
      <w:r w:rsidRPr="00FF0BF6">
        <w:t>Для удобства налогоплательщиков предусмотрена возможность получения налоговых уведомлений для уплаты имущественных налогов и НДФЛ, а также требований об уплате задолженности по налогам в электронной форме через сервис ФНС России «Личный кабинет налогоплательщика для физических лиц» (далее – ЛК ФЛ), а также через личный кабинет на едином портале государственных и муниципальных услуг (далее - ЕПГУ).</w:t>
      </w:r>
      <w:proofErr w:type="gramEnd"/>
    </w:p>
    <w:p w:rsidR="00340A6A" w:rsidRPr="00190F95" w:rsidRDefault="00340A6A" w:rsidP="00340A6A">
      <w:pPr>
        <w:pStyle w:val="Default"/>
        <w:ind w:firstLine="567"/>
        <w:jc w:val="both"/>
      </w:pPr>
      <w:r w:rsidRPr="00FF0BF6">
        <w:t xml:space="preserve">В качестве альтернативного способа взаимодействия с налоговыми органами в ЛК ФЛ также реализована возможность направлять различного вида запросы и заявления, </w:t>
      </w:r>
      <w:r w:rsidRPr="00FF0BF6">
        <w:lastRenderedPageBreak/>
        <w:t>представлять декларацию по</w:t>
      </w:r>
      <w:r w:rsidRPr="00190F95">
        <w:t xml:space="preserve"> форме 3-НДФЛ для получения имущественного или социальных налоговых вычетов и отслеживать ход камеральной проверки.</w:t>
      </w:r>
    </w:p>
    <w:p w:rsidR="00340A6A" w:rsidRPr="00190F95" w:rsidRDefault="00340A6A" w:rsidP="00340A6A">
      <w:pPr>
        <w:pStyle w:val="Default"/>
        <w:ind w:firstLine="567"/>
        <w:jc w:val="both"/>
      </w:pPr>
      <w:r w:rsidRPr="00190F95">
        <w:t xml:space="preserve">Подключиться к ЛК ФЛ можно любым удобным для Вас способом: лично (обратившись в инспекцию либо отделения МФЦ) или, используя реквизиты доступа для портала государственных услуг. </w:t>
      </w:r>
    </w:p>
    <w:p w:rsidR="00340A6A" w:rsidRPr="00097377" w:rsidRDefault="00340A6A" w:rsidP="00340A6A">
      <w:pPr>
        <w:pStyle w:val="Default"/>
        <w:ind w:firstLine="567"/>
        <w:jc w:val="both"/>
        <w:rPr>
          <w:sz w:val="22"/>
          <w:szCs w:val="22"/>
        </w:rPr>
      </w:pPr>
      <w:r w:rsidRPr="00097377">
        <w:rPr>
          <w:sz w:val="22"/>
          <w:szCs w:val="22"/>
        </w:rPr>
        <w:t xml:space="preserve">Для Вашего удобства большинство функциональных возможностей сервиса ЛК ФЛ доступно в мобильном приложении «Налоги ФЛ», которое можно скачать в приложениях </w:t>
      </w:r>
      <w:r w:rsidRPr="00097377">
        <w:rPr>
          <w:sz w:val="22"/>
          <w:szCs w:val="22"/>
          <w:lang w:val="en-US"/>
        </w:rPr>
        <w:t>Google</w:t>
      </w:r>
      <w:r w:rsidRPr="00097377">
        <w:rPr>
          <w:sz w:val="22"/>
          <w:szCs w:val="22"/>
        </w:rPr>
        <w:t xml:space="preserve"> </w:t>
      </w:r>
      <w:r w:rsidRPr="00097377">
        <w:rPr>
          <w:sz w:val="22"/>
          <w:szCs w:val="22"/>
          <w:lang w:val="en-US"/>
        </w:rPr>
        <w:t>Play</w:t>
      </w:r>
      <w:r w:rsidRPr="00097377">
        <w:rPr>
          <w:sz w:val="22"/>
          <w:szCs w:val="22"/>
        </w:rPr>
        <w:t xml:space="preserve">  и </w:t>
      </w:r>
      <w:r w:rsidRPr="00097377">
        <w:rPr>
          <w:sz w:val="22"/>
          <w:szCs w:val="22"/>
          <w:lang w:val="en-US"/>
        </w:rPr>
        <w:t>App</w:t>
      </w:r>
      <w:r w:rsidRPr="00097377">
        <w:rPr>
          <w:sz w:val="22"/>
          <w:szCs w:val="22"/>
        </w:rPr>
        <w:t xml:space="preserve"> </w:t>
      </w:r>
      <w:r w:rsidRPr="00097377">
        <w:rPr>
          <w:sz w:val="22"/>
          <w:szCs w:val="22"/>
          <w:lang w:val="en-US"/>
        </w:rPr>
        <w:t>Store</w:t>
      </w:r>
      <w:r w:rsidRPr="00097377">
        <w:rPr>
          <w:sz w:val="22"/>
          <w:szCs w:val="22"/>
        </w:rPr>
        <w:t xml:space="preserve">.   </w:t>
      </w:r>
    </w:p>
    <w:p w:rsidR="00340A6A" w:rsidRPr="00097377" w:rsidRDefault="00340A6A" w:rsidP="00340A6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7377">
        <w:rPr>
          <w:rFonts w:ascii="Times New Roman" w:hAnsi="Times New Roman" w:cs="Times New Roman"/>
          <w:sz w:val="22"/>
          <w:szCs w:val="22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340A6A" w:rsidRPr="00097377" w:rsidRDefault="00340A6A" w:rsidP="00340A6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7377">
        <w:rPr>
          <w:rFonts w:ascii="Times New Roman" w:hAnsi="Times New Roman" w:cs="Times New Roman"/>
          <w:sz w:val="22"/>
          <w:szCs w:val="22"/>
        </w:rPr>
        <w:t>1)</w:t>
      </w:r>
      <w:r w:rsidRPr="00097377">
        <w:rPr>
          <w:rFonts w:ascii="Times New Roman" w:hAnsi="Times New Roman" w:cs="Times New Roman"/>
          <w:sz w:val="22"/>
          <w:szCs w:val="22"/>
        </w:rPr>
        <w:tab/>
        <w:t>налогоплательщик должен быть зарегистрирован в единой системе идентификац</w:t>
      </w:r>
      <w:proofErr w:type="gramStart"/>
      <w:r w:rsidRPr="00097377">
        <w:rPr>
          <w:rFonts w:ascii="Times New Roman" w:hAnsi="Times New Roman" w:cs="Times New Roman"/>
          <w:sz w:val="22"/>
          <w:szCs w:val="22"/>
        </w:rPr>
        <w:t>ии и ау</w:t>
      </w:r>
      <w:proofErr w:type="gramEnd"/>
      <w:r w:rsidRPr="00097377">
        <w:rPr>
          <w:rFonts w:ascii="Times New Roman" w:hAnsi="Times New Roman" w:cs="Times New Roman"/>
          <w:sz w:val="22"/>
          <w:szCs w:val="22"/>
        </w:rPr>
        <w:t>тентификации на ЕПГУ;</w:t>
      </w:r>
    </w:p>
    <w:p w:rsidR="00340A6A" w:rsidRPr="00097377" w:rsidRDefault="00340A6A" w:rsidP="00340A6A">
      <w:pPr>
        <w:pStyle w:val="Default"/>
        <w:ind w:firstLine="567"/>
        <w:jc w:val="both"/>
        <w:rPr>
          <w:sz w:val="22"/>
          <w:szCs w:val="22"/>
        </w:rPr>
      </w:pPr>
      <w:r w:rsidRPr="00097377">
        <w:rPr>
          <w:sz w:val="22"/>
          <w:szCs w:val="22"/>
        </w:rPr>
        <w:t>2)</w:t>
      </w:r>
      <w:r w:rsidRPr="00097377">
        <w:rPr>
          <w:sz w:val="22"/>
          <w:szCs w:val="22"/>
        </w:rPr>
        <w:tab/>
        <w:t>налогоплательщик направил через ЕПГУ уведомление о необходимости получения документов от налоговых органов в электронной форме через ЕПГУ.</w:t>
      </w:r>
    </w:p>
    <w:p w:rsidR="00340A6A" w:rsidRPr="00097377" w:rsidRDefault="00340A6A" w:rsidP="00340A6A">
      <w:pPr>
        <w:pStyle w:val="Default"/>
        <w:ind w:firstLine="567"/>
        <w:jc w:val="both"/>
        <w:rPr>
          <w:sz w:val="22"/>
          <w:szCs w:val="22"/>
        </w:rPr>
      </w:pPr>
      <w:r w:rsidRPr="00097377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340A6A" w:rsidRPr="00841642" w:rsidRDefault="00340A6A" w:rsidP="00340A6A">
      <w:pPr>
        <w:pStyle w:val="Default"/>
        <w:ind w:firstLine="709"/>
        <w:jc w:val="both"/>
        <w:rPr>
          <w:sz w:val="32"/>
          <w:szCs w:val="32"/>
          <w:lang w:val="en-US"/>
        </w:rPr>
      </w:pPr>
    </w:p>
    <w:p w:rsidR="00CD1256" w:rsidRPr="00CD1256" w:rsidRDefault="00CD1256" w:rsidP="00CD1256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CD1256">
        <w:rPr>
          <w:rFonts w:ascii="Times New Roman" w:eastAsia="Calibri" w:hAnsi="Times New Roman" w:cs="Times New Roman"/>
          <w:b/>
          <w:sz w:val="22"/>
          <w:szCs w:val="22"/>
        </w:rPr>
        <w:t>КРАСНОЯРСКИЙ КРАЙ ЕНИСЕЙСКИЙ РАЙОН</w:t>
      </w:r>
    </w:p>
    <w:p w:rsidR="00CD1256" w:rsidRPr="00CD1256" w:rsidRDefault="00CD1256" w:rsidP="00CD1256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CD1256">
        <w:rPr>
          <w:rFonts w:ascii="Times New Roman" w:eastAsia="Calibri" w:hAnsi="Times New Roman" w:cs="Times New Roman"/>
          <w:b/>
          <w:sz w:val="22"/>
          <w:szCs w:val="22"/>
        </w:rPr>
        <w:t>ВЫСОКОГОРСКИЙ СЕЛЬСОВЕТ</w:t>
      </w:r>
    </w:p>
    <w:p w:rsidR="00CD1256" w:rsidRPr="00CD1256" w:rsidRDefault="00CD1256" w:rsidP="00CD1256">
      <w:p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CD1256" w:rsidRPr="00CD1256" w:rsidRDefault="00CD1256" w:rsidP="00CD1256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ПРОТОКОЛ ПУБЛИЧНЫХ СЛУШАНИЙ</w:t>
      </w:r>
    </w:p>
    <w:p w:rsidR="00CD1256" w:rsidRPr="00CD1256" w:rsidRDefault="00CD1256" w:rsidP="00CD1256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по проекту решения Высокогорского сельского Совета депутатов о внесении изменений и дополнений в Устав Высокогорского сельсовета Енисейского района Красноярского края</w:t>
      </w:r>
    </w:p>
    <w:p w:rsidR="00CD1256" w:rsidRPr="00CD1256" w:rsidRDefault="00CD1256" w:rsidP="00CD1256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27.05.2024 года                   п. Высокогорский                                     </w:t>
      </w:r>
      <w:r w:rsidRPr="00CD125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15-00</w:t>
      </w:r>
    </w:p>
    <w:p w:rsidR="00CD1256" w:rsidRPr="00CD1256" w:rsidRDefault="00CD1256" w:rsidP="00CD1256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>Здание администрации Высокогорского сельсовета по адресу:</w:t>
      </w:r>
    </w:p>
    <w:p w:rsidR="00CD1256" w:rsidRPr="00CD1256" w:rsidRDefault="00CD1256" w:rsidP="00CD1256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п</w:t>
      </w:r>
      <w:proofErr w:type="gramStart"/>
      <w:r w:rsidRPr="00CD1256">
        <w:rPr>
          <w:rFonts w:ascii="Times New Roman" w:eastAsia="Calibri" w:hAnsi="Times New Roman" w:cs="Times New Roman"/>
          <w:sz w:val="22"/>
          <w:szCs w:val="22"/>
        </w:rPr>
        <w:t>.В</w:t>
      </w:r>
      <w:proofErr w:type="gramEnd"/>
      <w:r w:rsidRPr="00CD1256">
        <w:rPr>
          <w:rFonts w:ascii="Times New Roman" w:eastAsia="Calibri" w:hAnsi="Times New Roman" w:cs="Times New Roman"/>
          <w:sz w:val="22"/>
          <w:szCs w:val="22"/>
        </w:rPr>
        <w:t>ысокогорский</w:t>
      </w:r>
      <w:proofErr w:type="spellEnd"/>
      <w:r w:rsidRPr="00CD1256">
        <w:rPr>
          <w:rFonts w:ascii="Times New Roman" w:eastAsia="Calibri" w:hAnsi="Times New Roman" w:cs="Times New Roman"/>
          <w:sz w:val="22"/>
          <w:szCs w:val="22"/>
        </w:rPr>
        <w:t>, ул. Набережная, д.8А.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b/>
          <w:sz w:val="22"/>
          <w:szCs w:val="22"/>
          <w:u w:val="single"/>
        </w:rPr>
        <w:t>Участники публичных слушаний</w:t>
      </w: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: аппарат администрации </w:t>
      </w:r>
      <w:r w:rsidRPr="00CD1256">
        <w:rPr>
          <w:rFonts w:ascii="Times New Roman" w:hAnsi="Times New Roman" w:cs="Times New Roman"/>
          <w:sz w:val="22"/>
          <w:szCs w:val="22"/>
        </w:rPr>
        <w:t xml:space="preserve">Высокогорского </w:t>
      </w:r>
      <w:r w:rsidRPr="00CD1256">
        <w:rPr>
          <w:rFonts w:ascii="Times New Roman" w:eastAsia="Calibri" w:hAnsi="Times New Roman" w:cs="Times New Roman"/>
          <w:sz w:val="22"/>
          <w:szCs w:val="22"/>
        </w:rPr>
        <w:t>сельсовета, руководители предприятий и организаций, находящихся на территории сельсовета, представители трудовых коллективов и общественных</w:t>
      </w:r>
      <w:r w:rsidRPr="00CD1256">
        <w:rPr>
          <w:rFonts w:ascii="Times New Roman" w:hAnsi="Times New Roman" w:cs="Times New Roman"/>
          <w:sz w:val="22"/>
          <w:szCs w:val="22"/>
        </w:rPr>
        <w:t xml:space="preserve"> организаций, жители пос. Высокогорский.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1256">
        <w:rPr>
          <w:rFonts w:ascii="Times New Roman" w:eastAsia="Calibri" w:hAnsi="Times New Roman" w:cs="Times New Roman"/>
          <w:sz w:val="22"/>
          <w:szCs w:val="22"/>
        </w:rPr>
        <w:t>Всего: 27 человек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Председательствующий слушаний: </w:t>
      </w:r>
      <w:proofErr w:type="spellStart"/>
      <w:r w:rsidRPr="00CD1256">
        <w:rPr>
          <w:rFonts w:ascii="Times New Roman" w:hAnsi="Times New Roman" w:cs="Times New Roman"/>
          <w:sz w:val="22"/>
          <w:szCs w:val="22"/>
        </w:rPr>
        <w:t>Шмарова</w:t>
      </w:r>
      <w:proofErr w:type="spellEnd"/>
      <w:r w:rsidRPr="00CD1256">
        <w:rPr>
          <w:rFonts w:ascii="Times New Roman" w:hAnsi="Times New Roman" w:cs="Times New Roman"/>
          <w:sz w:val="22"/>
          <w:szCs w:val="22"/>
        </w:rPr>
        <w:t xml:space="preserve"> Т.Б.</w:t>
      </w: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специалист администрации Высокогорского сельсовета;</w:t>
      </w:r>
    </w:p>
    <w:p w:rsidR="00CD1256" w:rsidRPr="00CD1256" w:rsidRDefault="00CD1256" w:rsidP="00CD1256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>Се</w:t>
      </w:r>
      <w:r w:rsidRPr="00CD1256">
        <w:rPr>
          <w:rFonts w:ascii="Times New Roman" w:hAnsi="Times New Roman" w:cs="Times New Roman"/>
          <w:sz w:val="22"/>
          <w:szCs w:val="22"/>
        </w:rPr>
        <w:t>кретарь слушаний</w:t>
      </w:r>
      <w:proofErr w:type="gramStart"/>
      <w:r w:rsidRPr="00CD1256">
        <w:rPr>
          <w:rFonts w:ascii="Times New Roman" w:hAnsi="Times New Roman" w:cs="Times New Roman"/>
          <w:sz w:val="22"/>
          <w:szCs w:val="22"/>
        </w:rPr>
        <w:t>:</w:t>
      </w:r>
      <w:r w:rsidRPr="00CD1256">
        <w:rPr>
          <w:rFonts w:ascii="Times New Roman" w:eastAsia="Calibri" w:hAnsi="Times New Roman" w:cs="Times New Roman"/>
          <w:sz w:val="22"/>
          <w:szCs w:val="22"/>
        </w:rPr>
        <w:t>.</w:t>
      </w:r>
      <w:proofErr w:type="spellStart"/>
      <w:proofErr w:type="gramEnd"/>
      <w:r w:rsidRPr="00CD1256">
        <w:rPr>
          <w:rFonts w:ascii="Times New Roman" w:eastAsia="Calibri" w:hAnsi="Times New Roman" w:cs="Times New Roman"/>
          <w:sz w:val="22"/>
          <w:szCs w:val="22"/>
        </w:rPr>
        <w:t>Конохова</w:t>
      </w:r>
      <w:proofErr w:type="spellEnd"/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С.В. специалист администрации Высокогорского сельсовета.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b/>
          <w:sz w:val="22"/>
          <w:szCs w:val="22"/>
        </w:rPr>
        <w:t>Программа публичных слушаний</w:t>
      </w:r>
      <w:r w:rsidRPr="00CD1256">
        <w:rPr>
          <w:rFonts w:ascii="Times New Roman" w:eastAsia="Calibri" w:hAnsi="Times New Roman" w:cs="Times New Roman"/>
          <w:sz w:val="22"/>
          <w:szCs w:val="22"/>
        </w:rPr>
        <w:t>:</w:t>
      </w:r>
    </w:p>
    <w:p w:rsidR="00CD1256" w:rsidRPr="00CD1256" w:rsidRDefault="00CD1256" w:rsidP="00CD1256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>1.Обсуждение проекта решения о внесении изменений и дополнений в Устав Высокогорского сельсовета.</w:t>
      </w:r>
    </w:p>
    <w:p w:rsidR="00CD1256" w:rsidRPr="00CD1256" w:rsidRDefault="00CD1256" w:rsidP="00CD1256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Докладчик: Специалист администрации – С.В.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Конохова</w:t>
      </w:r>
      <w:proofErr w:type="spellEnd"/>
      <w:r w:rsidRPr="00CD1256">
        <w:rPr>
          <w:rFonts w:ascii="Times New Roman" w:eastAsia="Calibri" w:hAnsi="Times New Roman" w:cs="Times New Roman"/>
          <w:sz w:val="22"/>
          <w:szCs w:val="22"/>
        </w:rPr>
        <w:t>.</w:t>
      </w:r>
    </w:p>
    <w:p w:rsidR="00CD1256" w:rsidRPr="00CD1256" w:rsidRDefault="00CD1256" w:rsidP="00CD1256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>2.Выступления участников публичных слушаний.</w:t>
      </w:r>
    </w:p>
    <w:p w:rsidR="00CD1256" w:rsidRPr="00CD1256" w:rsidRDefault="00CD1256" w:rsidP="00CD1256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1256">
        <w:rPr>
          <w:rFonts w:ascii="Times New Roman" w:eastAsia="Calibri" w:hAnsi="Times New Roman" w:cs="Times New Roman"/>
          <w:b/>
          <w:sz w:val="22"/>
          <w:szCs w:val="22"/>
        </w:rPr>
        <w:t>СЛУШАЛИ</w:t>
      </w: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по первому вопросу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Конохову</w:t>
      </w:r>
      <w:proofErr w:type="spellEnd"/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Светлану Викторовну, которая доложила, что в целях приведения Устава Высокогорского сельсовета Енисейского района Красноярского края в соответствие с требованиями Законодательства Российской Федерации и вступлением в силу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возникла необходимость внесения изменений и дополнений в Устав Высокогорского</w:t>
      </w:r>
      <w:proofErr w:type="gramEnd"/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 сельсовета Енисейского района </w:t>
      </w:r>
      <w:r w:rsidRPr="00CD1256">
        <w:rPr>
          <w:rFonts w:ascii="Times New Roman" w:hAnsi="Times New Roman" w:cs="Times New Roman"/>
          <w:sz w:val="22"/>
          <w:szCs w:val="22"/>
        </w:rPr>
        <w:t>Красноярского края и предложила</w:t>
      </w:r>
      <w:r w:rsidRPr="00CD1256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CD1256">
        <w:rPr>
          <w:rFonts w:ascii="Times New Roman" w:eastAsia="Times New Roman" w:hAnsi="Times New Roman" w:cs="Times New Roman"/>
          <w:sz w:val="22"/>
          <w:szCs w:val="22"/>
        </w:rPr>
        <w:t xml:space="preserve">внести в Устав Высокогорского сельсовета Енисейского района Красноярского края следующие изменения и дополнения </w:t>
      </w:r>
      <w:r w:rsidRPr="00CD1256">
        <w:rPr>
          <w:rFonts w:ascii="Times New Roman" w:hAnsi="Times New Roman" w:cs="Times New Roman"/>
          <w:sz w:val="22"/>
          <w:szCs w:val="22"/>
        </w:rPr>
        <w:t>в соответствии с действующим законодательством.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«1.1. Пункт 1 статьи 29.2 Устава слова «шести лет» заменить словами «пяти лет» 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>1.2. В пункте 3 статьи 29.2 Устава слова «шесть лет» заменить словами «пять лет»; слова «четыре процента» заменить словами «пять процентов».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>1.3. Статью 38 Устава дополнить пунктом 6 следующего содержания: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«6. </w:t>
      </w:r>
      <w:proofErr w:type="gramStart"/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>Для размещения материалов и информации, указанных в пункте 2 настоящей статьи, обеспечения возможности представления жителями Высокогорского сельсовета своих замечаний и предложений по проекту муниципального правового акта, а также для участия всех жителей Высокогорского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</w:t>
      </w:r>
      <w:proofErr w:type="gramEnd"/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(функций), порядок которой установлен Правительством Российской </w:t>
      </w: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Федерации».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>1.4. Пункт 4 статьи 63 Устава изложить в следующей редакции:</w:t>
      </w:r>
    </w:p>
    <w:p w:rsidR="00CD1256" w:rsidRPr="00CD1256" w:rsidRDefault="00CD1256" w:rsidP="00CD1256">
      <w:pPr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1256">
        <w:rPr>
          <w:rFonts w:ascii="Times New Roman" w:hAnsi="Times New Roman" w:cs="Times New Roman"/>
          <w:b/>
          <w:color w:val="000000"/>
          <w:sz w:val="22"/>
          <w:szCs w:val="22"/>
        </w:rPr>
        <w:t>«4. Действие подпункта 1.19 пункта 1 статьи 7 Устава приостановлено до 01.01.2026 в соответствии с Законом Красноярского края от 22.12.2023 года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Замечаний и дополнений в проект решения о внесении изменений и дополнений в Устав Высокогорского сельсовета Енисейского района Красноярского края участниками публичных слушаний предложено не было.</w:t>
      </w:r>
    </w:p>
    <w:p w:rsidR="00CD1256" w:rsidRPr="00CD1256" w:rsidRDefault="00CD1256" w:rsidP="00CD125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ИТОГИ ГОЛОСОВАНИЯ: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«За» - 27 чел.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«Против» - нет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Председательствующий                                                              Т.Б.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Шмарова</w:t>
      </w:r>
      <w:proofErr w:type="spellEnd"/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Секретарь                                                                                     С.В.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Конохова</w:t>
      </w:r>
      <w:proofErr w:type="spellEnd"/>
    </w:p>
    <w:p w:rsidR="00CD1256" w:rsidRPr="00CD1256" w:rsidRDefault="00CD1256" w:rsidP="00CD1256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РЕЗОЛЮЦИЯ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публичных слушаний по проекту решения Высокогорского сельского Совета депутатов «О внесении изменений и дополнений в Устав Высокогорского сельсовета Енисейского района Красноярского края»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27 мая 2024 г.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Обсудив проект решения Высокогорского сельского Совета депутатов «О внесении изменений и дополнений в Устав Высокогорского сельсовета Енисейского района Красноярского края», выслушав предложения и замечания, участвующих в публичных слушаниях, руководствуясь статьей 38 Устава Высокогорского сельсовета Енисейского района Красноярского края, участники публичных слушаний</w:t>
      </w:r>
    </w:p>
    <w:p w:rsidR="00CD1256" w:rsidRPr="00CD1256" w:rsidRDefault="00CD1256" w:rsidP="00CD1256">
      <w:pPr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D1256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CD1256" w:rsidRPr="00CD1256" w:rsidRDefault="00CD1256" w:rsidP="00CD1256">
      <w:pPr>
        <w:widowControl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D1256">
        <w:rPr>
          <w:rFonts w:ascii="Times New Roman" w:hAnsi="Times New Roman" w:cs="Times New Roman"/>
          <w:sz w:val="22"/>
          <w:szCs w:val="22"/>
        </w:rPr>
        <w:t>Одобрить проект решения Высокогорского сельского Совета депутатов «О внесении изменений и дополнений в Устав Высокогорского сельсовета Енисейского района Красноярского края» в целом.</w:t>
      </w:r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Председательствующий                                                              Т.Б.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Шмарова</w:t>
      </w:r>
      <w:proofErr w:type="spellEnd"/>
    </w:p>
    <w:p w:rsidR="00CD1256" w:rsidRPr="00CD1256" w:rsidRDefault="00CD1256" w:rsidP="00CD1256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D1256">
        <w:rPr>
          <w:rFonts w:ascii="Times New Roman" w:eastAsia="Calibri" w:hAnsi="Times New Roman" w:cs="Times New Roman"/>
          <w:sz w:val="22"/>
          <w:szCs w:val="22"/>
        </w:rPr>
        <w:t xml:space="preserve">Секретарь                                                                                      С.В. </w:t>
      </w:r>
      <w:proofErr w:type="spellStart"/>
      <w:r w:rsidRPr="00CD1256">
        <w:rPr>
          <w:rFonts w:ascii="Times New Roman" w:eastAsia="Calibri" w:hAnsi="Times New Roman" w:cs="Times New Roman"/>
          <w:sz w:val="22"/>
          <w:szCs w:val="22"/>
        </w:rPr>
        <w:t>Конохова</w:t>
      </w:r>
      <w:proofErr w:type="spellEnd"/>
    </w:p>
    <w:p w:rsidR="0013130F" w:rsidRDefault="0013130F" w:rsidP="0013130F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sz w:val="28"/>
        </w:rPr>
      </w:pPr>
    </w:p>
    <w:p w:rsidR="0013130F" w:rsidRPr="0013130F" w:rsidRDefault="0013130F" w:rsidP="0013130F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3130F">
        <w:rPr>
          <w:rFonts w:ascii="Times New Roman" w:eastAsia="Times New Roman" w:hAnsi="Times New Roman" w:cs="Times New Roman"/>
          <w:b/>
          <w:sz w:val="22"/>
          <w:szCs w:val="22"/>
        </w:rPr>
        <w:t>Администрация Высокогорского сельсовета</w:t>
      </w:r>
    </w:p>
    <w:p w:rsidR="0013130F" w:rsidRPr="0013130F" w:rsidRDefault="0013130F" w:rsidP="0013130F">
      <w:pPr>
        <w:widowControl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130F">
        <w:rPr>
          <w:rFonts w:ascii="Times New Roman" w:eastAsia="Calibri" w:hAnsi="Times New Roman" w:cs="Times New Roman"/>
          <w:sz w:val="22"/>
          <w:szCs w:val="22"/>
          <w:lang w:eastAsia="en-US"/>
        </w:rPr>
        <w:t>Енисейского района</w:t>
      </w:r>
    </w:p>
    <w:p w:rsidR="0013130F" w:rsidRPr="0013130F" w:rsidRDefault="0013130F" w:rsidP="0013130F">
      <w:pPr>
        <w:widowControl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130F">
        <w:rPr>
          <w:rFonts w:ascii="Times New Roman" w:eastAsia="Calibri" w:hAnsi="Times New Roman" w:cs="Times New Roman"/>
          <w:sz w:val="22"/>
          <w:szCs w:val="22"/>
          <w:lang w:eastAsia="en-US"/>
        </w:rPr>
        <w:t>Красноярского края</w:t>
      </w:r>
    </w:p>
    <w:p w:rsidR="0013130F" w:rsidRPr="0013130F" w:rsidRDefault="0013130F" w:rsidP="0013130F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13130F"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</w:t>
      </w:r>
      <w:r w:rsidRPr="0013130F">
        <w:rPr>
          <w:rFonts w:ascii="Times New Roman" w:eastAsiaTheme="minorEastAsia" w:hAnsi="Times New Roman" w:cs="Times New Roman"/>
          <w:b/>
          <w:sz w:val="22"/>
          <w:szCs w:val="22"/>
        </w:rPr>
        <w:t>ПОСТАНОВЛЕНИЕ</w:t>
      </w:r>
    </w:p>
    <w:p w:rsidR="0013130F" w:rsidRPr="0013130F" w:rsidRDefault="0013130F" w:rsidP="0013130F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13130F">
        <w:rPr>
          <w:rFonts w:ascii="Times New Roman" w:eastAsiaTheme="minorEastAsia" w:hAnsi="Times New Roman" w:cs="Times New Roman"/>
          <w:sz w:val="22"/>
          <w:szCs w:val="22"/>
        </w:rPr>
        <w:t>От 21.05. 2024г.                            п. Высокогорский                                          № 22-п</w:t>
      </w:r>
    </w:p>
    <w:p w:rsidR="0013130F" w:rsidRPr="0013130F" w:rsidRDefault="0013130F" w:rsidP="0013130F">
      <w:pPr>
        <w:widowControl/>
        <w:spacing w:line="160" w:lineRule="atLeast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30F">
        <w:rPr>
          <w:rFonts w:ascii="Times New Roman" w:eastAsiaTheme="minorEastAsia" w:hAnsi="Times New Roman" w:cs="Times New Roman"/>
          <w:sz w:val="22"/>
          <w:szCs w:val="22"/>
        </w:rPr>
        <w:t>Об утверждении схемы актуализации теплоснабжения поселка Высокогорский Енисейского района до 2028 года (актуализация на 2025 год)</w:t>
      </w:r>
    </w:p>
    <w:p w:rsidR="0013130F" w:rsidRPr="0013130F" w:rsidRDefault="0013130F" w:rsidP="0013130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3130F">
        <w:rPr>
          <w:rFonts w:ascii="Times New Roman" w:eastAsia="Calibri" w:hAnsi="Times New Roman" w:cs="Times New Roman"/>
          <w:sz w:val="22"/>
          <w:szCs w:val="22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руководствуясь Уставом Высокогорского сельсовета, ПОСТАНОВЛЯЮ:</w:t>
      </w:r>
    </w:p>
    <w:p w:rsidR="0013130F" w:rsidRPr="0013130F" w:rsidRDefault="0013130F" w:rsidP="0013130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3130F">
        <w:rPr>
          <w:rFonts w:ascii="Times New Roman" w:eastAsia="Calibri" w:hAnsi="Times New Roman" w:cs="Times New Roman"/>
          <w:sz w:val="22"/>
          <w:szCs w:val="22"/>
        </w:rPr>
        <w:t xml:space="preserve">1. Утвердить актуализированную схему теплоснабжения муниципального образования Высокогорский сельсовет на 2025 год, (далее – схема), с </w:t>
      </w:r>
      <w:proofErr w:type="gramStart"/>
      <w:r w:rsidRPr="0013130F">
        <w:rPr>
          <w:rFonts w:ascii="Times New Roman" w:eastAsia="Calibri" w:hAnsi="Times New Roman" w:cs="Times New Roman"/>
          <w:sz w:val="22"/>
          <w:szCs w:val="22"/>
        </w:rPr>
        <w:t>внесенными</w:t>
      </w:r>
      <w:proofErr w:type="gramEnd"/>
      <w:r w:rsidRPr="0013130F">
        <w:rPr>
          <w:rFonts w:ascii="Times New Roman" w:eastAsia="Calibri" w:hAnsi="Times New Roman" w:cs="Times New Roman"/>
          <w:sz w:val="22"/>
          <w:szCs w:val="22"/>
        </w:rPr>
        <w:t xml:space="preserve"> изменения согласно приложения 1.</w:t>
      </w:r>
    </w:p>
    <w:p w:rsidR="0013130F" w:rsidRPr="0013130F" w:rsidRDefault="0013130F" w:rsidP="0013130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3130F">
        <w:rPr>
          <w:rFonts w:ascii="Times New Roman" w:eastAsia="Calibri" w:hAnsi="Times New Roman" w:cs="Times New Roman"/>
          <w:sz w:val="22"/>
          <w:szCs w:val="22"/>
        </w:rPr>
        <w:t xml:space="preserve">2. Схему разместить в полном объеме на официальном сайте Администрации Высокогорского сельсовета в сети Интернет по адресу: Высокогорский24.рф </w:t>
      </w:r>
    </w:p>
    <w:p w:rsidR="0013130F" w:rsidRPr="0013130F" w:rsidRDefault="0013130F" w:rsidP="0013130F">
      <w:pPr>
        <w:widowControl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3130F">
        <w:rPr>
          <w:rFonts w:ascii="Times New Roman" w:eastAsiaTheme="minorEastAsia" w:hAnsi="Times New Roman" w:cs="Times New Roman"/>
          <w:bCs/>
          <w:sz w:val="22"/>
          <w:szCs w:val="22"/>
        </w:rPr>
        <w:t>3</w:t>
      </w:r>
      <w:r w:rsidRPr="0013130F">
        <w:rPr>
          <w:rFonts w:ascii="Times New Roman" w:eastAsiaTheme="minorEastAsia" w:hAnsi="Times New Roman" w:cs="Times New Roman"/>
          <w:b/>
          <w:bCs/>
          <w:sz w:val="22"/>
          <w:szCs w:val="22"/>
        </w:rPr>
        <w:t>.</w:t>
      </w:r>
      <w:r w:rsidRPr="0013130F">
        <w:rPr>
          <w:rFonts w:ascii="Times New Roman" w:eastAsiaTheme="minorEastAsia" w:hAnsi="Times New Roman" w:cs="Times New Roman"/>
          <w:sz w:val="22"/>
          <w:szCs w:val="22"/>
          <w:highlight w:val="white"/>
        </w:rPr>
        <w:t xml:space="preserve"> </w:t>
      </w:r>
      <w:proofErr w:type="gramStart"/>
      <w:r w:rsidRPr="0013130F">
        <w:rPr>
          <w:rFonts w:ascii="Times New Roman" w:eastAsiaTheme="minorEastAsia" w:hAnsi="Times New Roman" w:cs="Times New Roman"/>
          <w:sz w:val="22"/>
          <w:szCs w:val="22"/>
          <w:highlight w:val="white"/>
        </w:rPr>
        <w:t>Контроль за</w:t>
      </w:r>
      <w:proofErr w:type="gramEnd"/>
      <w:r w:rsidRPr="0013130F">
        <w:rPr>
          <w:rFonts w:ascii="Times New Roman" w:eastAsiaTheme="minorEastAsia" w:hAnsi="Times New Roman" w:cs="Times New Roman"/>
          <w:sz w:val="22"/>
          <w:szCs w:val="22"/>
          <w:highlight w:val="white"/>
        </w:rPr>
        <w:t xml:space="preserve"> исполнением настоящего </w:t>
      </w:r>
      <w:r w:rsidRPr="0013130F">
        <w:rPr>
          <w:rFonts w:ascii="Times New Roman" w:eastAsiaTheme="minorEastAsia" w:hAnsi="Times New Roman" w:cs="Times New Roman"/>
          <w:sz w:val="22"/>
          <w:szCs w:val="22"/>
        </w:rPr>
        <w:t>постановления оставляю за собой.</w:t>
      </w:r>
    </w:p>
    <w:p w:rsidR="0013130F" w:rsidRPr="0013130F" w:rsidRDefault="0013130F" w:rsidP="0013130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13130F">
        <w:rPr>
          <w:rFonts w:ascii="Times New Roman" w:eastAsia="Calibri" w:hAnsi="Times New Roman" w:cs="Times New Roman"/>
          <w:bCs/>
          <w:sz w:val="22"/>
          <w:szCs w:val="22"/>
        </w:rPr>
        <w:t xml:space="preserve">4. Настоящее постановление вступает в силу со дня подписания и подлежит опубликованию в информационном издании  «Местные вести».  </w:t>
      </w:r>
    </w:p>
    <w:p w:rsidR="007656EB" w:rsidRPr="007656EB" w:rsidRDefault="007656EB" w:rsidP="007656EB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b/>
          <w:sz w:val="22"/>
          <w:szCs w:val="22"/>
        </w:rPr>
        <w:t>Администрация Высокогорского сельсовета</w:t>
      </w:r>
    </w:p>
    <w:p w:rsidR="007656EB" w:rsidRPr="007656EB" w:rsidRDefault="007656EB" w:rsidP="007656EB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Енисейского района</w:t>
      </w:r>
    </w:p>
    <w:p w:rsidR="007656EB" w:rsidRPr="007656EB" w:rsidRDefault="007656EB" w:rsidP="00097377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Красноярского края</w:t>
      </w:r>
      <w:bookmarkStart w:id="0" w:name="_GoBack"/>
      <w:bookmarkEnd w:id="0"/>
    </w:p>
    <w:p w:rsidR="007656EB" w:rsidRPr="007656EB" w:rsidRDefault="007656EB" w:rsidP="00D964E8">
      <w:pPr>
        <w:widowControl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/>
          <w:sz w:val="22"/>
          <w:szCs w:val="22"/>
        </w:rPr>
        <w:t>ПОСТАНОВЛЕНИЕ</w:t>
      </w:r>
    </w:p>
    <w:p w:rsidR="007656EB" w:rsidRPr="007656EB" w:rsidRDefault="007656EB" w:rsidP="00D964E8">
      <w:pPr>
        <w:widowControl/>
        <w:jc w:val="center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i/>
          <w:sz w:val="22"/>
          <w:szCs w:val="22"/>
        </w:rPr>
        <w:t xml:space="preserve"> </w:t>
      </w:r>
    </w:p>
    <w:p w:rsidR="007656EB" w:rsidRPr="007656EB" w:rsidRDefault="007656EB" w:rsidP="00D964E8">
      <w:pPr>
        <w:widowControl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23.05.2024г.                            п. Высокогорский                               № 23-п</w:t>
      </w:r>
    </w:p>
    <w:p w:rsidR="007656EB" w:rsidRPr="007656EB" w:rsidRDefault="007656EB" w:rsidP="00D964E8">
      <w:pPr>
        <w:widowControl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О проверке готовности потребителей тепловой энергии к отопительному периоду 2024-2025 гг.</w:t>
      </w:r>
    </w:p>
    <w:p w:rsidR="007656EB" w:rsidRPr="007656EB" w:rsidRDefault="007656EB" w:rsidP="00D964E8">
      <w:pPr>
        <w:widowControl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lastRenderedPageBreak/>
        <w:tab/>
      </w:r>
      <w:proofErr w:type="gramStart"/>
      <w:r w:rsidRPr="007656EB">
        <w:rPr>
          <w:rFonts w:ascii="Times New Roman" w:eastAsiaTheme="minorEastAsia" w:hAnsi="Times New Roman" w:cs="Times New Roman"/>
          <w:sz w:val="22"/>
          <w:szCs w:val="22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 отопительному периоду муниципального образования, потребителей тепловой энергии</w:t>
      </w:r>
      <w:proofErr w:type="gramEnd"/>
      <w:r w:rsidRPr="007656EB">
        <w:rPr>
          <w:rFonts w:ascii="Times New Roman" w:eastAsiaTheme="minorEastAsia" w:hAnsi="Times New Roman" w:cs="Times New Roman"/>
          <w:sz w:val="22"/>
          <w:szCs w:val="22"/>
        </w:rPr>
        <w:t>, руководствуясь Уставом Высокогорского сельсовета, ПОСТАНОВЛЯЮ:</w:t>
      </w:r>
    </w:p>
    <w:p w:rsidR="007656EB" w:rsidRPr="007656EB" w:rsidRDefault="007656EB" w:rsidP="00D964E8">
      <w:pPr>
        <w:widowControl/>
        <w:numPr>
          <w:ilvl w:val="0"/>
          <w:numId w:val="14"/>
        </w:numPr>
        <w:ind w:left="0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Утвердить п</w:t>
      </w:r>
      <w:r w:rsidRPr="00D964E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US"/>
        </w:rPr>
        <w:t>рограмму проведения проверки готовности к отопительному периоду 2024-2025 гг. (</w:t>
      </w:r>
      <w:r w:rsidRPr="007656EB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Приложение 1).</w:t>
      </w:r>
    </w:p>
    <w:p w:rsidR="007656EB" w:rsidRPr="007656EB" w:rsidRDefault="007656EB" w:rsidP="00D964E8">
      <w:pPr>
        <w:widowControl/>
        <w:numPr>
          <w:ilvl w:val="0"/>
          <w:numId w:val="14"/>
        </w:numPr>
        <w:ind w:left="0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>Создать комиссию по проведению проверки готовности потребителей тепловой энергии к отопительному периоду 2024-2025 гг. (приложение № 2).</w:t>
      </w:r>
    </w:p>
    <w:p w:rsidR="007656EB" w:rsidRPr="007656EB" w:rsidRDefault="007656EB" w:rsidP="00D964E8">
      <w:pPr>
        <w:widowControl/>
        <w:numPr>
          <w:ilvl w:val="0"/>
          <w:numId w:val="14"/>
        </w:numPr>
        <w:ind w:left="0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Утвердить график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>проведения проверки готовности потребителей тепловой энергии</w:t>
      </w:r>
      <w:proofErr w:type="gramEnd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к отопительному периоду 2024-2025 гг. (Приложение № 3).</w:t>
      </w:r>
    </w:p>
    <w:p w:rsidR="007656EB" w:rsidRPr="007656EB" w:rsidRDefault="007656EB" w:rsidP="00D964E8">
      <w:pPr>
        <w:widowControl/>
        <w:numPr>
          <w:ilvl w:val="0"/>
          <w:numId w:val="14"/>
        </w:numPr>
        <w:ind w:left="0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>Контроль за</w:t>
      </w:r>
      <w:proofErr w:type="gramEnd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исполнением настоящего постановления возложить на главу сельсовета (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>Клецко</w:t>
      </w:r>
      <w:proofErr w:type="spellEnd"/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А.А.).</w:t>
      </w:r>
    </w:p>
    <w:p w:rsidR="007656EB" w:rsidRPr="007656EB" w:rsidRDefault="007656EB" w:rsidP="00D964E8">
      <w:pPr>
        <w:widowControl/>
        <w:numPr>
          <w:ilvl w:val="0"/>
          <w:numId w:val="14"/>
        </w:numPr>
        <w:ind w:left="0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="Times New Roman" w:hAnsi="Times New Roman" w:cs="Times New Roman"/>
          <w:sz w:val="22"/>
          <w:szCs w:val="22"/>
          <w:lang w:eastAsia="en-US"/>
        </w:rPr>
        <w:t>Постановление вступает в силу со дня подписания и подлежит размещению на официальном информационном Интернет-сайте администрации Высокогорского сельсовета Енисейского района Красноярского края.</w:t>
      </w:r>
    </w:p>
    <w:p w:rsidR="007656EB" w:rsidRPr="007656EB" w:rsidRDefault="007656EB" w:rsidP="00D964E8">
      <w:pPr>
        <w:widowControl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Глава</w:t>
      </w:r>
    </w:p>
    <w:p w:rsidR="007656EB" w:rsidRPr="007656EB" w:rsidRDefault="007656EB" w:rsidP="007656EB">
      <w:pPr>
        <w:widowControl/>
        <w:spacing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Высокогорского сельсовета                                                           А.А. </w:t>
      </w:r>
      <w:proofErr w:type="spellStart"/>
      <w:r w:rsidRPr="007656EB">
        <w:rPr>
          <w:rFonts w:ascii="Times New Roman" w:eastAsiaTheme="minorEastAsia" w:hAnsi="Times New Roman" w:cs="Times New Roman"/>
          <w:sz w:val="22"/>
          <w:szCs w:val="22"/>
        </w:rPr>
        <w:t>Клецко</w:t>
      </w:r>
      <w:proofErr w:type="spellEnd"/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Приложение 1 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к постановлению администрации 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 Высокогорского сельсовета</w:t>
      </w:r>
    </w:p>
    <w:p w:rsidR="007656EB" w:rsidRPr="007656EB" w:rsidRDefault="007656EB" w:rsidP="00D964E8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от 23.05.2024г. № 23-п</w:t>
      </w:r>
    </w:p>
    <w:p w:rsidR="007656EB" w:rsidRPr="00D964E8" w:rsidRDefault="007656EB" w:rsidP="00D964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964E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Программа проведения проверки готовности </w:t>
      </w:r>
    </w:p>
    <w:p w:rsidR="007656EB" w:rsidRPr="007656EB" w:rsidRDefault="007656EB" w:rsidP="0009737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D964E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к отопительному периоду 2024-2025 годов</w:t>
      </w:r>
    </w:p>
    <w:p w:rsidR="007656EB" w:rsidRPr="007656EB" w:rsidRDefault="007656EB" w:rsidP="00D964E8">
      <w:pPr>
        <w:widowControl/>
        <w:tabs>
          <w:tab w:val="left" w:pos="14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1. Общие положения</w:t>
      </w:r>
    </w:p>
    <w:p w:rsidR="007656EB" w:rsidRPr="007656EB" w:rsidRDefault="007656EB" w:rsidP="00D964E8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          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656EB" w:rsidRPr="007656EB" w:rsidRDefault="007656EB" w:rsidP="007656EB">
      <w:pPr>
        <w:suppressAutoHyphens/>
        <w:ind w:firstLine="709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1.2. Подготовка объектов жилищно-коммунального хозяйства к отопительному периоду должна обеспечивать: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максимальную надежность и экономичность работы объектов жилищно-коммунального хозяйства;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рациональное расходование материально-технических средств и топливно-энергетических ресурсов.</w:t>
      </w:r>
    </w:p>
    <w:p w:rsidR="007656EB" w:rsidRPr="007656EB" w:rsidRDefault="007656EB" w:rsidP="007656EB">
      <w:pPr>
        <w:suppressAutoHyphens/>
        <w:ind w:firstLine="709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** осуществлением постоянного </w:t>
      </w:r>
      <w:proofErr w:type="gramStart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контроля за</w:t>
      </w:r>
      <w:proofErr w:type="gramEnd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</w:t>
      </w: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lastRenderedPageBreak/>
        <w:t>ремонты производственного фонда, рациональным использованием материальных ресурсов;</w:t>
      </w:r>
    </w:p>
    <w:p w:rsidR="007656EB" w:rsidRPr="007656EB" w:rsidRDefault="007656EB" w:rsidP="00D964E8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7656EB" w:rsidRPr="007656EB" w:rsidRDefault="007656EB" w:rsidP="007656EB">
      <w:pPr>
        <w:suppressAutoHyphens/>
        <w:ind w:firstLine="567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  2. Работа комиссии по проверке готовности к отопительному периоду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2.1. Администрация Высокогорского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Высокогорский  сельсовет (далее – Комиссия).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Высокогорский сельсовет проводится и определяется не позднее 30 августа текущего года Комиссией, утвержденной в установленном порядке администрацией Высокогорского сельсовета.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2.3. Работа Комиссии осуществляется в соответствии с утверждаемым администрацией Высокогорского сельсовета Графиком проведения проверки готовности к отопительному периоду, в котором указываются: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объекты, подлежащие проверке;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сроки проведения проверки;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документы, проверяемые в ходе проведения проверки.</w:t>
      </w:r>
    </w:p>
    <w:p w:rsidR="007656EB" w:rsidRPr="007656EB" w:rsidRDefault="007656EB" w:rsidP="007656EB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2.4. При проверке Комиссией проверяется выполнение требований, установленных приложением  № 3 настоящей Программы </w:t>
      </w:r>
      <w:r w:rsidRPr="00D964E8">
        <w:rPr>
          <w:rFonts w:ascii="Times New Roman" w:eastAsia="Times New Roman" w:hAnsi="Times New Roman" w:cs="Times New Roman"/>
          <w:b/>
          <w:sz w:val="22"/>
          <w:szCs w:val="22"/>
        </w:rPr>
        <w:t>проведения проверки готовности к отопительному периоду 2024-2025 годов</w:t>
      </w:r>
      <w:r w:rsidRPr="00D964E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7656EB">
        <w:rPr>
          <w:rFonts w:ascii="Times New Roman" w:eastAsia="Times New Roman" w:hAnsi="Times New Roman" w:cs="Times New Roman"/>
          <w:sz w:val="22"/>
          <w:szCs w:val="22"/>
        </w:rPr>
        <w:t>(далее - Программа).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с даты завершения</w:t>
      </w:r>
      <w:proofErr w:type="gramEnd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проверки, по рекомендуемому образцу согласно </w:t>
      </w:r>
      <w:hyperlink w:anchor="sub_10000" w:history="1">
        <w:r w:rsidRPr="007656EB">
          <w:rPr>
            <w:rFonts w:ascii="Times New Roman" w:eastAsiaTheme="minorEastAsia" w:hAnsi="Times New Roman" w:cs="Times New Roman"/>
            <w:bCs/>
            <w:sz w:val="22"/>
            <w:szCs w:val="22"/>
          </w:rPr>
          <w:t>приложению № 1</w:t>
        </w:r>
      </w:hyperlink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к настоящей Программе.</w:t>
      </w:r>
    </w:p>
    <w:bookmarkEnd w:id="1"/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2.7. В Акте содержатся следующие выводы Комиссии по итогам проверки: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объект проверки готов к отопительному периоду;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** объект проверки будет готов </w:t>
      </w:r>
      <w:proofErr w:type="gramStart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, выданных комиссией;</w:t>
      </w:r>
    </w:p>
    <w:p w:rsidR="007656EB" w:rsidRPr="007656EB" w:rsidRDefault="007656EB" w:rsidP="007656EB">
      <w:pPr>
        <w:suppressAutoHyphens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** объект проверки не готов к отопительному периоду.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2" w:name="sub_8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3" w:name="sub_9"/>
      <w:bookmarkEnd w:id="2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2.9. </w:t>
      </w:r>
      <w:proofErr w:type="gramStart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7656EB">
          <w:rPr>
            <w:rFonts w:ascii="Times New Roman" w:eastAsiaTheme="minorEastAsia" w:hAnsi="Times New Roman" w:cs="Times New Roman"/>
            <w:bCs/>
            <w:sz w:val="22"/>
            <w:szCs w:val="22"/>
          </w:rPr>
          <w:t>приложению № 2</w:t>
        </w:r>
      </w:hyperlink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к настоящей Программе и выдается Администрацией Высокогорского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, </w:t>
      </w:r>
      <w:proofErr w:type="gramStart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установленный</w:t>
      </w:r>
      <w:proofErr w:type="gramEnd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Перечнем.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4" w:name="sub_10"/>
      <w:bookmarkEnd w:id="3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2.10. Сроки выдачи Паспортов определяются председателем Комиссии в зависимости от особенностей климатических условий, но не позднее 10 сентября текущего года - для потребителей тепловой энергии</w:t>
      </w:r>
      <w:bookmarkStart w:id="5" w:name="sub_11"/>
      <w:bookmarkEnd w:id="4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.</w:t>
      </w:r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7656EB" w:rsidRPr="007656EB" w:rsidRDefault="007656EB" w:rsidP="00D964E8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bookmarkStart w:id="6" w:name="sub_12"/>
      <w:bookmarkEnd w:id="5"/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</w:t>
      </w:r>
      <w:r w:rsidR="00D964E8">
        <w:rPr>
          <w:rFonts w:ascii="Times New Roman" w:eastAsiaTheme="minorEastAsia" w:hAnsi="Times New Roman" w:cs="Times New Roman"/>
          <w:bCs/>
          <w:sz w:val="22"/>
          <w:szCs w:val="22"/>
        </w:rPr>
        <w:t xml:space="preserve"> в текущем отопительном периоде.</w:t>
      </w:r>
    </w:p>
    <w:p w:rsidR="007656EB" w:rsidRPr="007656EB" w:rsidRDefault="007656EB" w:rsidP="007656EB">
      <w:pPr>
        <w:suppressAutoHyphens/>
        <w:ind w:firstLine="720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>3. Порядок взаимодействия потребителей тепловой энергии с Комиссией</w:t>
      </w:r>
      <w:bookmarkEnd w:id="6"/>
    </w:p>
    <w:p w:rsidR="007656EB" w:rsidRPr="007656EB" w:rsidRDefault="007656EB" w:rsidP="007656EB">
      <w:pPr>
        <w:suppressAutoHyphens/>
        <w:ind w:firstLine="720"/>
        <w:jc w:val="both"/>
        <w:rPr>
          <w:rFonts w:ascii="Times New Roman" w:eastAsiaTheme="minorEastAsia" w:hAnsi="Times New Roman" w:cs="Times New Roman"/>
          <w:bCs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3.1. Потребители тепловой энергии представляют в администрацию муниципального </w:t>
      </w: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lastRenderedPageBreak/>
        <w:t>образования Высокогорский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7656EB" w:rsidRPr="007656EB" w:rsidRDefault="007656EB" w:rsidP="00D964E8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Cs/>
          <w:sz w:val="22"/>
          <w:szCs w:val="22"/>
        </w:rPr>
        <w:t xml:space="preserve">3.2. Потребители тепловой энергии оформляют Акт </w:t>
      </w:r>
      <w:r w:rsidRPr="00D964E8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Приложение № 1 </w:t>
      </w:r>
    </w:p>
    <w:p w:rsidR="007656EB" w:rsidRPr="00D964E8" w:rsidRDefault="007656EB" w:rsidP="007656EB">
      <w:pPr>
        <w:widowControl/>
        <w:jc w:val="righ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к Программе </w:t>
      </w:r>
      <w:r w:rsidRPr="00D964E8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 xml:space="preserve">проведения проверки готовности </w:t>
      </w:r>
    </w:p>
    <w:p w:rsidR="007656EB" w:rsidRPr="007656EB" w:rsidRDefault="007656EB" w:rsidP="00D964E8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D964E8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>к отопительному периоду 2024-2025 гг.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bookmarkStart w:id="7" w:name="Par139"/>
      <w:bookmarkEnd w:id="7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АКТ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проверки готовности к отопительному периоду 2024-2025 годов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__________________________               "__" __________ 2024 г.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(место составления акта)                   (дата составления акта)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Комиссия, образованная _________________________________________________________________,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(форма документа и его реквизиты, которым образована комиссия)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в соответствии с программой проведения  проверки  готовности к отопительному периоду от "__" _________________ 2024г.,   утвержденной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____________________________________________________________________________________________________________________________________,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(ФИО руководителя (его заместителя) органа, проводящего проверку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готовности к отопительному периоду)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с "__" _____________ 2024 г. по "__" ____________ 2024 г. в соответствии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с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Федеральным  </w:t>
      </w:r>
      <w:hyperlink r:id="rId14" w:tooltip="Федеральный закон от 27.07.2010 N 190-ФЗ (ред. от 07.05.2013) &quot;О теплоснабжении&quot;{КонсультантПлюс}" w:history="1">
        <w:r w:rsidRPr="007656EB">
          <w:rPr>
            <w:rFonts w:ascii="Times New Roman" w:eastAsia="Times New Roman" w:hAnsi="Times New Roman" w:cs="Times New Roman"/>
            <w:sz w:val="22"/>
            <w:szCs w:val="22"/>
          </w:rPr>
          <w:t>законом</w:t>
        </w:r>
      </w:hyperlink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от 27 июля  2010 г. N 190-ФЗ  "О теплоснабжении"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провела проверку готовности к отопительному периоду 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(потребителя тепловой энергии, в отношении которого проводилась проверка готовности к отопительному периоду)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Проверка  готовности   к  отопительному  периоду  проводилась  в  отношении следующих объектов: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1.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2.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3.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В ходе проведения проверки  готовности  к  отопительному  периоду  комиссия установила: ______________________________________________________________.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(готовность/неготовность к работе в отопительном периоде)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______________________________________________________________.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Приложение к акту проверки готовности к отопительному периоду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______/____________гг. &lt; * &gt;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Председатель комиссии:    __________________________________________________________________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(подпись, расшифровка подписи)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Заместитель председателя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комиссии:                 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(подпись, расшифровка подписи)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Члены комиссии:           __________________________________________________________________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(подпись, расшифровка подписи)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С актом проверки готовности ознакомлен, один экземпляр акта получил: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"__" _____________ 2024г.  _______________________________________________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(подпись, расшифровка подписи руководителя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(его уполномоченного представителя)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(потребителя тепловой энергии, в отношении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которого</w:t>
      </w:r>
      <w:proofErr w:type="gram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проводилась проверка готовности</w:t>
      </w:r>
    </w:p>
    <w:p w:rsidR="007656EB" w:rsidRPr="007656EB" w:rsidRDefault="007656EB" w:rsidP="000973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к отопительному периоду)</w:t>
      </w:r>
    </w:p>
    <w:p w:rsidR="007656EB" w:rsidRPr="007656EB" w:rsidRDefault="007656EB" w:rsidP="00D964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&lt; * 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  <w:bookmarkStart w:id="8" w:name="Par203"/>
      <w:bookmarkEnd w:id="8"/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Приложение № 2 </w:t>
      </w:r>
    </w:p>
    <w:p w:rsidR="007656EB" w:rsidRPr="00AA75F4" w:rsidRDefault="007656EB" w:rsidP="007656EB">
      <w:pPr>
        <w:widowControl/>
        <w:jc w:val="righ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к Программе </w:t>
      </w:r>
      <w:r w:rsidRPr="00AA75F4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 xml:space="preserve">проведения проверки готовности </w:t>
      </w:r>
    </w:p>
    <w:p w:rsidR="007656EB" w:rsidRPr="007656EB" w:rsidRDefault="007656EB" w:rsidP="00D964E8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AA75F4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>к отопительному периоду 2024-2025 гг.</w:t>
      </w:r>
    </w:p>
    <w:p w:rsidR="007656EB" w:rsidRPr="007656EB" w:rsidRDefault="007656EB" w:rsidP="007656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9" w:name="Par217"/>
      <w:bookmarkEnd w:id="9"/>
      <w:r w:rsidRPr="007656EB">
        <w:rPr>
          <w:rFonts w:ascii="Times New Roman" w:eastAsia="Times New Roman" w:hAnsi="Times New Roman" w:cs="Times New Roman"/>
          <w:sz w:val="22"/>
          <w:szCs w:val="22"/>
        </w:rPr>
        <w:lastRenderedPageBreak/>
        <w:t>ПАСПОРТ</w:t>
      </w:r>
    </w:p>
    <w:p w:rsidR="007656EB" w:rsidRPr="007656EB" w:rsidRDefault="007656EB" w:rsidP="00D964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готовности к отопительному периоду 2024-2025 годов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Выдан _________________________________________________________________,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(полное наименование теплоснабжающей организации, потребителя тепловой 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</w:rPr>
        <w:t>энергии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,в</w:t>
      </w:r>
      <w:proofErr w:type="spellEnd"/>
      <w:proofErr w:type="gram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отношении которого проводилась проверка готовности к отопительному периоду)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В отношении следующих объектов, по которым проводилась проверка  готовности к отопительному периоду: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1.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2.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3. ________________________;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Основание выдачи паспорта готовности к отопительному периоду: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Акт проверки готовности к отопительному периоду от _____________ N _______.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(подпись, расшифровка подписи и печать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уполномоченного органа, образовавшего</w:t>
      </w:r>
    </w:p>
    <w:p w:rsidR="007656EB" w:rsidRPr="007656EB" w:rsidRDefault="007656EB" w:rsidP="0076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комиссию по проведению проверки</w:t>
      </w:r>
    </w:p>
    <w:p w:rsidR="007656EB" w:rsidRPr="007656EB" w:rsidRDefault="007656EB" w:rsidP="00D964E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готовности к отопительному периоду)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Приложение № 3 </w:t>
      </w:r>
    </w:p>
    <w:p w:rsidR="007656EB" w:rsidRPr="00AA75F4" w:rsidRDefault="007656EB" w:rsidP="007656EB">
      <w:pPr>
        <w:widowControl/>
        <w:jc w:val="righ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к Программе </w:t>
      </w:r>
      <w:r w:rsidRPr="00AA75F4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 xml:space="preserve">проведения проверки готовности </w:t>
      </w:r>
    </w:p>
    <w:p w:rsidR="007656EB" w:rsidRPr="007656EB" w:rsidRDefault="007656EB" w:rsidP="00D964E8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AA75F4">
        <w:rPr>
          <w:rFonts w:ascii="Times New Roman" w:eastAsiaTheme="minorEastAsia" w:hAnsi="Times New Roman" w:cs="Times New Roman"/>
          <w:b/>
          <w:color w:val="000000"/>
          <w:sz w:val="22"/>
          <w:szCs w:val="22"/>
        </w:rPr>
        <w:t>к отопительному периоду 2024-2025 годов</w:t>
      </w:r>
    </w:p>
    <w:p w:rsidR="007656EB" w:rsidRPr="007656EB" w:rsidRDefault="007656EB" w:rsidP="007656E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b/>
          <w:sz w:val="22"/>
          <w:szCs w:val="22"/>
        </w:rPr>
        <w:t xml:space="preserve"> Требования по готовности к отопительному периоду</w:t>
      </w:r>
    </w:p>
    <w:p w:rsidR="007656EB" w:rsidRPr="007656EB" w:rsidRDefault="007656EB" w:rsidP="00D964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b/>
          <w:sz w:val="22"/>
          <w:szCs w:val="22"/>
        </w:rPr>
        <w:t>для потребителей тепловой энергии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 и оформлены соответствующими актами: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2) проведение промывки оборудования и коммуникаций 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</w:rPr>
        <w:t>теплопотребляющих</w:t>
      </w:r>
      <w:proofErr w:type="spell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установок;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3) разработка эксплуатационных режимов, а также мероприятий по их внедрению;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4) выполнение плана ремонтных работ и качество их выполнения;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5) состояние тепловых сетей, принадлежащих потребителю тепловой энергии;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7) состояние трубопроводов, арматуры и тепловой изоляции в пределах тепловых пунктов;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Par105"/>
      <w:bookmarkEnd w:id="10"/>
      <w:r w:rsidRPr="007656EB">
        <w:rPr>
          <w:rFonts w:ascii="Times New Roman" w:eastAsia="Times New Roman" w:hAnsi="Times New Roman" w:cs="Times New Roman"/>
          <w:sz w:val="22"/>
          <w:szCs w:val="22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9) работоспособность защиты систем теплопотребления;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10) наличие паспортов 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</w:rPr>
        <w:t>теплопотребляющих</w:t>
      </w:r>
      <w:proofErr w:type="spell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11) отсутствие прямых соединений оборудования тепловых пунктов с водопроводом и канализацией;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>12) плотность оборудования тепловых пунктов;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1" w:name="Par110"/>
      <w:bookmarkEnd w:id="11"/>
      <w:r w:rsidRPr="007656EB">
        <w:rPr>
          <w:rFonts w:ascii="Times New Roman" w:eastAsia="Times New Roman" w:hAnsi="Times New Roman" w:cs="Times New Roman"/>
          <w:sz w:val="22"/>
          <w:szCs w:val="22"/>
        </w:rPr>
        <w:t>13) наличие пломб на расчетных шайбах и соплах элеваторов;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Par111"/>
      <w:bookmarkEnd w:id="12"/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</w:rPr>
        <w:t>теплопотребляющих</w:t>
      </w:r>
      <w:proofErr w:type="spell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установок;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16) проведение испытания оборудования </w:t>
      </w:r>
      <w:proofErr w:type="spellStart"/>
      <w:r w:rsidRPr="007656EB">
        <w:rPr>
          <w:rFonts w:ascii="Times New Roman" w:eastAsia="Times New Roman" w:hAnsi="Times New Roman" w:cs="Times New Roman"/>
          <w:sz w:val="22"/>
          <w:szCs w:val="22"/>
        </w:rPr>
        <w:t>теплопотребляющих</w:t>
      </w:r>
      <w:proofErr w:type="spell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установок на плотность и прочность;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3" w:name="Par114"/>
      <w:bookmarkEnd w:id="13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7656EB">
          <w:rPr>
            <w:rFonts w:ascii="Times New Roman" w:eastAsia="Times New Roman" w:hAnsi="Times New Roman" w:cs="Times New Roman"/>
            <w:sz w:val="22"/>
            <w:szCs w:val="22"/>
          </w:rPr>
          <w:t>приложении N 3</w:t>
        </w:r>
      </w:hyperlink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7656EB" w:rsidRPr="007656EB" w:rsidRDefault="007656EB" w:rsidP="007656E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7656EB">
        <w:rPr>
          <w:rFonts w:ascii="Times New Roman" w:eastAsia="Times New Roman" w:hAnsi="Times New Roman" w:cs="Times New Roman"/>
          <w:sz w:val="22"/>
          <w:szCs w:val="22"/>
        </w:rPr>
        <w:t>кт с пр</w:t>
      </w:r>
      <w:proofErr w:type="gramEnd"/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7656EB">
          <w:rPr>
            <w:rFonts w:ascii="Times New Roman" w:eastAsia="Times New Roman" w:hAnsi="Times New Roman" w:cs="Times New Roman"/>
            <w:sz w:val="22"/>
            <w:szCs w:val="22"/>
          </w:rPr>
          <w:t>пунктах</w:t>
        </w:r>
      </w:hyperlink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8, </w:t>
      </w:r>
      <w:hyperlink w:anchor="Par110" w:tooltip="Ссылка на текущий документ" w:history="1">
        <w:r w:rsidRPr="007656EB">
          <w:rPr>
            <w:rFonts w:ascii="Times New Roman" w:eastAsia="Times New Roman" w:hAnsi="Times New Roman" w:cs="Times New Roman"/>
            <w:sz w:val="22"/>
            <w:szCs w:val="22"/>
          </w:rPr>
          <w:t>13</w:t>
        </w:r>
      </w:hyperlink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hyperlink w:anchor="Par111" w:tooltip="Ссылка на текущий документ" w:history="1">
        <w:r w:rsidRPr="007656EB">
          <w:rPr>
            <w:rFonts w:ascii="Times New Roman" w:eastAsia="Times New Roman" w:hAnsi="Times New Roman" w:cs="Times New Roman"/>
            <w:sz w:val="22"/>
            <w:szCs w:val="22"/>
          </w:rPr>
          <w:t>14</w:t>
        </w:r>
      </w:hyperlink>
      <w:r w:rsidRPr="007656EB">
        <w:rPr>
          <w:rFonts w:ascii="Times New Roman" w:eastAsia="Times New Roman" w:hAnsi="Times New Roman" w:cs="Times New Roman"/>
          <w:sz w:val="22"/>
          <w:szCs w:val="22"/>
        </w:rPr>
        <w:t xml:space="preserve"> и 17 настоящего Приложения.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Приложение 2 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к постановлению администрации 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 xml:space="preserve"> Высокогорского сельсовета</w:t>
      </w:r>
    </w:p>
    <w:p w:rsidR="007656EB" w:rsidRPr="007656EB" w:rsidRDefault="007656EB" w:rsidP="007656EB">
      <w:pPr>
        <w:widowControl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от 23.05.2024г. № 23-п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«УТВЕРЖДАЮ»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Глава Высокогорского сельсовета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__________________А.А. 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Клецко</w:t>
      </w:r>
      <w:proofErr w:type="spellEnd"/>
    </w:p>
    <w:p w:rsidR="007656EB" w:rsidRPr="007656EB" w:rsidRDefault="007656EB" w:rsidP="007656EB">
      <w:pPr>
        <w:widowControl/>
        <w:spacing w:after="20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lastRenderedPageBreak/>
        <w:t>«____»_____________2024г.</w:t>
      </w:r>
    </w:p>
    <w:p w:rsidR="007656EB" w:rsidRPr="007656EB" w:rsidRDefault="007656EB" w:rsidP="007656EB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/>
          <w:sz w:val="22"/>
          <w:szCs w:val="22"/>
        </w:rPr>
        <w:t>Состав комиссии по проведению проверки готовности потребителей тепловой энергии к отопительному периоду 2024-2025 гг.</w:t>
      </w:r>
    </w:p>
    <w:tbl>
      <w:tblPr>
        <w:tblW w:w="9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4484"/>
        <w:gridCol w:w="4781"/>
      </w:tblGrid>
      <w:tr w:rsidR="007656EB" w:rsidRPr="007656EB" w:rsidTr="00AA75F4">
        <w:trPr>
          <w:trHeight w:val="5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№ п\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</w:tr>
      <w:tr w:rsidR="007656EB" w:rsidRPr="007656EB" w:rsidTr="00AA75F4">
        <w:trPr>
          <w:trHeight w:val="56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Клецко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Андрей Александрович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Глава администрации, председатель комиссии</w:t>
            </w:r>
          </w:p>
        </w:tc>
      </w:tr>
      <w:tr w:rsidR="007656EB" w:rsidRPr="007656EB" w:rsidTr="00AA75F4">
        <w:trPr>
          <w:trHeight w:val="5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Конохова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Светлана Викторовна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Специалист администрации, заместитель председателя комиссии</w:t>
            </w:r>
          </w:p>
        </w:tc>
      </w:tr>
      <w:tr w:rsidR="007656EB" w:rsidRPr="007656EB" w:rsidTr="00AA75F4">
        <w:trPr>
          <w:trHeight w:val="56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Филиппова Ирина Николаевна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Председатель Высокогорского сельского Совета депутатов</w:t>
            </w:r>
          </w:p>
        </w:tc>
      </w:tr>
      <w:tr w:rsidR="007656EB" w:rsidRPr="007656EB" w:rsidTr="00AA75F4">
        <w:trPr>
          <w:trHeight w:val="55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Представитель теплоснабжающей организацией ООО «</w:t>
            </w: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Енисейэнергоком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По договоренности</w:t>
            </w:r>
          </w:p>
        </w:tc>
      </w:tr>
      <w:tr w:rsidR="007656EB" w:rsidRPr="007656EB" w:rsidTr="00AA75F4">
        <w:trPr>
          <w:trHeight w:val="8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Овечкина Зинаида Ивановна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Директор МБОУ 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«Высокогорская СОШ № 7,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член комиссии</w:t>
            </w:r>
          </w:p>
        </w:tc>
      </w:tr>
      <w:tr w:rsidR="007656EB" w:rsidRPr="007656EB" w:rsidTr="00AA75F4">
        <w:trPr>
          <w:trHeight w:val="111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Компанец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Тамара Николаевна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Врач ОВП 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КГБУЗ «Енисейская районная больница», 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Высокогорское отделение ОВП, 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член комиссии</w:t>
            </w:r>
          </w:p>
        </w:tc>
      </w:tr>
      <w:tr w:rsidR="007656EB" w:rsidRPr="007656EB" w:rsidTr="00AA75F4">
        <w:trPr>
          <w:trHeight w:val="2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Балдухова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Вероника Сергеевна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Заведующая филиалом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МБУК РКЦ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«СДК </w:t>
            </w: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ысокогорский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»,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член комиссии</w:t>
            </w:r>
          </w:p>
        </w:tc>
      </w:tr>
    </w:tbl>
    <w:p w:rsidR="007656EB" w:rsidRPr="007656EB" w:rsidRDefault="007656EB" w:rsidP="00AA75F4">
      <w:pPr>
        <w:widowControl/>
        <w:tabs>
          <w:tab w:val="left" w:pos="2505"/>
        </w:tabs>
        <w:jc w:val="righ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lang w:eastAsia="en-US"/>
        </w:rPr>
        <w:t>Приложение № 3</w:t>
      </w:r>
    </w:p>
    <w:p w:rsidR="007656EB" w:rsidRPr="007656EB" w:rsidRDefault="007656EB" w:rsidP="007656EB">
      <w:pPr>
        <w:widowControl/>
        <w:tabs>
          <w:tab w:val="left" w:pos="2505"/>
        </w:tabs>
        <w:jc w:val="righ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к постановлению</w:t>
      </w:r>
    </w:p>
    <w:p w:rsidR="007656EB" w:rsidRPr="007656EB" w:rsidRDefault="007656EB" w:rsidP="007656EB">
      <w:pPr>
        <w:widowControl/>
        <w:tabs>
          <w:tab w:val="left" w:pos="2505"/>
        </w:tabs>
        <w:ind w:left="-108"/>
        <w:jc w:val="righ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lang w:eastAsia="en-US"/>
        </w:rPr>
        <w:t>администрации Высокогорского сельсовета</w:t>
      </w:r>
    </w:p>
    <w:p w:rsidR="007656EB" w:rsidRPr="007656EB" w:rsidRDefault="007656EB" w:rsidP="00D964E8">
      <w:pPr>
        <w:widowControl/>
        <w:tabs>
          <w:tab w:val="left" w:pos="2505"/>
        </w:tabs>
        <w:ind w:left="-108"/>
        <w:jc w:val="right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  <w:lang w:eastAsia="en-US"/>
        </w:rPr>
        <w:t>От 23.05.2024 № 23-п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«УТВЕРЖДАЮ»                                                       «СОГЛАСОВАНО»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Глав</w:t>
      </w:r>
      <w:proofErr w:type="gram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а                                                                       ООО</w:t>
      </w:r>
      <w:proofErr w:type="gram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 «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ЕнисейЭнергоКом</w:t>
      </w:r>
      <w:proofErr w:type="spell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Высокогорского сельсовета                             филиал «Высокогорский»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____________А.А. 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Клецко</w:t>
      </w:r>
      <w:proofErr w:type="spell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______________А.И. 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Штиб</w:t>
      </w:r>
      <w:proofErr w:type="spellEnd"/>
    </w:p>
    <w:p w:rsidR="007656EB" w:rsidRPr="007656EB" w:rsidRDefault="007656EB" w:rsidP="00D964E8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«___» ___________2024г.                               «___» ___________2024г.</w:t>
      </w:r>
    </w:p>
    <w:p w:rsidR="007656EB" w:rsidRPr="007656EB" w:rsidRDefault="007656EB" w:rsidP="007656EB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/>
          <w:sz w:val="22"/>
          <w:szCs w:val="22"/>
        </w:rPr>
        <w:t>ГРАФИК</w:t>
      </w:r>
    </w:p>
    <w:p w:rsidR="007656EB" w:rsidRPr="007656EB" w:rsidRDefault="007656EB" w:rsidP="007656EB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b/>
          <w:sz w:val="22"/>
          <w:szCs w:val="22"/>
        </w:rPr>
        <w:t>проведения проверки готовности потребителей тепловой энергии к отопительному периоду 2024-2025 гг.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0"/>
        <w:gridCol w:w="2350"/>
        <w:gridCol w:w="1843"/>
        <w:gridCol w:w="3118"/>
      </w:tblGrid>
      <w:tr w:rsidR="007656EB" w:rsidRPr="007656EB" w:rsidTr="00AA75F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Объект проверки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Дата проведения проверки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656EB" w:rsidRPr="007656EB" w:rsidTr="00AA75F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МБОУ «Высокогорская СОШ № 7»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п. Высокогорский,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ул. Набережная,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19.08.2024-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21.08.2024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1. Главный корпус МБОУ «СОШ» № 7</w:t>
            </w:r>
          </w:p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2. Корпус начальной школы</w:t>
            </w:r>
          </w:p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3. Школьные мастерские</w:t>
            </w:r>
          </w:p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4.Главный корпус детского сада</w:t>
            </w:r>
          </w:p>
          <w:p w:rsidR="007656EB" w:rsidRPr="007656EB" w:rsidRDefault="007656EB" w:rsidP="007656EB">
            <w:pPr>
              <w:widowControl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5. Административный корпус детского сада</w:t>
            </w:r>
          </w:p>
          <w:p w:rsidR="007656EB" w:rsidRPr="007656EB" w:rsidRDefault="007656EB" w:rsidP="007656EB">
            <w:pPr>
              <w:widowControl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6. Столовая детского сада</w:t>
            </w:r>
          </w:p>
        </w:tc>
      </w:tr>
      <w:tr w:rsidR="007656EB" w:rsidRPr="007656EB" w:rsidTr="00AA75F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Высокогорское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Отделение ОВП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КГБУЗ «Енисейская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районная больница»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п. Высокогорский,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ул. Набережная, 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22.08.2024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Административный корпус</w:t>
            </w:r>
          </w:p>
        </w:tc>
      </w:tr>
      <w:tr w:rsidR="007656EB" w:rsidRPr="007656EB" w:rsidTr="00AA75F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МБУК РКЦ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«С</w:t>
            </w:r>
            <w:proofErr w:type="gram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ДК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ысокогорский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п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.В</w:t>
            </w:r>
            <w:proofErr w:type="gram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ысокогорский</w:t>
            </w:r>
            <w:proofErr w:type="spellEnd"/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ул</w:t>
            </w:r>
            <w:proofErr w:type="gramStart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.С</w:t>
            </w:r>
            <w:proofErr w:type="gram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троительная</w:t>
            </w:r>
            <w:proofErr w:type="spellEnd"/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, 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23.08.2024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</w:p>
          <w:p w:rsidR="007656EB" w:rsidRPr="007656EB" w:rsidRDefault="007656EB" w:rsidP="007656EB">
            <w:pPr>
              <w:widowControl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Здание СДК</w:t>
            </w:r>
          </w:p>
        </w:tc>
      </w:tr>
      <w:tr w:rsidR="007656EB" w:rsidRPr="007656EB" w:rsidTr="00AA75F4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Администрация Высокогорского </w:t>
            </w: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lastRenderedPageBreak/>
              <w:t>сельсовета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lastRenderedPageBreak/>
              <w:t>п. Высокогорский,</w:t>
            </w:r>
          </w:p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 xml:space="preserve"> ул. Набережная, 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6EB" w:rsidRPr="007656EB" w:rsidRDefault="007656EB" w:rsidP="007656EB">
            <w:pPr>
              <w:widowControl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22.08.2024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6EB" w:rsidRPr="007656EB" w:rsidRDefault="007656EB" w:rsidP="007656EB">
            <w:pPr>
              <w:widowControl/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 w:rsidRPr="007656EB"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  <w:t>Административный корпус</w:t>
            </w:r>
          </w:p>
        </w:tc>
      </w:tr>
    </w:tbl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lastRenderedPageBreak/>
        <w:t>«УТВЕРЖДАЮ»                                                       «СОГЛАСОВАНО»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Глав</w:t>
      </w:r>
      <w:proofErr w:type="gram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а                                                                       ООО</w:t>
      </w:r>
      <w:proofErr w:type="gram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 «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ЕнисейЭнергоКом</w:t>
      </w:r>
      <w:proofErr w:type="spell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Высокогорского сельсовета                               филиал «Высокогорский»</w:t>
      </w:r>
    </w:p>
    <w:p w:rsidR="007656EB" w:rsidRPr="007656EB" w:rsidRDefault="007656EB" w:rsidP="007656EB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____________А.А. 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Клецко</w:t>
      </w:r>
      <w:proofErr w:type="spellEnd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______________А.И. </w:t>
      </w:r>
      <w:proofErr w:type="spellStart"/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Штиб</w:t>
      </w:r>
      <w:proofErr w:type="spellEnd"/>
    </w:p>
    <w:p w:rsidR="007656EB" w:rsidRPr="007656EB" w:rsidRDefault="007656EB" w:rsidP="00D964E8">
      <w:pPr>
        <w:widowControl/>
        <w:tabs>
          <w:tab w:val="left" w:pos="2505"/>
        </w:tabs>
        <w:ind w:right="314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</w:pPr>
      <w:r w:rsidRPr="007656EB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en-US"/>
        </w:rPr>
        <w:t>«___» ___________2024г.                               «___» ___________2024г.</w:t>
      </w:r>
    </w:p>
    <w:p w:rsidR="007656EB" w:rsidRPr="007656EB" w:rsidRDefault="007656EB" w:rsidP="007656EB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СПИСОК</w:t>
      </w:r>
    </w:p>
    <w:p w:rsidR="007656EB" w:rsidRPr="007656EB" w:rsidRDefault="007656EB" w:rsidP="007656EB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потребителей тепловой энергии на территории</w:t>
      </w:r>
    </w:p>
    <w:p w:rsidR="007656EB" w:rsidRPr="007656EB" w:rsidRDefault="007656EB" w:rsidP="007656EB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7656EB">
        <w:rPr>
          <w:rFonts w:ascii="Times New Roman" w:eastAsiaTheme="minorEastAsia" w:hAnsi="Times New Roman" w:cs="Times New Roman"/>
          <w:sz w:val="22"/>
          <w:szCs w:val="22"/>
        </w:rPr>
        <w:t>Высокогорского сельсовета</w:t>
      </w:r>
    </w:p>
    <w:tbl>
      <w:tblPr>
        <w:tblStyle w:val="41"/>
        <w:tblW w:w="9991" w:type="dxa"/>
        <w:tblLook w:val="04A0" w:firstRow="1" w:lastRow="0" w:firstColumn="1" w:lastColumn="0" w:noHBand="0" w:noVBand="1"/>
      </w:tblPr>
      <w:tblGrid>
        <w:gridCol w:w="1210"/>
        <w:gridCol w:w="5078"/>
        <w:gridCol w:w="3703"/>
      </w:tblGrid>
      <w:tr w:rsidR="007656EB" w:rsidRPr="007656EB" w:rsidTr="00D964E8">
        <w:trPr>
          <w:trHeight w:val="317"/>
        </w:trPr>
        <w:tc>
          <w:tcPr>
            <w:tcW w:w="0" w:type="auto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 xml:space="preserve">№ </w:t>
            </w:r>
            <w:proofErr w:type="gramStart"/>
            <w:r w:rsidRPr="007656EB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7656EB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5078" w:type="dxa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703" w:type="dxa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Адрес место нахождения</w:t>
            </w:r>
          </w:p>
        </w:tc>
      </w:tr>
      <w:tr w:rsidR="007656EB" w:rsidRPr="007656EB" w:rsidTr="00D964E8">
        <w:trPr>
          <w:trHeight w:val="649"/>
        </w:trPr>
        <w:tc>
          <w:tcPr>
            <w:tcW w:w="0" w:type="auto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078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МБОУ «Высокогорская СОШ № 7»</w:t>
            </w:r>
          </w:p>
        </w:tc>
        <w:tc>
          <w:tcPr>
            <w:tcW w:w="3703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7656EB">
              <w:rPr>
                <w:rFonts w:eastAsiaTheme="minorEastAsia"/>
                <w:sz w:val="22"/>
                <w:szCs w:val="22"/>
              </w:rPr>
              <w:t>п</w:t>
            </w:r>
            <w:proofErr w:type="gramStart"/>
            <w:r w:rsidRPr="007656EB">
              <w:rPr>
                <w:rFonts w:eastAsiaTheme="minorEastAsia"/>
                <w:sz w:val="22"/>
                <w:szCs w:val="22"/>
              </w:rPr>
              <w:t>.В</w:t>
            </w:r>
            <w:proofErr w:type="gramEnd"/>
            <w:r w:rsidRPr="007656EB">
              <w:rPr>
                <w:rFonts w:eastAsiaTheme="minorEastAsia"/>
                <w:sz w:val="22"/>
                <w:szCs w:val="22"/>
              </w:rPr>
              <w:t>ысокогорский</w:t>
            </w:r>
            <w:proofErr w:type="spellEnd"/>
          </w:p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ул. Набережная, 8</w:t>
            </w:r>
          </w:p>
        </w:tc>
      </w:tr>
      <w:tr w:rsidR="007656EB" w:rsidRPr="007656EB" w:rsidTr="00D964E8">
        <w:trPr>
          <w:trHeight w:val="557"/>
        </w:trPr>
        <w:tc>
          <w:tcPr>
            <w:tcW w:w="0" w:type="auto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078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Высокогорское отделение ОВП</w:t>
            </w:r>
          </w:p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КГБУЗ «Енисейская районная больница»</w:t>
            </w:r>
          </w:p>
        </w:tc>
        <w:tc>
          <w:tcPr>
            <w:tcW w:w="3703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7656EB">
              <w:rPr>
                <w:rFonts w:eastAsiaTheme="minorEastAsia"/>
                <w:sz w:val="22"/>
                <w:szCs w:val="22"/>
              </w:rPr>
              <w:t>п</w:t>
            </w:r>
            <w:proofErr w:type="gramStart"/>
            <w:r w:rsidRPr="007656EB">
              <w:rPr>
                <w:rFonts w:eastAsiaTheme="minorEastAsia"/>
                <w:sz w:val="22"/>
                <w:szCs w:val="22"/>
              </w:rPr>
              <w:t>.В</w:t>
            </w:r>
            <w:proofErr w:type="gramEnd"/>
            <w:r w:rsidRPr="007656EB">
              <w:rPr>
                <w:rFonts w:eastAsiaTheme="minorEastAsia"/>
                <w:sz w:val="22"/>
                <w:szCs w:val="22"/>
              </w:rPr>
              <w:t>ысокогорский</w:t>
            </w:r>
            <w:proofErr w:type="spellEnd"/>
          </w:p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ул. Набережная, 8А</w:t>
            </w:r>
          </w:p>
        </w:tc>
      </w:tr>
      <w:tr w:rsidR="007656EB" w:rsidRPr="007656EB" w:rsidTr="00D964E8">
        <w:trPr>
          <w:trHeight w:val="634"/>
        </w:trPr>
        <w:tc>
          <w:tcPr>
            <w:tcW w:w="0" w:type="auto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078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МБУК РКЦ «СДК п. Высокогорский»</w:t>
            </w:r>
          </w:p>
        </w:tc>
        <w:tc>
          <w:tcPr>
            <w:tcW w:w="3703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7656EB">
              <w:rPr>
                <w:rFonts w:eastAsiaTheme="minorEastAsia"/>
                <w:sz w:val="22"/>
                <w:szCs w:val="22"/>
              </w:rPr>
              <w:t>п</w:t>
            </w:r>
            <w:proofErr w:type="gramStart"/>
            <w:r w:rsidRPr="007656EB">
              <w:rPr>
                <w:rFonts w:eastAsiaTheme="minorEastAsia"/>
                <w:sz w:val="22"/>
                <w:szCs w:val="22"/>
              </w:rPr>
              <w:t>.В</w:t>
            </w:r>
            <w:proofErr w:type="gramEnd"/>
            <w:r w:rsidRPr="007656EB">
              <w:rPr>
                <w:rFonts w:eastAsiaTheme="minorEastAsia"/>
                <w:sz w:val="22"/>
                <w:szCs w:val="22"/>
              </w:rPr>
              <w:t>ысокогорский</w:t>
            </w:r>
            <w:proofErr w:type="spellEnd"/>
          </w:p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ул. Строительная, 2А</w:t>
            </w:r>
          </w:p>
        </w:tc>
      </w:tr>
      <w:tr w:rsidR="007656EB" w:rsidRPr="007656EB" w:rsidTr="00D964E8">
        <w:trPr>
          <w:trHeight w:val="649"/>
        </w:trPr>
        <w:tc>
          <w:tcPr>
            <w:tcW w:w="0" w:type="auto"/>
          </w:tcPr>
          <w:p w:rsidR="007656EB" w:rsidRPr="007656EB" w:rsidRDefault="007656EB" w:rsidP="007656EB">
            <w:pPr>
              <w:spacing w:line="276" w:lineRule="auto"/>
              <w:ind w:left="283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5078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Администрация Высокогорского сельсовета</w:t>
            </w:r>
          </w:p>
        </w:tc>
        <w:tc>
          <w:tcPr>
            <w:tcW w:w="3703" w:type="dxa"/>
          </w:tcPr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7656EB">
              <w:rPr>
                <w:rFonts w:eastAsiaTheme="minorEastAsia"/>
                <w:sz w:val="22"/>
                <w:szCs w:val="22"/>
              </w:rPr>
              <w:t>п</w:t>
            </w:r>
            <w:proofErr w:type="gramStart"/>
            <w:r w:rsidRPr="007656EB">
              <w:rPr>
                <w:rFonts w:eastAsiaTheme="minorEastAsia"/>
                <w:sz w:val="22"/>
                <w:szCs w:val="22"/>
              </w:rPr>
              <w:t>.В</w:t>
            </w:r>
            <w:proofErr w:type="gramEnd"/>
            <w:r w:rsidRPr="007656EB">
              <w:rPr>
                <w:rFonts w:eastAsiaTheme="minorEastAsia"/>
                <w:sz w:val="22"/>
                <w:szCs w:val="22"/>
              </w:rPr>
              <w:t>ысокогорский</w:t>
            </w:r>
            <w:proofErr w:type="spellEnd"/>
          </w:p>
          <w:p w:rsidR="007656EB" w:rsidRPr="007656EB" w:rsidRDefault="007656EB" w:rsidP="007656EB">
            <w:pPr>
              <w:spacing w:line="276" w:lineRule="auto"/>
              <w:ind w:left="283"/>
              <w:jc w:val="both"/>
              <w:rPr>
                <w:rFonts w:eastAsiaTheme="minorEastAsia"/>
                <w:sz w:val="22"/>
                <w:szCs w:val="22"/>
              </w:rPr>
            </w:pPr>
            <w:r w:rsidRPr="007656EB">
              <w:rPr>
                <w:rFonts w:eastAsiaTheme="minorEastAsia"/>
                <w:sz w:val="22"/>
                <w:szCs w:val="22"/>
              </w:rPr>
              <w:t>ул. Набережная, 8А</w:t>
            </w:r>
          </w:p>
        </w:tc>
      </w:tr>
    </w:tbl>
    <w:p w:rsidR="00AA75F4" w:rsidRPr="00AA75F4" w:rsidRDefault="00AA75F4" w:rsidP="00AA75F4">
      <w:pPr>
        <w:widowControl/>
        <w:shd w:val="clear" w:color="auto" w:fill="FFFFFF"/>
        <w:suppressAutoHyphens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РОССИЙСКАЯ ФЕДЕРАЦИЯ</w:t>
      </w:r>
    </w:p>
    <w:p w:rsidR="00AA75F4" w:rsidRPr="00AA75F4" w:rsidRDefault="00AA75F4" w:rsidP="00AA75F4">
      <w:pPr>
        <w:widowControl/>
        <w:shd w:val="clear" w:color="auto" w:fill="FFFFFF"/>
        <w:suppressAutoHyphens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АДМИНИСТРАЦИЯ ВЫСОКОГОРСКОГО СЕЛЬСОВЕТА</w:t>
      </w:r>
    </w:p>
    <w:p w:rsidR="00AA75F4" w:rsidRPr="00AA75F4" w:rsidRDefault="00AA75F4" w:rsidP="00AA75F4">
      <w:pPr>
        <w:widowControl/>
        <w:shd w:val="clear" w:color="auto" w:fill="FFFFFF"/>
        <w:suppressAutoHyphens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ЕНИСЕЙСКОГО РАЙОНА</w:t>
      </w:r>
    </w:p>
    <w:p w:rsidR="00AA75F4" w:rsidRPr="00AA75F4" w:rsidRDefault="00AA75F4" w:rsidP="00AA75F4">
      <w:pPr>
        <w:widowControl/>
        <w:shd w:val="clear" w:color="auto" w:fill="FFFFFF"/>
        <w:suppressAutoHyphens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КРАСНОЯРСКОГО КРАЯ</w:t>
      </w:r>
    </w:p>
    <w:p w:rsidR="00AA75F4" w:rsidRPr="00AA75F4" w:rsidRDefault="00AA75F4" w:rsidP="00AA75F4">
      <w:pPr>
        <w:widowControl/>
        <w:shd w:val="clear" w:color="auto" w:fill="FFFFFF"/>
        <w:suppressAutoHyphens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AA75F4" w:rsidRPr="00AA75F4" w:rsidRDefault="00AA75F4" w:rsidP="00AA75F4">
      <w:pPr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ПОСТАНОВЛЕНИЕ</w:t>
      </w:r>
    </w:p>
    <w:p w:rsidR="00AA75F4" w:rsidRPr="00AA75F4" w:rsidRDefault="00AA75F4" w:rsidP="00AA75F4">
      <w:pPr>
        <w:widowControl/>
        <w:suppressAutoHyphens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  <w:lang w:eastAsia="ar-SA"/>
        </w:rPr>
      </w:pPr>
    </w:p>
    <w:p w:rsidR="00AA75F4" w:rsidRPr="00AA75F4" w:rsidRDefault="00AA75F4" w:rsidP="00AA75F4">
      <w:pPr>
        <w:widowControl/>
        <w:suppressAutoHyphens/>
        <w:rPr>
          <w:rFonts w:ascii="Times New Roman" w:eastAsia="Calibri" w:hAnsi="Times New Roman" w:cs="Times New Roman"/>
          <w:i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От 27.05.2024г.                            п. Высокогорский                                            № 24-п</w:t>
      </w:r>
    </w:p>
    <w:p w:rsidR="00AA75F4" w:rsidRPr="00AA75F4" w:rsidRDefault="00AA75F4" w:rsidP="00AA75F4">
      <w:pPr>
        <w:jc w:val="both"/>
        <w:rPr>
          <w:rFonts w:ascii="Times New Roman" w:eastAsia="Arial" w:hAnsi="Times New Roman" w:cs="Times New Roman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О внесении изменений в постановление администрации Высокогорского сельсовета от 20.07.2015 № 199п «Об утверждении Порядка увольнения (освобождения от должности) в связи с утратой доверия муниципальных служащих администрации муниципального образования Высокогорский сельсовет»</w:t>
      </w:r>
    </w:p>
    <w:p w:rsidR="00AA75F4" w:rsidRPr="00AA75F4" w:rsidRDefault="00AA75F4" w:rsidP="00AA75F4">
      <w:pPr>
        <w:ind w:firstLine="709"/>
        <w:jc w:val="both"/>
        <w:rPr>
          <w:rFonts w:ascii="Times New Roman" w:eastAsia="Arial" w:hAnsi="Times New Roman" w:cs="Times New Roman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03.08.2018 № 304-ФЗ «О внесении изменения в статью 193 Трудового кодекса Российской Федерации», для приведения нормативного правового акта в соответствие с действующим законодательством, руководствуясь Уставом Высокогорского сельсовета, ПОСТАНОВЛЯЮ:</w:t>
      </w:r>
    </w:p>
    <w:p w:rsidR="00AA75F4" w:rsidRPr="00AA75F4" w:rsidRDefault="00AA75F4" w:rsidP="00AA75F4">
      <w:pPr>
        <w:jc w:val="both"/>
        <w:rPr>
          <w:rFonts w:ascii="Times New Roman" w:eastAsia="Arial" w:hAnsi="Times New Roman" w:cs="Times New Roman"/>
          <w:sz w:val="22"/>
          <w:szCs w:val="22"/>
          <w:lang w:eastAsia="en-US"/>
        </w:rPr>
      </w:pPr>
      <w:bookmarkStart w:id="14" w:name="bookmark0"/>
      <w:bookmarkEnd w:id="14"/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1. Внести в приложение к постановлению администрации Высокогорского сельсовета от 20.07.2015 № 199п «Об утверждении Порядка увольнения (освобождения от должности) в связи с утратой доверия муниципальных служащих администрации муниципального образования Высокогорский сельсовет»</w:t>
      </w:r>
      <w:r w:rsidRPr="00AA75F4"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следующие изменения:</w:t>
      </w:r>
    </w:p>
    <w:p w:rsidR="00AA75F4" w:rsidRPr="00AA75F4" w:rsidRDefault="00AA75F4" w:rsidP="00AA75F4">
      <w:pPr>
        <w:tabs>
          <w:tab w:val="left" w:pos="1351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en-US"/>
        </w:rPr>
        <w:t>1.1.подпункты 4), 5), 6) пункта 3 считать утратившими силу.</w:t>
      </w:r>
    </w:p>
    <w:p w:rsidR="00AA75F4" w:rsidRPr="00AA75F4" w:rsidRDefault="00AA75F4" w:rsidP="00AA75F4">
      <w:pPr>
        <w:tabs>
          <w:tab w:val="left" w:pos="1351"/>
        </w:tabs>
        <w:ind w:firstLine="709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en-US"/>
        </w:rPr>
        <w:t>1.2. Дополнить Порядок пунктом 4.2.</w:t>
      </w: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 следующего содержания:</w:t>
      </w:r>
    </w:p>
    <w:p w:rsidR="00AA75F4" w:rsidRPr="00AA75F4" w:rsidRDefault="00AA75F4" w:rsidP="00AA75F4">
      <w:pPr>
        <w:tabs>
          <w:tab w:val="left" w:pos="1351"/>
        </w:tabs>
        <w:ind w:firstLine="709"/>
        <w:jc w:val="both"/>
        <w:rPr>
          <w:rFonts w:ascii="Times New Roman" w:eastAsia="Arial" w:hAnsi="Times New Roman" w:cs="Times New Roman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«4.2.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Время производства по уголовному делу в указанные сроки не включается</w:t>
      </w:r>
      <w:proofErr w:type="gramStart"/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.».</w:t>
      </w:r>
      <w:proofErr w:type="gramEnd"/>
    </w:p>
    <w:p w:rsidR="00AA75F4" w:rsidRPr="00AA75F4" w:rsidRDefault="00AA75F4" w:rsidP="00AA75F4">
      <w:pPr>
        <w:tabs>
          <w:tab w:val="left" w:pos="1351"/>
        </w:tabs>
        <w:ind w:firstLine="709"/>
        <w:jc w:val="both"/>
        <w:rPr>
          <w:rFonts w:ascii="Times New Roman" w:eastAsia="Arial" w:hAnsi="Times New Roman" w:cs="Times New Roman"/>
          <w:sz w:val="22"/>
          <w:szCs w:val="22"/>
          <w:lang w:eastAsia="en-US"/>
        </w:rPr>
      </w:pP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1.3. Дополнить Порядок пунктом 12 следующего содержания:</w:t>
      </w:r>
    </w:p>
    <w:p w:rsidR="00AA75F4" w:rsidRPr="00AA75F4" w:rsidRDefault="00AA75F4" w:rsidP="00AA75F4">
      <w:pPr>
        <w:tabs>
          <w:tab w:val="left" w:pos="1351"/>
        </w:tabs>
        <w:ind w:firstLine="709"/>
        <w:jc w:val="both"/>
        <w:rPr>
          <w:rFonts w:ascii="Times New Roman" w:eastAsia="Arial" w:hAnsi="Times New Roman" w:cs="Times New Roman"/>
          <w:color w:val="000000"/>
          <w:sz w:val="22"/>
          <w:szCs w:val="22"/>
          <w:shd w:val="clear" w:color="auto" w:fill="FFFFFF"/>
          <w:lang w:eastAsia="en-US"/>
        </w:rPr>
      </w:pPr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 xml:space="preserve">«12. </w:t>
      </w:r>
      <w:proofErr w:type="gramStart"/>
      <w:r w:rsidRPr="00AA75F4">
        <w:rPr>
          <w:rFonts w:ascii="Times New Roman" w:eastAsia="Arial" w:hAnsi="Times New Roman" w:cs="Times New Roman"/>
          <w:sz w:val="22"/>
          <w:szCs w:val="22"/>
          <w:lang w:eastAsia="en-US"/>
        </w:rPr>
        <w:t>Сведения о применении к муниципальному служащему взыскания в виде увольнения в связи с утратой доверия направляются администрацией Высокогорского сельсовета для включения в реестр лиц, уволенных в связи с утратой доверия, предусмотренной статьей 15 Федерального закона от 25.12.2008 № 273-ФЗ "О противодействии коррупции"</w:t>
      </w:r>
      <w:r w:rsidRPr="00AA75F4">
        <w:rPr>
          <w:rFonts w:ascii="Times New Roman" w:eastAsia="Arial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 сроком на пять лет с момента принятия акта, явившегося основанием для включения в реестр.».</w:t>
      </w:r>
      <w:proofErr w:type="gramEnd"/>
    </w:p>
    <w:p w:rsidR="00AA75F4" w:rsidRPr="00AA75F4" w:rsidRDefault="00AA75F4" w:rsidP="00AA75F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75F4"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proofErr w:type="gramStart"/>
      <w:r w:rsidRPr="00AA75F4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AA75F4">
        <w:rPr>
          <w:rFonts w:ascii="Times New Roman" w:eastAsia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 </w:t>
      </w:r>
    </w:p>
    <w:p w:rsidR="00AA75F4" w:rsidRPr="00AA75F4" w:rsidRDefault="00AA75F4" w:rsidP="00AA75F4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3. Постановление вступает в силу в день, следующий за днем его официального опубликования в информационном издании «Местные вести» и подлежит размещению на официальном информационном Интернет-сайте Высокогорский24.РФ.</w:t>
      </w:r>
    </w:p>
    <w:p w:rsidR="00AA75F4" w:rsidRPr="00AA75F4" w:rsidRDefault="00AA75F4" w:rsidP="00AA75F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75F4">
        <w:rPr>
          <w:rFonts w:ascii="Times New Roman" w:eastAsia="Times New Roman" w:hAnsi="Times New Roman" w:cs="Times New Roman"/>
          <w:sz w:val="22"/>
          <w:szCs w:val="22"/>
        </w:rPr>
        <w:t>Глава</w:t>
      </w:r>
    </w:p>
    <w:p w:rsidR="00AA75F4" w:rsidRPr="00AA75F4" w:rsidRDefault="00AA75F4" w:rsidP="00AA75F4">
      <w:pPr>
        <w:widowControl/>
        <w:suppressAutoHyphens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Высокогорского сельсовета                                                                        А.А. </w:t>
      </w:r>
      <w:proofErr w:type="spellStart"/>
      <w:r w:rsidRPr="00AA75F4">
        <w:rPr>
          <w:rFonts w:ascii="Times New Roman" w:eastAsia="Calibri" w:hAnsi="Times New Roman" w:cs="Times New Roman"/>
          <w:sz w:val="22"/>
          <w:szCs w:val="22"/>
          <w:lang w:eastAsia="ar-SA"/>
        </w:rPr>
        <w:t>Клецко</w:t>
      </w:r>
      <w:proofErr w:type="spellEnd"/>
    </w:p>
    <w:p w:rsidR="00CD1256" w:rsidRPr="00F8440C" w:rsidRDefault="00CD1256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B30E6D" w:rsidRPr="000139C1" w:rsidRDefault="00C956CA" w:rsidP="00DD44CD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Высокогорский, ул. Набережная, 8А</w:t>
      </w:r>
    </w:p>
    <w:sectPr w:rsidR="00B30E6D" w:rsidRPr="000139C1" w:rsidSect="00BB19D5">
      <w:headerReference w:type="even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94" w:rsidRDefault="00F04594" w:rsidP="000B4485">
      <w:r>
        <w:separator/>
      </w:r>
    </w:p>
  </w:endnote>
  <w:endnote w:type="continuationSeparator" w:id="0">
    <w:p w:rsidR="00F04594" w:rsidRDefault="00F04594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94" w:rsidRDefault="00F04594" w:rsidP="000B4485">
      <w:r>
        <w:separator/>
      </w:r>
    </w:p>
  </w:footnote>
  <w:footnote w:type="continuationSeparator" w:id="0">
    <w:p w:rsidR="00F04594" w:rsidRDefault="00F04594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91240"/>
    <w:multiLevelType w:val="hybridMultilevel"/>
    <w:tmpl w:val="5560AE3A"/>
    <w:lvl w:ilvl="0" w:tplc="B972F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702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9C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377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0F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39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9E6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72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A6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9FE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061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6EB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5F4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256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4E8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ED8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18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594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40C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table" w:customStyle="1" w:styleId="41">
    <w:name w:val="Сетка таблицы4"/>
    <w:basedOn w:val="a1"/>
    <w:next w:val="af"/>
    <w:uiPriority w:val="99"/>
    <w:rsid w:val="007656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F042ED2C71671B1DFD41A2A33C46B84EA2D1C4BC111584992F4BBC83Aj7L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6856-D268-47E9-9D0A-1E61EAD9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10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126</cp:revision>
  <cp:lastPrinted>2024-03-21T04:37:00Z</cp:lastPrinted>
  <dcterms:created xsi:type="dcterms:W3CDTF">2022-04-21T07:22:00Z</dcterms:created>
  <dcterms:modified xsi:type="dcterms:W3CDTF">2024-05-29T08:58:00Z</dcterms:modified>
</cp:coreProperties>
</file>