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639" w:rsidRPr="009F1E7C" w:rsidRDefault="00313E1D" w:rsidP="002A4639">
      <w:pPr>
        <w:jc w:val="both"/>
        <w:rPr>
          <w:rFonts w:ascii="Times New Roman" w:hAnsi="Times New Roman" w:cs="Times New Roman"/>
          <w:b/>
          <w:sz w:val="96"/>
          <w:szCs w:val="96"/>
        </w:rPr>
      </w:pPr>
      <w:r>
        <w:rPr>
          <w:rFonts w:ascii="Times New Roman" w:hAnsi="Times New Roman" w:cs="Times New Roman"/>
          <w:b/>
          <w:noProof/>
          <w:sz w:val="96"/>
          <w:szCs w:val="96"/>
        </w:rPr>
        <mc:AlternateContent>
          <mc:Choice Requires="wps">
            <w:drawing>
              <wp:anchor distT="0" distB="0" distL="114300" distR="114300" simplePos="0" relativeHeight="251658240" behindDoc="0" locked="0" layoutInCell="1" allowOverlap="1">
                <wp:simplePos x="0" y="0"/>
                <wp:positionH relativeFrom="column">
                  <wp:posOffset>3958590</wp:posOffset>
                </wp:positionH>
                <wp:positionV relativeFrom="paragraph">
                  <wp:posOffset>194310</wp:posOffset>
                </wp:positionV>
                <wp:extent cx="1852930" cy="1038225"/>
                <wp:effectExtent l="15240" t="13335" r="17780" b="571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2930" cy="1038225"/>
                        </a:xfrm>
                        <a:prstGeom prst="ribbon">
                          <a:avLst>
                            <a:gd name="adj1" fmla="val 12500"/>
                            <a:gd name="adj2" fmla="val 50000"/>
                          </a:avLst>
                        </a:prstGeom>
                        <a:solidFill>
                          <a:srgbClr val="FFFFFF"/>
                        </a:solidFill>
                        <a:ln w="9525">
                          <a:solidFill>
                            <a:srgbClr val="000000"/>
                          </a:solidFill>
                          <a:round/>
                          <a:headEnd/>
                          <a:tailEnd/>
                        </a:ln>
                      </wps:spPr>
                      <wps:txbx>
                        <w:txbxContent>
                          <w:p w:rsidR="009F1317" w:rsidRPr="002319E6" w:rsidRDefault="00616246" w:rsidP="002A4639">
                            <w:pPr>
                              <w:jc w:val="center"/>
                              <w:rPr>
                                <w:rFonts w:ascii="Times New Roman" w:hAnsi="Times New Roman" w:cs="Times New Roman"/>
                                <w:sz w:val="28"/>
                                <w:szCs w:val="28"/>
                              </w:rPr>
                            </w:pPr>
                            <w:r>
                              <w:rPr>
                                <w:rFonts w:ascii="Times New Roman" w:hAnsi="Times New Roman" w:cs="Times New Roman"/>
                                <w:sz w:val="28"/>
                                <w:szCs w:val="28"/>
                              </w:rPr>
                              <w:t>19</w:t>
                            </w:r>
                          </w:p>
                          <w:p w:rsidR="009F1317" w:rsidRPr="00632D12" w:rsidRDefault="00815445" w:rsidP="002A4639">
                            <w:pPr>
                              <w:jc w:val="center"/>
                              <w:rPr>
                                <w:rFonts w:ascii="Times New Roman" w:hAnsi="Times New Roman" w:cs="Times New Roman"/>
                                <w:sz w:val="28"/>
                                <w:szCs w:val="28"/>
                              </w:rPr>
                            </w:pPr>
                            <w:r>
                              <w:rPr>
                                <w:rFonts w:ascii="Times New Roman" w:hAnsi="Times New Roman" w:cs="Times New Roman"/>
                                <w:sz w:val="28"/>
                                <w:szCs w:val="28"/>
                              </w:rPr>
                              <w:t>июл</w:t>
                            </w:r>
                            <w:r w:rsidR="00191F4F">
                              <w:rPr>
                                <w:rFonts w:ascii="Times New Roman" w:hAnsi="Times New Roman" w:cs="Times New Roman"/>
                                <w:sz w:val="28"/>
                                <w:szCs w:val="28"/>
                              </w:rPr>
                              <w:t>я</w:t>
                            </w:r>
                            <w:r w:rsidR="009F1317" w:rsidRPr="00632D12">
                              <w:rPr>
                                <w:rFonts w:ascii="Times New Roman" w:hAnsi="Times New Roman" w:cs="Times New Roman"/>
                                <w:sz w:val="28"/>
                                <w:szCs w:val="28"/>
                              </w:rPr>
                              <w:t xml:space="preserve"> </w:t>
                            </w:r>
                          </w:p>
                          <w:p w:rsidR="009F1317" w:rsidRPr="00632D12" w:rsidRDefault="009F1317" w:rsidP="002A4639">
                            <w:pPr>
                              <w:jc w:val="center"/>
                              <w:rPr>
                                <w:rFonts w:ascii="Times New Roman" w:hAnsi="Times New Roman" w:cs="Times New Roman"/>
                                <w:sz w:val="28"/>
                                <w:szCs w:val="28"/>
                              </w:rPr>
                            </w:pPr>
                            <w:r>
                              <w:rPr>
                                <w:rFonts w:ascii="Times New Roman" w:hAnsi="Times New Roman" w:cs="Times New Roman"/>
                                <w:sz w:val="28"/>
                                <w:szCs w:val="28"/>
                              </w:rPr>
                              <w:t>2024</w:t>
                            </w:r>
                          </w:p>
                          <w:p w:rsidR="009F1317" w:rsidRPr="00191F4F" w:rsidRDefault="002F3EF5" w:rsidP="002A4639">
                            <w:pPr>
                              <w:jc w:val="center"/>
                              <w:rPr>
                                <w:rFonts w:ascii="Times New Roman" w:hAnsi="Times New Roman" w:cs="Times New Roman"/>
                                <w:sz w:val="28"/>
                                <w:szCs w:val="28"/>
                              </w:rPr>
                            </w:pPr>
                            <w:r>
                              <w:rPr>
                                <w:rFonts w:ascii="Times New Roman" w:hAnsi="Times New Roman" w:cs="Times New Roman"/>
                                <w:sz w:val="28"/>
                                <w:szCs w:val="28"/>
                              </w:rPr>
                              <w:t>№3</w:t>
                            </w:r>
                            <w:r w:rsidR="002319E6">
                              <w:rPr>
                                <w:rFonts w:ascii="Times New Roman" w:hAnsi="Times New Roman" w:cs="Times New Roman"/>
                                <w:sz w:val="28"/>
                                <w:szCs w:val="28"/>
                                <w:lang w:val="en-US"/>
                              </w:rPr>
                              <w:t>8</w:t>
                            </w:r>
                            <w:r w:rsidR="00616246">
                              <w:rPr>
                                <w:rFonts w:ascii="Times New Roman" w:hAnsi="Times New Roman" w:cs="Times New Roman"/>
                                <w:sz w:val="28"/>
                                <w:szCs w:val="28"/>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AutoShape 2" o:spid="_x0000_s1026" type="#_x0000_t53" style="position:absolute;left:0;text-align:left;margin-left:311.7pt;margin-top:15.3pt;width:145.9pt;height:8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">
                <v:textbox>
                  <w:txbxContent>
                    <w:p w:rsidR="009F1317" w:rsidRPr="002319E6" w:rsidRDefault="00616246" w:rsidP="002A4639">
                      <w:pPr>
                        <w:jc w:val="center"/>
                        <w:rPr>
                          <w:rFonts w:ascii="Times New Roman" w:hAnsi="Times New Roman" w:cs="Times New Roman"/>
                          <w:sz w:val="28"/>
                          <w:szCs w:val="28"/>
                        </w:rPr>
                      </w:pPr>
                      <w:r>
                        <w:rPr>
                          <w:rFonts w:ascii="Times New Roman" w:hAnsi="Times New Roman" w:cs="Times New Roman"/>
                          <w:sz w:val="28"/>
                          <w:szCs w:val="28"/>
                        </w:rPr>
                        <w:t>19</w:t>
                      </w:r>
                    </w:p>
                    <w:p w:rsidR="009F1317" w:rsidRPr="00632D12" w:rsidRDefault="00815445" w:rsidP="002A4639">
                      <w:pPr>
                        <w:jc w:val="center"/>
                        <w:rPr>
                          <w:rFonts w:ascii="Times New Roman" w:hAnsi="Times New Roman" w:cs="Times New Roman"/>
                          <w:sz w:val="28"/>
                          <w:szCs w:val="28"/>
                        </w:rPr>
                      </w:pPr>
                      <w:r>
                        <w:rPr>
                          <w:rFonts w:ascii="Times New Roman" w:hAnsi="Times New Roman" w:cs="Times New Roman"/>
                          <w:sz w:val="28"/>
                          <w:szCs w:val="28"/>
                        </w:rPr>
                        <w:t>июл</w:t>
                      </w:r>
                      <w:r w:rsidR="00191F4F">
                        <w:rPr>
                          <w:rFonts w:ascii="Times New Roman" w:hAnsi="Times New Roman" w:cs="Times New Roman"/>
                          <w:sz w:val="28"/>
                          <w:szCs w:val="28"/>
                        </w:rPr>
                        <w:t>я</w:t>
                      </w:r>
                      <w:r w:rsidR="009F1317" w:rsidRPr="00632D12">
                        <w:rPr>
                          <w:rFonts w:ascii="Times New Roman" w:hAnsi="Times New Roman" w:cs="Times New Roman"/>
                          <w:sz w:val="28"/>
                          <w:szCs w:val="28"/>
                        </w:rPr>
                        <w:t xml:space="preserve"> </w:t>
                      </w:r>
                    </w:p>
                    <w:p w:rsidR="009F1317" w:rsidRPr="00632D12" w:rsidRDefault="009F1317" w:rsidP="002A4639">
                      <w:pPr>
                        <w:jc w:val="center"/>
                        <w:rPr>
                          <w:rFonts w:ascii="Times New Roman" w:hAnsi="Times New Roman" w:cs="Times New Roman"/>
                          <w:sz w:val="28"/>
                          <w:szCs w:val="28"/>
                        </w:rPr>
                      </w:pPr>
                      <w:r>
                        <w:rPr>
                          <w:rFonts w:ascii="Times New Roman" w:hAnsi="Times New Roman" w:cs="Times New Roman"/>
                          <w:sz w:val="28"/>
                          <w:szCs w:val="28"/>
                        </w:rPr>
                        <w:t>2024</w:t>
                      </w:r>
                    </w:p>
                    <w:p w:rsidR="009F1317" w:rsidRPr="00191F4F" w:rsidRDefault="002F3EF5" w:rsidP="002A4639">
                      <w:pPr>
                        <w:jc w:val="center"/>
                        <w:rPr>
                          <w:rFonts w:ascii="Times New Roman" w:hAnsi="Times New Roman" w:cs="Times New Roman"/>
                          <w:sz w:val="28"/>
                          <w:szCs w:val="28"/>
                        </w:rPr>
                      </w:pPr>
                      <w:r>
                        <w:rPr>
                          <w:rFonts w:ascii="Times New Roman" w:hAnsi="Times New Roman" w:cs="Times New Roman"/>
                          <w:sz w:val="28"/>
                          <w:szCs w:val="28"/>
                        </w:rPr>
                        <w:t>№3</w:t>
                      </w:r>
                      <w:r w:rsidR="002319E6">
                        <w:rPr>
                          <w:rFonts w:ascii="Times New Roman" w:hAnsi="Times New Roman" w:cs="Times New Roman"/>
                          <w:sz w:val="28"/>
                          <w:szCs w:val="28"/>
                          <w:lang w:val="en-US"/>
                        </w:rPr>
                        <w:t>8</w:t>
                      </w:r>
                      <w:r w:rsidR="00616246">
                        <w:rPr>
                          <w:rFonts w:ascii="Times New Roman" w:hAnsi="Times New Roman" w:cs="Times New Roman"/>
                          <w:sz w:val="28"/>
                          <w:szCs w:val="28"/>
                        </w:rPr>
                        <w:t>8</w:t>
                      </w:r>
                    </w:p>
                  </w:txbxContent>
                </v:textbox>
              </v:shape>
            </w:pict>
          </mc:Fallback>
        </mc:AlternateContent>
      </w:r>
      <w:r w:rsidR="002A4639" w:rsidRPr="009F1E7C">
        <w:rPr>
          <w:rFonts w:ascii="Times New Roman" w:hAnsi="Times New Roman" w:cs="Times New Roman"/>
          <w:b/>
          <w:sz w:val="96"/>
          <w:szCs w:val="96"/>
        </w:rPr>
        <w:t>МЕСТНЫЕ</w:t>
      </w:r>
    </w:p>
    <w:p w:rsidR="002A4639" w:rsidRDefault="002A4639" w:rsidP="002A4639">
      <w:pPr>
        <w:jc w:val="both"/>
        <w:rPr>
          <w:rFonts w:ascii="Times New Roman" w:hAnsi="Times New Roman" w:cs="Times New Roman"/>
          <w:b/>
          <w:sz w:val="96"/>
          <w:szCs w:val="96"/>
        </w:rPr>
      </w:pPr>
      <w:r w:rsidRPr="009F1E7C">
        <w:rPr>
          <w:rFonts w:ascii="Times New Roman" w:hAnsi="Times New Roman" w:cs="Times New Roman"/>
          <w:b/>
          <w:sz w:val="96"/>
          <w:szCs w:val="96"/>
        </w:rPr>
        <w:t>ВЕСТИ</w:t>
      </w:r>
    </w:p>
    <w:p w:rsidR="002A4639" w:rsidRDefault="00313E1D" w:rsidP="002A4639">
      <w:pPr>
        <w:jc w:val="both"/>
        <w:rPr>
          <w:rFonts w:ascii="Times New Roman" w:hAnsi="Times New Roman" w:cs="Times New Roman"/>
          <w:b/>
          <w:sz w:val="96"/>
          <w:szCs w:val="96"/>
        </w:rPr>
      </w:pPr>
      <w:r>
        <w:rPr>
          <w:rFonts w:ascii="Times New Roman" w:hAnsi="Times New Roman" w:cs="Times New Roman"/>
          <w:b/>
          <w:noProof/>
          <w:sz w:val="96"/>
          <w:szCs w:val="96"/>
        </w:rPr>
        <mc:AlternateContent>
          <mc:Choice Requires="wps">
            <w:drawing>
              <wp:anchor distT="0" distB="0" distL="114300" distR="114300" simplePos="0" relativeHeight="251659264" behindDoc="0" locked="0" layoutInCell="1" allowOverlap="1">
                <wp:simplePos x="0" y="0"/>
                <wp:positionH relativeFrom="column">
                  <wp:posOffset>72390</wp:posOffset>
                </wp:positionH>
                <wp:positionV relativeFrom="paragraph">
                  <wp:posOffset>78105</wp:posOffset>
                </wp:positionV>
                <wp:extent cx="5791200" cy="990600"/>
                <wp:effectExtent l="5715" t="11430" r="13335" b="762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990600"/>
                        </a:xfrm>
                        <a:prstGeom prst="bevel">
                          <a:avLst>
                            <a:gd name="adj" fmla="val 12500"/>
                          </a:avLst>
                        </a:prstGeom>
                        <a:solidFill>
                          <a:srgbClr val="FFFFFF"/>
                        </a:solidFill>
                        <a:ln w="9525">
                          <a:solidFill>
                            <a:srgbClr val="000000"/>
                          </a:solidFill>
                          <a:miter lim="800000"/>
                          <a:headEnd/>
                          <a:tailEnd/>
                        </a:ln>
                      </wps:spPr>
                      <wps:txbx>
                        <w:txbxContent>
                          <w:p w:rsidR="009F1317" w:rsidRDefault="009F1317" w:rsidP="002A4639">
                            <w:pPr>
                              <w:jc w:val="center"/>
                              <w:rPr>
                                <w:rFonts w:ascii="Times New Roman" w:hAnsi="Times New Roman" w:cs="Times New Roman"/>
                                <w:b/>
                                <w:sz w:val="28"/>
                                <w:szCs w:val="28"/>
                              </w:rPr>
                            </w:pPr>
                            <w:r>
                              <w:rPr>
                                <w:rFonts w:ascii="Times New Roman" w:hAnsi="Times New Roman" w:cs="Times New Roman"/>
                                <w:b/>
                                <w:sz w:val="28"/>
                                <w:szCs w:val="28"/>
                              </w:rPr>
                              <w:t>ОФИЦИАЛЬНОЕ ИНФОРМАЦИОННОЕ ИЗДАНИЕ</w:t>
                            </w:r>
                          </w:p>
                          <w:p w:rsidR="009F1317" w:rsidRDefault="009F1317" w:rsidP="002A4639">
                            <w:pPr>
                              <w:jc w:val="center"/>
                              <w:rPr>
                                <w:rFonts w:ascii="Times New Roman" w:hAnsi="Times New Roman" w:cs="Times New Roman"/>
                                <w:b/>
                                <w:sz w:val="28"/>
                                <w:szCs w:val="28"/>
                              </w:rPr>
                            </w:pPr>
                            <w:r>
                              <w:rPr>
                                <w:rFonts w:ascii="Times New Roman" w:hAnsi="Times New Roman" w:cs="Times New Roman"/>
                                <w:b/>
                                <w:sz w:val="28"/>
                                <w:szCs w:val="28"/>
                              </w:rPr>
                              <w:t>ВЫСОКОГОРСКОГО СЕЛЬСОВЕТА</w:t>
                            </w:r>
                          </w:p>
                          <w:p w:rsidR="009F1317" w:rsidRPr="00D43D68" w:rsidRDefault="009F1317" w:rsidP="002A4639">
                            <w:pPr>
                              <w:jc w:val="center"/>
                              <w:rPr>
                                <w:rFonts w:ascii="Times New Roman" w:hAnsi="Times New Roman" w:cs="Times New Roman"/>
                                <w:b/>
                                <w:sz w:val="28"/>
                                <w:szCs w:val="28"/>
                              </w:rPr>
                            </w:pPr>
                            <w:r>
                              <w:rPr>
                                <w:rFonts w:ascii="Times New Roman" w:hAnsi="Times New Roman" w:cs="Times New Roman"/>
                                <w:b/>
                                <w:sz w:val="28"/>
                                <w:szCs w:val="28"/>
                              </w:rPr>
                              <w:t>ЕНИСЕЙСКОГО РАЙОНА КРАСНОЯРСКОГО КРАЯ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4" o:spid="_x0000_s1027" type="#_x0000_t84" style="position:absolute;left:0;text-align:left;margin-left:5.7pt;margin-top:6.15pt;width:456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">
                <v:textbox>
                  <w:txbxContent>
                    <w:p w:rsidR="009F1317" w:rsidRDefault="009F1317" w:rsidP="002A4639">
                      <w:pPr>
                        <w:jc w:val="center"/>
                        <w:rPr>
                          <w:rFonts w:ascii="Times New Roman" w:hAnsi="Times New Roman" w:cs="Times New Roman"/>
                          <w:b/>
                          <w:sz w:val="28"/>
                          <w:szCs w:val="28"/>
                        </w:rPr>
                      </w:pPr>
                      <w:r>
                        <w:rPr>
                          <w:rFonts w:ascii="Times New Roman" w:hAnsi="Times New Roman" w:cs="Times New Roman"/>
                          <w:b/>
                          <w:sz w:val="28"/>
                          <w:szCs w:val="28"/>
                        </w:rPr>
                        <w:t>ОФИЦИАЛЬНОЕ ИНФОРМАЦИОННОЕ ИЗДАНИЕ</w:t>
                      </w:r>
                    </w:p>
                    <w:p w:rsidR="009F1317" w:rsidRDefault="009F1317" w:rsidP="002A4639">
                      <w:pPr>
                        <w:jc w:val="center"/>
                        <w:rPr>
                          <w:rFonts w:ascii="Times New Roman" w:hAnsi="Times New Roman" w:cs="Times New Roman"/>
                          <w:b/>
                          <w:sz w:val="28"/>
                          <w:szCs w:val="28"/>
                        </w:rPr>
                      </w:pPr>
                      <w:r>
                        <w:rPr>
                          <w:rFonts w:ascii="Times New Roman" w:hAnsi="Times New Roman" w:cs="Times New Roman"/>
                          <w:b/>
                          <w:sz w:val="28"/>
                          <w:szCs w:val="28"/>
                        </w:rPr>
                        <w:t>ВЫСОКОГОРСКОГО СЕЛЬСОВЕТА</w:t>
                      </w:r>
                    </w:p>
                    <w:p w:rsidR="009F1317" w:rsidRPr="00D43D68" w:rsidRDefault="009F1317" w:rsidP="002A4639">
                      <w:pPr>
                        <w:jc w:val="center"/>
                        <w:rPr>
                          <w:rFonts w:ascii="Times New Roman" w:hAnsi="Times New Roman" w:cs="Times New Roman"/>
                          <w:b/>
                          <w:sz w:val="28"/>
                          <w:szCs w:val="28"/>
                        </w:rPr>
                      </w:pPr>
                      <w:r>
                        <w:rPr>
                          <w:rFonts w:ascii="Times New Roman" w:hAnsi="Times New Roman" w:cs="Times New Roman"/>
                          <w:b/>
                          <w:sz w:val="28"/>
                          <w:szCs w:val="28"/>
                        </w:rPr>
                        <w:t>ЕНИСЕЙСКОГО РАЙОНА КРАСНОЯРСКОГО КРАЯ</w:t>
                      </w:r>
                    </w:p>
                  </w:txbxContent>
                </v:textbox>
              </v:shape>
            </w:pict>
          </mc:Fallback>
        </mc:AlternateContent>
      </w:r>
      <w:r>
        <w:rPr>
          <w:rFonts w:ascii="Times New Roman" w:hAnsi="Times New Roman" w:cs="Times New Roman"/>
          <w:b/>
          <w:noProof/>
          <w:sz w:val="96"/>
          <w:szCs w:val="96"/>
        </w:rPr>
        <mc:AlternateContent>
          <mc:Choice Requires="wps">
            <w:drawing>
              <wp:anchor distT="0" distB="0" distL="114300" distR="114300" simplePos="0" relativeHeight="251654144" behindDoc="0" locked="0" layoutInCell="1" allowOverlap="1">
                <wp:simplePos x="0" y="0"/>
                <wp:positionH relativeFrom="column">
                  <wp:posOffset>7368540</wp:posOffset>
                </wp:positionH>
                <wp:positionV relativeFrom="paragraph">
                  <wp:posOffset>78105</wp:posOffset>
                </wp:positionV>
                <wp:extent cx="914400" cy="914400"/>
                <wp:effectExtent l="5715" t="11430" r="13335" b="76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80.2pt;margin-top:6.15pt;width:1in;height:1in;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"/>
            </w:pict>
          </mc:Fallback>
        </mc:AlternateContent>
      </w:r>
    </w:p>
    <w:p w:rsidR="002A4639" w:rsidRDefault="002A4639" w:rsidP="002A4639">
      <w:pPr>
        <w:jc w:val="both"/>
        <w:rPr>
          <w:rFonts w:ascii="Times New Roman" w:hAnsi="Times New Roman" w:cs="Times New Roman"/>
          <w:b/>
          <w:sz w:val="28"/>
          <w:szCs w:val="28"/>
        </w:rPr>
      </w:pPr>
    </w:p>
    <w:p w:rsidR="002A4639" w:rsidRDefault="002A4639" w:rsidP="002A4639">
      <w:pPr>
        <w:jc w:val="both"/>
        <w:rPr>
          <w:rFonts w:ascii="Times New Roman" w:hAnsi="Times New Roman" w:cs="Times New Roman"/>
          <w:b/>
          <w:sz w:val="28"/>
          <w:szCs w:val="28"/>
        </w:rPr>
      </w:pPr>
    </w:p>
    <w:p w:rsidR="002A4639" w:rsidRDefault="00313E1D" w:rsidP="002A4639">
      <w:pPr>
        <w:jc w:val="both"/>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1729740</wp:posOffset>
                </wp:positionH>
                <wp:positionV relativeFrom="paragraph">
                  <wp:posOffset>48895</wp:posOffset>
                </wp:positionV>
                <wp:extent cx="2543175" cy="633730"/>
                <wp:effectExtent l="15240" t="10795" r="13335" b="1270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633730"/>
                        </a:xfrm>
                        <a:prstGeom prst="rect">
                          <a:avLst/>
                        </a:prstGeom>
                        <a:solidFill>
                          <a:srgbClr val="FFFFFF"/>
                        </a:solidFill>
                        <a:ln w="19050">
                          <a:solidFill>
                            <a:srgbClr val="000000"/>
                          </a:solidFill>
                          <a:miter lim="800000"/>
                          <a:headEnd/>
                          <a:tailEnd/>
                        </a:ln>
                      </wps:spPr>
                      <wps:txbx>
                        <w:txbxContent>
                          <w:p w:rsidR="009F1317" w:rsidRDefault="009F1317" w:rsidP="002A4639">
                            <w:pPr>
                              <w:rPr>
                                <w:rFonts w:ascii="Times New Roman" w:hAnsi="Times New Roman" w:cs="Times New Roman"/>
                                <w:b/>
                              </w:rPr>
                            </w:pPr>
                            <w:r>
                              <w:rPr>
                                <w:rFonts w:ascii="Times New Roman" w:hAnsi="Times New Roman" w:cs="Times New Roman"/>
                                <w:b/>
                              </w:rPr>
                              <w:t>Работать – с улыбкой,</w:t>
                            </w:r>
                          </w:p>
                          <w:p w:rsidR="009F1317" w:rsidRDefault="009F1317" w:rsidP="002A4639">
                            <w:pPr>
                              <w:rPr>
                                <w:rFonts w:ascii="Times New Roman" w:hAnsi="Times New Roman" w:cs="Times New Roman"/>
                                <w:b/>
                              </w:rPr>
                            </w:pPr>
                            <w:r>
                              <w:rPr>
                                <w:rFonts w:ascii="Times New Roman" w:hAnsi="Times New Roman" w:cs="Times New Roman"/>
                                <w:b/>
                              </w:rPr>
                              <w:t>Смотреть вперед – с оптимизмом,</w:t>
                            </w:r>
                          </w:p>
                          <w:p w:rsidR="009F1317" w:rsidRPr="00FF766C" w:rsidRDefault="009F1317" w:rsidP="002A4639">
                            <w:pPr>
                              <w:rPr>
                                <w:rFonts w:ascii="Times New Roman" w:hAnsi="Times New Roman" w:cs="Times New Roman"/>
                                <w:b/>
                              </w:rPr>
                            </w:pPr>
                            <w:r>
                              <w:rPr>
                                <w:rFonts w:ascii="Times New Roman" w:hAnsi="Times New Roman" w:cs="Times New Roman"/>
                                <w:b/>
                              </w:rPr>
                              <w:t>Работать – всем вместе!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136.2pt;margin-top:3.85pt;width:200.25pt;height:4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" strokeweight="1.5pt">
                <v:textbox>
                  <w:txbxContent>
                    <w:p w:rsidR="009F1317" w:rsidRDefault="009F1317" w:rsidP="002A4639">
                      <w:pPr>
                        <w:rPr>
                          <w:rFonts w:ascii="Times New Roman" w:hAnsi="Times New Roman" w:cs="Times New Roman"/>
                          <w:b/>
                        </w:rPr>
                      </w:pPr>
                      <w:r>
                        <w:rPr>
                          <w:rFonts w:ascii="Times New Roman" w:hAnsi="Times New Roman" w:cs="Times New Roman"/>
                          <w:b/>
                        </w:rPr>
                        <w:t>Работать – с улыбкой,</w:t>
                      </w:r>
                    </w:p>
                    <w:p w:rsidR="009F1317" w:rsidRDefault="009F1317" w:rsidP="002A4639">
                      <w:pPr>
                        <w:rPr>
                          <w:rFonts w:ascii="Times New Roman" w:hAnsi="Times New Roman" w:cs="Times New Roman"/>
                          <w:b/>
                        </w:rPr>
                      </w:pPr>
                      <w:r>
                        <w:rPr>
                          <w:rFonts w:ascii="Times New Roman" w:hAnsi="Times New Roman" w:cs="Times New Roman"/>
                          <w:b/>
                        </w:rPr>
                        <w:t>Смотреть вперед – с оптимизмом,</w:t>
                      </w:r>
                    </w:p>
                    <w:p w:rsidR="009F1317" w:rsidRPr="00FF766C" w:rsidRDefault="009F1317" w:rsidP="002A4639">
                      <w:pPr>
                        <w:rPr>
                          <w:rFonts w:ascii="Times New Roman" w:hAnsi="Times New Roman" w:cs="Times New Roman"/>
                          <w:b/>
                        </w:rPr>
                      </w:pPr>
                      <w:r>
                        <w:rPr>
                          <w:rFonts w:ascii="Times New Roman" w:hAnsi="Times New Roman" w:cs="Times New Roman"/>
                          <w:b/>
                        </w:rPr>
                        <w:t>Работать – всем вместе!</w:t>
                      </w:r>
                    </w:p>
                  </w:txbxContent>
                </v:textbox>
              </v:rect>
            </w:pict>
          </mc:Fallback>
        </mc:AlternateContent>
      </w:r>
    </w:p>
    <w:p w:rsidR="002A4639" w:rsidRDefault="002A4639" w:rsidP="00142844">
      <w:pPr>
        <w:jc w:val="center"/>
        <w:rPr>
          <w:rFonts w:ascii="Times New Roman" w:hAnsi="Times New Roman" w:cs="Times New Roman"/>
          <w:b/>
          <w:sz w:val="28"/>
          <w:szCs w:val="28"/>
        </w:rPr>
      </w:pPr>
    </w:p>
    <w:p w:rsidR="002A4639" w:rsidRDefault="002A4639" w:rsidP="002A4639">
      <w:pPr>
        <w:rPr>
          <w:rFonts w:ascii="Times New Roman" w:hAnsi="Times New Roman" w:cs="Times New Roman"/>
          <w:b/>
          <w:sz w:val="28"/>
          <w:szCs w:val="28"/>
        </w:rPr>
      </w:pPr>
    </w:p>
    <w:p w:rsidR="002A4639" w:rsidRDefault="002A4639" w:rsidP="002A4639">
      <w:pPr>
        <w:rPr>
          <w:rFonts w:ascii="Times New Roman" w:hAnsi="Times New Roman" w:cs="Times New Roman"/>
          <w:b/>
          <w:sz w:val="28"/>
          <w:szCs w:val="28"/>
        </w:rPr>
      </w:pPr>
    </w:p>
    <w:p w:rsidR="002A4639" w:rsidRDefault="00313E1D" w:rsidP="002A4639">
      <w:pP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-514350</wp:posOffset>
                </wp:positionH>
                <wp:positionV relativeFrom="paragraph">
                  <wp:posOffset>17145</wp:posOffset>
                </wp:positionV>
                <wp:extent cx="7711440" cy="0"/>
                <wp:effectExtent l="19050" t="17145" r="22860" b="2095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144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40.5pt;margin-top:1.35pt;width:607.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" strokeweight="2.25pt"/>
            </w:pict>
          </mc:Fallback>
        </mc:AlternateContent>
      </w:r>
    </w:p>
    <w:tbl>
      <w:tblPr>
        <w:tblW w:w="9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5"/>
      </w:tblGrid>
      <w:tr w:rsidR="002A4639" w:rsidTr="00741814">
        <w:trPr>
          <w:trHeight w:val="307"/>
        </w:trPr>
        <w:tc>
          <w:tcPr>
            <w:tcW w:w="9735" w:type="dxa"/>
          </w:tcPr>
          <w:p w:rsidR="00411173" w:rsidRPr="00645D41" w:rsidRDefault="002A4639" w:rsidP="00645D41">
            <w:pPr>
              <w:ind w:left="-39"/>
              <w:jc w:val="both"/>
              <w:rPr>
                <w:rFonts w:ascii="Times New Roman" w:hAnsi="Times New Roman" w:cs="Times New Roman"/>
                <w:b/>
                <w:sz w:val="20"/>
                <w:szCs w:val="20"/>
                <w:u w:val="single"/>
              </w:rPr>
            </w:pPr>
            <w:r w:rsidRPr="00EC3BD4">
              <w:rPr>
                <w:rFonts w:ascii="Times New Roman" w:hAnsi="Times New Roman" w:cs="Times New Roman"/>
                <w:b/>
                <w:sz w:val="20"/>
                <w:szCs w:val="20"/>
                <w:u w:val="single"/>
              </w:rPr>
              <w:t>В номере:</w:t>
            </w:r>
          </w:p>
          <w:p w:rsidR="0012718A" w:rsidRPr="00616246" w:rsidRDefault="00FC714E" w:rsidP="00616246">
            <w:pPr>
              <w:pStyle w:val="a7"/>
              <w:numPr>
                <w:ilvl w:val="0"/>
                <w:numId w:val="1"/>
              </w:numPr>
              <w:rPr>
                <w:rFonts w:ascii="Times New Roman" w:hAnsi="Times New Roman" w:cs="Times New Roman"/>
                <w:sz w:val="20"/>
                <w:szCs w:val="20"/>
              </w:rPr>
            </w:pPr>
            <w:r w:rsidRPr="009731DD">
              <w:rPr>
                <w:rFonts w:ascii="Times New Roman" w:hAnsi="Times New Roman" w:cs="Times New Roman"/>
                <w:sz w:val="20"/>
                <w:szCs w:val="20"/>
              </w:rPr>
              <w:t>Информация</w:t>
            </w:r>
          </w:p>
        </w:tc>
      </w:tr>
    </w:tbl>
    <w:p w:rsidR="009F5218" w:rsidRDefault="009F5218" w:rsidP="009411FA">
      <w:pPr>
        <w:widowControl/>
        <w:tabs>
          <w:tab w:val="left" w:pos="8010"/>
        </w:tabs>
        <w:suppressAutoHyphens/>
        <w:spacing w:line="160" w:lineRule="atLeast"/>
        <w:jc w:val="both"/>
        <w:rPr>
          <w:rFonts w:ascii="Times New Roman" w:hAnsi="Times New Roman" w:cs="Times New Roman"/>
          <w:sz w:val="18"/>
          <w:szCs w:val="18"/>
        </w:rPr>
      </w:pPr>
    </w:p>
    <w:p w:rsidR="009F5218" w:rsidRDefault="009F5218" w:rsidP="00966D3B">
      <w:pPr>
        <w:widowControl/>
        <w:tabs>
          <w:tab w:val="left" w:pos="8010"/>
        </w:tabs>
        <w:suppressAutoHyphens/>
        <w:contextualSpacing/>
        <w:jc w:val="center"/>
        <w:rPr>
          <w:rFonts w:ascii="Times New Roman" w:hAnsi="Times New Roman" w:cs="Times New Roman"/>
          <w:b/>
          <w:sz w:val="22"/>
          <w:szCs w:val="22"/>
        </w:rPr>
      </w:pPr>
      <w:r>
        <w:rPr>
          <w:rFonts w:ascii="Times New Roman" w:hAnsi="Times New Roman" w:cs="Times New Roman"/>
          <w:b/>
          <w:sz w:val="22"/>
          <w:szCs w:val="22"/>
        </w:rPr>
        <w:t>ВНИМАНИЕ</w:t>
      </w:r>
    </w:p>
    <w:p w:rsidR="00616246" w:rsidRDefault="00616246" w:rsidP="00966D3B">
      <w:pPr>
        <w:widowControl/>
        <w:tabs>
          <w:tab w:val="left" w:pos="8010"/>
        </w:tabs>
        <w:suppressAutoHyphens/>
        <w:contextualSpacing/>
        <w:jc w:val="center"/>
        <w:rPr>
          <w:rFonts w:ascii="Times New Roman" w:hAnsi="Times New Roman" w:cs="Times New Roman"/>
          <w:b/>
          <w:sz w:val="22"/>
          <w:szCs w:val="22"/>
        </w:rPr>
      </w:pPr>
    </w:p>
    <w:p w:rsidR="00616246" w:rsidRPr="00032702" w:rsidRDefault="00616246" w:rsidP="00966D3B">
      <w:pPr>
        <w:widowControl/>
        <w:tabs>
          <w:tab w:val="left" w:pos="8010"/>
        </w:tabs>
        <w:suppressAutoHyphens/>
        <w:contextualSpacing/>
        <w:jc w:val="center"/>
        <w:rPr>
          <w:rFonts w:ascii="Times New Roman" w:hAnsi="Times New Roman" w:cs="Times New Roman"/>
          <w:b/>
          <w:sz w:val="22"/>
          <w:szCs w:val="22"/>
        </w:rPr>
      </w:pPr>
    </w:p>
    <w:p w:rsidR="00966D3B" w:rsidRDefault="00966D3B" w:rsidP="00966D3B">
      <w:pPr>
        <w:shd w:val="clear" w:color="auto" w:fill="FFFFFF"/>
        <w:contextualSpacing/>
        <w:jc w:val="center"/>
        <w:outlineLvl w:val="0"/>
        <w:rPr>
          <w:rFonts w:ascii="Inter" w:eastAsia="Times New Roman" w:hAnsi="Inter" w:cs="Times New Roman"/>
          <w:b/>
          <w:bCs/>
          <w:color w:val="101010"/>
          <w:kern w:val="36"/>
          <w:sz w:val="44"/>
          <w:szCs w:val="48"/>
        </w:rPr>
      </w:pPr>
      <w:r>
        <w:rPr>
          <w:noProof/>
        </w:rPr>
        <w:drawing>
          <wp:inline distT="0" distB="0" distL="0" distR="0" wp14:anchorId="2B331D10" wp14:editId="62EEAE33">
            <wp:extent cx="2647950" cy="1650276"/>
            <wp:effectExtent l="0" t="0" r="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47950" cy="1650276"/>
                    </a:xfrm>
                    <a:prstGeom prst="rect">
                      <a:avLst/>
                    </a:prstGeom>
                    <a:noFill/>
                  </pic:spPr>
                </pic:pic>
              </a:graphicData>
            </a:graphic>
          </wp:inline>
        </w:drawing>
      </w:r>
    </w:p>
    <w:p w:rsidR="00966D3B" w:rsidRDefault="00966D3B" w:rsidP="00966D3B">
      <w:pPr>
        <w:shd w:val="clear" w:color="auto" w:fill="FFFFFF"/>
        <w:contextualSpacing/>
        <w:jc w:val="center"/>
        <w:outlineLvl w:val="0"/>
        <w:rPr>
          <w:rFonts w:ascii="Times New Roman" w:eastAsia="Times New Roman" w:hAnsi="Times New Roman" w:cs="Times New Roman"/>
          <w:b/>
          <w:bCs/>
          <w:color w:val="101010"/>
          <w:kern w:val="36"/>
        </w:rPr>
      </w:pPr>
      <w:r w:rsidRPr="00966D3B">
        <w:rPr>
          <w:rFonts w:ascii="Times New Roman" w:eastAsia="Times New Roman" w:hAnsi="Times New Roman" w:cs="Times New Roman"/>
          <w:b/>
          <w:bCs/>
          <w:color w:val="101010"/>
          <w:kern w:val="36"/>
        </w:rPr>
        <w:t>О возникновении АЧС в Кемеровской области</w:t>
      </w:r>
    </w:p>
    <w:p w:rsidR="00966D3B" w:rsidRPr="00966D3B" w:rsidRDefault="00966D3B" w:rsidP="00966D3B">
      <w:pPr>
        <w:shd w:val="clear" w:color="auto" w:fill="FFFFFF"/>
        <w:contextualSpacing/>
        <w:jc w:val="center"/>
        <w:outlineLvl w:val="0"/>
        <w:rPr>
          <w:rFonts w:ascii="Times New Roman" w:eastAsia="Times New Roman" w:hAnsi="Times New Roman" w:cs="Times New Roman"/>
          <w:b/>
          <w:bCs/>
          <w:color w:val="101010"/>
          <w:kern w:val="36"/>
        </w:rPr>
      </w:pPr>
    </w:p>
    <w:p w:rsidR="00966D3B" w:rsidRPr="00966D3B" w:rsidRDefault="00966D3B" w:rsidP="00966D3B">
      <w:pPr>
        <w:shd w:val="clear" w:color="auto" w:fill="FFFFFF"/>
        <w:ind w:firstLine="567"/>
        <w:contextualSpacing/>
        <w:jc w:val="both"/>
        <w:outlineLvl w:val="0"/>
        <w:rPr>
          <w:rFonts w:ascii="Times New Roman" w:eastAsia="Times New Roman" w:hAnsi="Times New Roman" w:cs="Times New Roman"/>
          <w:bCs/>
          <w:color w:val="101010"/>
          <w:kern w:val="36"/>
        </w:rPr>
      </w:pPr>
      <w:r w:rsidRPr="00966D3B">
        <w:rPr>
          <w:rFonts w:ascii="Times New Roman" w:eastAsia="Times New Roman" w:hAnsi="Times New Roman" w:cs="Times New Roman"/>
          <w:bCs/>
          <w:color w:val="101010"/>
          <w:kern w:val="36"/>
        </w:rPr>
        <w:t>Служба по ветеринарному надзору Красноярского края сообщает, что на</w:t>
      </w:r>
      <w:r>
        <w:rPr>
          <w:rFonts w:ascii="Times New Roman" w:eastAsia="Times New Roman" w:hAnsi="Times New Roman" w:cs="Times New Roman"/>
          <w:bCs/>
          <w:color w:val="101010"/>
          <w:kern w:val="36"/>
        </w:rPr>
        <w:t xml:space="preserve"> территории </w:t>
      </w:r>
      <w:proofErr w:type="spellStart"/>
      <w:r>
        <w:rPr>
          <w:rFonts w:ascii="Times New Roman" w:eastAsia="Times New Roman" w:hAnsi="Times New Roman" w:cs="Times New Roman"/>
          <w:bCs/>
          <w:color w:val="101010"/>
          <w:kern w:val="36"/>
        </w:rPr>
        <w:t>Гурьевского</w:t>
      </w:r>
      <w:proofErr w:type="spellEnd"/>
      <w:r>
        <w:rPr>
          <w:rFonts w:ascii="Times New Roman" w:eastAsia="Times New Roman" w:hAnsi="Times New Roman" w:cs="Times New Roman"/>
          <w:bCs/>
          <w:color w:val="101010"/>
          <w:kern w:val="36"/>
        </w:rPr>
        <w:t xml:space="preserve"> </w:t>
      </w:r>
      <w:r w:rsidRPr="00966D3B">
        <w:rPr>
          <w:rFonts w:ascii="Times New Roman" w:eastAsia="Times New Roman" w:hAnsi="Times New Roman" w:cs="Times New Roman"/>
          <w:bCs/>
          <w:color w:val="101010"/>
          <w:kern w:val="36"/>
        </w:rPr>
        <w:t>муниципального округа Кемеровской области (Кузбасс) в трупах свиней выявлен генетический материал ДНК вируса африканской чумы свиней (АЧС).</w:t>
      </w:r>
      <w:r w:rsidRPr="00966D3B">
        <w:rPr>
          <w:rFonts w:ascii="Times New Roman" w:hAnsi="Times New Roman" w:cs="Times New Roman"/>
        </w:rPr>
        <w:t xml:space="preserve"> </w:t>
      </w:r>
      <w:r w:rsidRPr="00966D3B">
        <w:rPr>
          <w:rFonts w:ascii="Times New Roman" w:eastAsia="Times New Roman" w:hAnsi="Times New Roman" w:cs="Times New Roman"/>
          <w:bCs/>
          <w:color w:val="101010"/>
          <w:kern w:val="36"/>
        </w:rPr>
        <w:t>По этой причине в округе введен режим ЧС.</w:t>
      </w:r>
    </w:p>
    <w:p w:rsidR="00966D3B" w:rsidRPr="00966D3B" w:rsidRDefault="00966D3B" w:rsidP="00966D3B">
      <w:pPr>
        <w:shd w:val="clear" w:color="auto" w:fill="FFFFFF"/>
        <w:ind w:firstLine="567"/>
        <w:contextualSpacing/>
        <w:jc w:val="both"/>
        <w:outlineLvl w:val="0"/>
        <w:rPr>
          <w:rFonts w:ascii="Times New Roman" w:eastAsia="Times New Roman" w:hAnsi="Times New Roman" w:cs="Times New Roman"/>
          <w:bCs/>
          <w:color w:val="101010"/>
          <w:kern w:val="36"/>
        </w:rPr>
      </w:pPr>
    </w:p>
    <w:p w:rsidR="00966D3B" w:rsidRPr="00966D3B" w:rsidRDefault="00966D3B" w:rsidP="00966D3B">
      <w:pPr>
        <w:shd w:val="clear" w:color="auto" w:fill="FFFFFF"/>
        <w:ind w:firstLine="567"/>
        <w:contextualSpacing/>
        <w:jc w:val="both"/>
        <w:outlineLvl w:val="0"/>
        <w:rPr>
          <w:rFonts w:ascii="Times New Roman" w:eastAsia="Times New Roman" w:hAnsi="Times New Roman" w:cs="Times New Roman"/>
          <w:bCs/>
          <w:color w:val="101010"/>
          <w:kern w:val="36"/>
        </w:rPr>
      </w:pPr>
      <w:r w:rsidRPr="00966D3B">
        <w:rPr>
          <w:rFonts w:ascii="Times New Roman" w:eastAsia="Times New Roman" w:hAnsi="Times New Roman" w:cs="Times New Roman"/>
          <w:bCs/>
          <w:color w:val="101010"/>
          <w:kern w:val="36"/>
        </w:rPr>
        <w:t>В связи с возникновением африканской чумы свиней (далее – АЧС) и в целях предотвращения возникновения и распространения АЧС, КГКУ «Енисейский отдел ветеринарии» напоминает: физические и юридические лица, являющиеся собственниками (владельцами) свиней, обязаны:</w:t>
      </w:r>
    </w:p>
    <w:p w:rsidR="00966D3B" w:rsidRPr="00966D3B" w:rsidRDefault="00966D3B" w:rsidP="00966D3B">
      <w:pPr>
        <w:shd w:val="clear" w:color="auto" w:fill="FFFFFF"/>
        <w:ind w:firstLine="567"/>
        <w:contextualSpacing/>
        <w:jc w:val="both"/>
        <w:outlineLvl w:val="0"/>
        <w:rPr>
          <w:rFonts w:ascii="Times New Roman" w:eastAsia="Times New Roman" w:hAnsi="Times New Roman" w:cs="Times New Roman"/>
          <w:bCs/>
          <w:color w:val="101010"/>
          <w:kern w:val="36"/>
          <w:u w:val="single"/>
        </w:rPr>
      </w:pPr>
    </w:p>
    <w:p w:rsidR="00966D3B" w:rsidRPr="00966D3B" w:rsidRDefault="00966D3B" w:rsidP="00966D3B">
      <w:pPr>
        <w:shd w:val="clear" w:color="auto" w:fill="FFFFFF"/>
        <w:ind w:firstLine="567"/>
        <w:contextualSpacing/>
        <w:jc w:val="both"/>
        <w:outlineLvl w:val="0"/>
        <w:rPr>
          <w:rFonts w:ascii="Times New Roman" w:eastAsia="Times New Roman" w:hAnsi="Times New Roman" w:cs="Times New Roman"/>
          <w:bCs/>
          <w:color w:val="101010"/>
          <w:kern w:val="36"/>
        </w:rPr>
      </w:pPr>
      <w:r w:rsidRPr="00966D3B">
        <w:rPr>
          <w:rFonts w:ascii="Times New Roman" w:eastAsia="Times New Roman" w:hAnsi="Times New Roman" w:cs="Times New Roman"/>
          <w:bCs/>
          <w:color w:val="101010"/>
          <w:kern w:val="36"/>
        </w:rPr>
        <w:t>1. Соблюдать ветеринарные правила содержания свиней в целях воспроизводства, выращивания, реализации, получения продуктов свиноводства;</w:t>
      </w:r>
    </w:p>
    <w:p w:rsidR="00966D3B" w:rsidRPr="00966D3B" w:rsidRDefault="00966D3B" w:rsidP="00966D3B">
      <w:pPr>
        <w:shd w:val="clear" w:color="auto" w:fill="FFFFFF"/>
        <w:ind w:firstLine="567"/>
        <w:contextualSpacing/>
        <w:jc w:val="both"/>
        <w:outlineLvl w:val="0"/>
        <w:rPr>
          <w:rFonts w:ascii="Times New Roman" w:eastAsia="Times New Roman" w:hAnsi="Times New Roman" w:cs="Times New Roman"/>
          <w:bCs/>
          <w:color w:val="101010"/>
          <w:kern w:val="36"/>
        </w:rPr>
      </w:pPr>
      <w:r w:rsidRPr="00966D3B">
        <w:rPr>
          <w:rFonts w:ascii="Times New Roman" w:eastAsia="Times New Roman" w:hAnsi="Times New Roman" w:cs="Times New Roman"/>
          <w:bCs/>
          <w:color w:val="101010"/>
          <w:kern w:val="36"/>
        </w:rPr>
        <w:t>2. Содержать свиней в закрытых помещениях или надежно огороженных, изолированных местах, не допускать свободного выгула свиней, контакта их с другими животными.</w:t>
      </w:r>
    </w:p>
    <w:p w:rsidR="00966D3B" w:rsidRPr="00966D3B" w:rsidRDefault="00966D3B" w:rsidP="00966D3B">
      <w:pPr>
        <w:shd w:val="clear" w:color="auto" w:fill="FFFFFF"/>
        <w:ind w:firstLine="567"/>
        <w:contextualSpacing/>
        <w:jc w:val="both"/>
        <w:outlineLvl w:val="0"/>
        <w:rPr>
          <w:rFonts w:ascii="Times New Roman" w:eastAsia="Times New Roman" w:hAnsi="Times New Roman" w:cs="Times New Roman"/>
          <w:bCs/>
          <w:color w:val="101010"/>
          <w:kern w:val="36"/>
        </w:rPr>
      </w:pPr>
      <w:r w:rsidRPr="00966D3B">
        <w:rPr>
          <w:rFonts w:ascii="Times New Roman" w:eastAsia="Times New Roman" w:hAnsi="Times New Roman" w:cs="Times New Roman"/>
          <w:bCs/>
          <w:color w:val="101010"/>
          <w:kern w:val="36"/>
        </w:rPr>
        <w:t>3. Регулярно проводить очистку и дезинфекцию помещений, где содержатся животные. Использовать сменную одежду, обувь, инвентарь для ухода за свиньями.</w:t>
      </w:r>
    </w:p>
    <w:p w:rsidR="00966D3B" w:rsidRPr="00966D3B" w:rsidRDefault="00966D3B" w:rsidP="00966D3B">
      <w:pPr>
        <w:shd w:val="clear" w:color="auto" w:fill="FFFFFF"/>
        <w:ind w:firstLine="567"/>
        <w:contextualSpacing/>
        <w:jc w:val="both"/>
        <w:outlineLvl w:val="0"/>
        <w:rPr>
          <w:rFonts w:ascii="Times New Roman" w:eastAsia="Times New Roman" w:hAnsi="Times New Roman" w:cs="Times New Roman"/>
          <w:bCs/>
          <w:color w:val="101010"/>
          <w:kern w:val="36"/>
        </w:rPr>
      </w:pPr>
      <w:r w:rsidRPr="00966D3B">
        <w:rPr>
          <w:rFonts w:ascii="Times New Roman" w:eastAsia="Times New Roman" w:hAnsi="Times New Roman" w:cs="Times New Roman"/>
          <w:bCs/>
          <w:color w:val="101010"/>
          <w:kern w:val="36"/>
        </w:rPr>
        <w:t xml:space="preserve">4. Исключить кормление свиней кормами животного происхождения и пищевыми отходами без тепловой обработки (проварка), покупать корма только промышленного </w:t>
      </w:r>
      <w:r w:rsidRPr="00966D3B">
        <w:rPr>
          <w:rFonts w:ascii="Times New Roman" w:eastAsia="Times New Roman" w:hAnsi="Times New Roman" w:cs="Times New Roman"/>
          <w:bCs/>
          <w:color w:val="101010"/>
          <w:kern w:val="36"/>
        </w:rPr>
        <w:lastRenderedPageBreak/>
        <w:t xml:space="preserve">производства и подвергать их проварке не менее 0,5 часа при температуре не менее </w:t>
      </w:r>
      <w:smartTag w:uri="urn:schemas-microsoft-com:office:smarttags" w:element="metricconverter">
        <w:smartTagPr>
          <w:attr w:name="ProductID" w:val="70 °C"/>
        </w:smartTagPr>
        <w:r w:rsidRPr="00966D3B">
          <w:rPr>
            <w:rFonts w:ascii="Times New Roman" w:eastAsia="Times New Roman" w:hAnsi="Times New Roman" w:cs="Times New Roman"/>
            <w:bCs/>
            <w:color w:val="101010"/>
            <w:kern w:val="36"/>
          </w:rPr>
          <w:t>70 °C</w:t>
        </w:r>
      </w:smartTag>
      <w:r w:rsidRPr="00966D3B">
        <w:rPr>
          <w:rFonts w:ascii="Times New Roman" w:eastAsia="Times New Roman" w:hAnsi="Times New Roman" w:cs="Times New Roman"/>
          <w:bCs/>
          <w:color w:val="101010"/>
          <w:kern w:val="36"/>
        </w:rPr>
        <w:t>.</w:t>
      </w:r>
    </w:p>
    <w:p w:rsidR="00966D3B" w:rsidRPr="00966D3B" w:rsidRDefault="00966D3B" w:rsidP="00966D3B">
      <w:pPr>
        <w:shd w:val="clear" w:color="auto" w:fill="FFFFFF"/>
        <w:ind w:firstLine="567"/>
        <w:contextualSpacing/>
        <w:jc w:val="both"/>
        <w:outlineLvl w:val="0"/>
        <w:rPr>
          <w:rFonts w:ascii="Times New Roman" w:eastAsia="Times New Roman" w:hAnsi="Times New Roman" w:cs="Times New Roman"/>
          <w:bCs/>
          <w:color w:val="101010"/>
          <w:kern w:val="36"/>
        </w:rPr>
      </w:pPr>
      <w:r w:rsidRPr="00966D3B">
        <w:rPr>
          <w:rFonts w:ascii="Times New Roman" w:eastAsia="Times New Roman" w:hAnsi="Times New Roman" w:cs="Times New Roman"/>
          <w:bCs/>
          <w:color w:val="101010"/>
          <w:kern w:val="36"/>
        </w:rPr>
        <w:t>5. Не допускать посещений хозяйств, подворий посторонними лицами.</w:t>
      </w:r>
    </w:p>
    <w:p w:rsidR="00966D3B" w:rsidRPr="00966D3B" w:rsidRDefault="00966D3B" w:rsidP="00966D3B">
      <w:pPr>
        <w:shd w:val="clear" w:color="auto" w:fill="FFFFFF"/>
        <w:ind w:firstLine="567"/>
        <w:contextualSpacing/>
        <w:jc w:val="both"/>
        <w:outlineLvl w:val="0"/>
        <w:rPr>
          <w:rFonts w:ascii="Times New Roman" w:eastAsia="Times New Roman" w:hAnsi="Times New Roman" w:cs="Times New Roman"/>
          <w:bCs/>
          <w:color w:val="101010"/>
          <w:kern w:val="36"/>
        </w:rPr>
      </w:pPr>
      <w:r w:rsidRPr="00966D3B">
        <w:rPr>
          <w:rFonts w:ascii="Times New Roman" w:eastAsia="Times New Roman" w:hAnsi="Times New Roman" w:cs="Times New Roman"/>
          <w:bCs/>
          <w:color w:val="101010"/>
          <w:kern w:val="36"/>
        </w:rPr>
        <w:t>6. Не покупать живых свиней без ветеринарных сопроводительных документов, не завозить/ вывозить свиней и продукцию свиноводства без разрешения должностных лиц государственной ветеринарной службы.</w:t>
      </w:r>
    </w:p>
    <w:p w:rsidR="00966D3B" w:rsidRPr="00966D3B" w:rsidRDefault="00966D3B" w:rsidP="00966D3B">
      <w:pPr>
        <w:shd w:val="clear" w:color="auto" w:fill="FFFFFF"/>
        <w:ind w:firstLine="567"/>
        <w:contextualSpacing/>
        <w:jc w:val="both"/>
        <w:outlineLvl w:val="0"/>
        <w:rPr>
          <w:rFonts w:ascii="Times New Roman" w:eastAsia="Times New Roman" w:hAnsi="Times New Roman" w:cs="Times New Roman"/>
          <w:bCs/>
          <w:color w:val="101010"/>
          <w:kern w:val="36"/>
        </w:rPr>
      </w:pPr>
      <w:r>
        <w:rPr>
          <w:rFonts w:ascii="Times New Roman" w:eastAsia="Times New Roman" w:hAnsi="Times New Roman" w:cs="Times New Roman"/>
          <w:bCs/>
          <w:color w:val="101010"/>
          <w:kern w:val="36"/>
        </w:rPr>
        <w:t xml:space="preserve">7. </w:t>
      </w:r>
      <w:r w:rsidRPr="00966D3B">
        <w:rPr>
          <w:rFonts w:ascii="Times New Roman" w:eastAsia="Times New Roman" w:hAnsi="Times New Roman" w:cs="Times New Roman"/>
          <w:bCs/>
          <w:color w:val="101010"/>
          <w:kern w:val="36"/>
        </w:rPr>
        <w:t xml:space="preserve">Не проводить подворный убой и реализацию свинины без ветеринарного </w:t>
      </w:r>
      <w:proofErr w:type="spellStart"/>
      <w:r w:rsidRPr="00966D3B">
        <w:rPr>
          <w:rFonts w:ascii="Times New Roman" w:eastAsia="Times New Roman" w:hAnsi="Times New Roman" w:cs="Times New Roman"/>
          <w:bCs/>
          <w:color w:val="101010"/>
          <w:kern w:val="36"/>
        </w:rPr>
        <w:t>предубойного</w:t>
      </w:r>
      <w:proofErr w:type="spellEnd"/>
      <w:r w:rsidRPr="00966D3B">
        <w:rPr>
          <w:rFonts w:ascii="Times New Roman" w:eastAsia="Times New Roman" w:hAnsi="Times New Roman" w:cs="Times New Roman"/>
          <w:bCs/>
          <w:color w:val="101010"/>
          <w:kern w:val="36"/>
        </w:rPr>
        <w:t xml:space="preserve"> осмотра животных и ветеринарно-санитарной экспертизы мяса и продуктов убоя государственной ветеринарной службы.</w:t>
      </w:r>
    </w:p>
    <w:p w:rsidR="00966D3B" w:rsidRPr="00966D3B" w:rsidRDefault="00966D3B" w:rsidP="00966D3B">
      <w:pPr>
        <w:shd w:val="clear" w:color="auto" w:fill="FFFFFF"/>
        <w:ind w:firstLine="567"/>
        <w:contextualSpacing/>
        <w:jc w:val="both"/>
        <w:outlineLvl w:val="0"/>
        <w:rPr>
          <w:rFonts w:ascii="Times New Roman" w:eastAsia="Times New Roman" w:hAnsi="Times New Roman" w:cs="Times New Roman"/>
          <w:bCs/>
          <w:color w:val="101010"/>
          <w:kern w:val="36"/>
        </w:rPr>
      </w:pPr>
      <w:r>
        <w:rPr>
          <w:rFonts w:ascii="Times New Roman" w:eastAsia="Times New Roman" w:hAnsi="Times New Roman" w:cs="Times New Roman"/>
          <w:bCs/>
          <w:color w:val="101010"/>
          <w:kern w:val="36"/>
        </w:rPr>
        <w:t xml:space="preserve">8. </w:t>
      </w:r>
      <w:r w:rsidRPr="00966D3B">
        <w:rPr>
          <w:rFonts w:ascii="Times New Roman" w:eastAsia="Times New Roman" w:hAnsi="Times New Roman" w:cs="Times New Roman"/>
          <w:bCs/>
          <w:color w:val="101010"/>
          <w:kern w:val="36"/>
        </w:rPr>
        <w:t>Не покупать мясопродукты в местах несанкционированной торговли.</w:t>
      </w:r>
    </w:p>
    <w:p w:rsidR="00966D3B" w:rsidRPr="00966D3B" w:rsidRDefault="00966D3B" w:rsidP="00966D3B">
      <w:pPr>
        <w:shd w:val="clear" w:color="auto" w:fill="FFFFFF"/>
        <w:ind w:firstLine="567"/>
        <w:contextualSpacing/>
        <w:jc w:val="both"/>
        <w:outlineLvl w:val="0"/>
        <w:rPr>
          <w:rFonts w:ascii="Times New Roman" w:eastAsia="Times New Roman" w:hAnsi="Times New Roman" w:cs="Times New Roman"/>
          <w:bCs/>
          <w:color w:val="101010"/>
          <w:kern w:val="36"/>
        </w:rPr>
      </w:pPr>
      <w:r>
        <w:rPr>
          <w:rFonts w:ascii="Times New Roman" w:eastAsia="Times New Roman" w:hAnsi="Times New Roman" w:cs="Times New Roman"/>
          <w:bCs/>
          <w:color w:val="101010"/>
          <w:kern w:val="36"/>
        </w:rPr>
        <w:t xml:space="preserve">9. </w:t>
      </w:r>
      <w:r w:rsidRPr="00966D3B">
        <w:rPr>
          <w:rFonts w:ascii="Times New Roman" w:eastAsia="Times New Roman" w:hAnsi="Times New Roman" w:cs="Times New Roman"/>
          <w:bCs/>
          <w:color w:val="101010"/>
          <w:kern w:val="36"/>
        </w:rPr>
        <w:t xml:space="preserve">В течение 24 часов извещать специалистов </w:t>
      </w:r>
      <w:proofErr w:type="spellStart"/>
      <w:r w:rsidRPr="00966D3B">
        <w:rPr>
          <w:rFonts w:ascii="Times New Roman" w:eastAsia="Times New Roman" w:hAnsi="Times New Roman" w:cs="Times New Roman"/>
          <w:bCs/>
          <w:color w:val="101010"/>
          <w:kern w:val="36"/>
        </w:rPr>
        <w:t>госветслужбы</w:t>
      </w:r>
      <w:proofErr w:type="spellEnd"/>
      <w:r w:rsidRPr="00966D3B">
        <w:rPr>
          <w:rFonts w:ascii="Times New Roman" w:eastAsia="Times New Roman" w:hAnsi="Times New Roman" w:cs="Times New Roman"/>
          <w:bCs/>
          <w:color w:val="101010"/>
          <w:kern w:val="36"/>
        </w:rPr>
        <w:t xml:space="preserve"> обо всех случаях внезапного падежа или одновременного заболевания, или гибели нескольких свиней (или единственной имеющейся свиньи), а также об изменениях в их поведении, указывающих на возможное заболевание (угнетенное состояние, отказ от корма и (или) воды, отсутствие нормальной реакции на раздражающие факторы);</w:t>
      </w:r>
    </w:p>
    <w:p w:rsidR="00966D3B" w:rsidRPr="00966D3B" w:rsidRDefault="00966D3B" w:rsidP="00966D3B">
      <w:pPr>
        <w:shd w:val="clear" w:color="auto" w:fill="FFFFFF"/>
        <w:ind w:firstLine="567"/>
        <w:contextualSpacing/>
        <w:jc w:val="both"/>
        <w:outlineLvl w:val="0"/>
        <w:rPr>
          <w:rFonts w:ascii="Times New Roman" w:eastAsia="Times New Roman" w:hAnsi="Times New Roman" w:cs="Times New Roman"/>
          <w:bCs/>
          <w:color w:val="101010"/>
          <w:kern w:val="36"/>
        </w:rPr>
      </w:pPr>
      <w:r w:rsidRPr="00966D3B">
        <w:rPr>
          <w:rFonts w:ascii="Times New Roman" w:eastAsia="Times New Roman" w:hAnsi="Times New Roman" w:cs="Times New Roman"/>
          <w:bCs/>
          <w:color w:val="101010"/>
          <w:kern w:val="36"/>
        </w:rPr>
        <w:t>10. Обязательно предоставлять поголовье свиней для ветеринарного осмотра, вакцинации и других обработок.</w:t>
      </w:r>
    </w:p>
    <w:p w:rsidR="00966D3B" w:rsidRPr="00966D3B" w:rsidRDefault="00966D3B" w:rsidP="00966D3B">
      <w:pPr>
        <w:shd w:val="clear" w:color="auto" w:fill="FFFFFF"/>
        <w:ind w:firstLine="567"/>
        <w:contextualSpacing/>
        <w:jc w:val="both"/>
        <w:outlineLvl w:val="0"/>
        <w:rPr>
          <w:rFonts w:ascii="Times New Roman" w:eastAsia="Times New Roman" w:hAnsi="Times New Roman" w:cs="Times New Roman"/>
          <w:bCs/>
          <w:color w:val="101010"/>
          <w:kern w:val="36"/>
        </w:rPr>
      </w:pPr>
      <w:r w:rsidRPr="00966D3B">
        <w:rPr>
          <w:rFonts w:ascii="Times New Roman" w:eastAsia="Times New Roman" w:hAnsi="Times New Roman" w:cs="Times New Roman"/>
          <w:bCs/>
          <w:color w:val="101010"/>
          <w:kern w:val="36"/>
        </w:rPr>
        <w:t>11. Не выбрасывать трупы животных, отходы от их содержания и переработки на свалки, обочины дорог.</w:t>
      </w:r>
    </w:p>
    <w:p w:rsidR="00966D3B" w:rsidRPr="00966D3B" w:rsidRDefault="00966D3B" w:rsidP="00966D3B">
      <w:pPr>
        <w:shd w:val="clear" w:color="auto" w:fill="FFFFFF"/>
        <w:ind w:firstLine="567"/>
        <w:contextualSpacing/>
        <w:jc w:val="both"/>
        <w:outlineLvl w:val="0"/>
        <w:rPr>
          <w:rFonts w:ascii="Times New Roman" w:eastAsia="Times New Roman" w:hAnsi="Times New Roman" w:cs="Times New Roman"/>
          <w:bCs/>
          <w:color w:val="101010"/>
          <w:kern w:val="36"/>
        </w:rPr>
      </w:pPr>
      <w:r w:rsidRPr="00966D3B">
        <w:rPr>
          <w:rFonts w:ascii="Times New Roman" w:eastAsia="Times New Roman" w:hAnsi="Times New Roman" w:cs="Times New Roman"/>
          <w:bCs/>
          <w:color w:val="101010"/>
          <w:kern w:val="36"/>
        </w:rPr>
        <w:t>12. Не перерабатывать мясо павших или вынужденно убитых свиней – это запрещено и может привести к дальнейшему распространению болезни.</w:t>
      </w:r>
    </w:p>
    <w:p w:rsidR="00966D3B" w:rsidRPr="00A06744" w:rsidRDefault="00966D3B" w:rsidP="00A06744">
      <w:pPr>
        <w:shd w:val="clear" w:color="auto" w:fill="FFFFFF"/>
        <w:tabs>
          <w:tab w:val="left" w:pos="3390"/>
        </w:tabs>
        <w:contextualSpacing/>
        <w:jc w:val="right"/>
        <w:outlineLvl w:val="0"/>
        <w:rPr>
          <w:rFonts w:ascii="Times New Roman" w:eastAsia="Times New Roman" w:hAnsi="Times New Roman" w:cs="Times New Roman"/>
          <w:bCs/>
          <w:color w:val="101010"/>
          <w:kern w:val="36"/>
        </w:rPr>
      </w:pPr>
      <w:r w:rsidRPr="00966D3B">
        <w:rPr>
          <w:rFonts w:ascii="Times New Roman" w:eastAsia="Times New Roman" w:hAnsi="Times New Roman" w:cs="Times New Roman"/>
          <w:bCs/>
          <w:color w:val="101010"/>
          <w:kern w:val="36"/>
        </w:rPr>
        <w:t>КГКУ «Енисейский отдел ветеринарии»</w:t>
      </w:r>
    </w:p>
    <w:p w:rsidR="00FE17C9" w:rsidRDefault="00FE17C9" w:rsidP="00FE17C9">
      <w:pPr>
        <w:widowControl/>
        <w:spacing w:before="100" w:beforeAutospacing="1" w:after="100" w:afterAutospacing="1"/>
        <w:rPr>
          <w:rFonts w:ascii="Times New Roman" w:eastAsia="Times New Roman" w:hAnsi="Times New Roman" w:cs="Times New Roman"/>
        </w:rPr>
      </w:pPr>
      <w:r w:rsidRPr="00FE17C9">
        <w:rPr>
          <w:rFonts w:ascii="Times New Roman" w:eastAsia="Times New Roman" w:hAnsi="Times New Roman" w:cs="Times New Roman"/>
          <w:noProof/>
        </w:rPr>
        <w:drawing>
          <wp:inline distT="0" distB="0" distL="0" distR="0" wp14:anchorId="17BFB7C4" wp14:editId="30F98A9C">
            <wp:extent cx="6029325" cy="5857875"/>
            <wp:effectExtent l="0" t="0" r="9525" b="9525"/>
            <wp:docPr id="15" name="Рисунок 15" descr="C:\Users\Velton\AppData\Local\Temp\Rar$DIa7296.33441\скутер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elton\AppData\Local\Temp\Rar$DIa7296.33441\скутеры.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29325" cy="5857875"/>
                    </a:xfrm>
                    <a:prstGeom prst="rect">
                      <a:avLst/>
                    </a:prstGeom>
                    <a:noFill/>
                    <a:ln>
                      <a:noFill/>
                    </a:ln>
                  </pic:spPr>
                </pic:pic>
              </a:graphicData>
            </a:graphic>
          </wp:inline>
        </w:drawing>
      </w:r>
    </w:p>
    <w:p w:rsidR="00A06744" w:rsidRPr="00A06744" w:rsidRDefault="00A06744" w:rsidP="00A06744">
      <w:pPr>
        <w:pStyle w:val="1"/>
        <w:spacing w:before="0" w:beforeAutospacing="0" w:after="0" w:afterAutospacing="0"/>
        <w:jc w:val="center"/>
        <w:rPr>
          <w:bCs w:val="0"/>
          <w:i/>
          <w:sz w:val="24"/>
          <w:szCs w:val="24"/>
        </w:rPr>
      </w:pPr>
      <w:r w:rsidRPr="00A06744">
        <w:rPr>
          <w:bCs w:val="0"/>
          <w:i/>
          <w:sz w:val="24"/>
          <w:szCs w:val="24"/>
        </w:rPr>
        <w:lastRenderedPageBreak/>
        <w:t>ГОСАВТОИНСПЕКЦИЯ НАПОМИНАЕТ ОБ ОТВЕТСТВЕННОСТИ ЗА УПРАВЛЕНИЕ ТРАНСПОРТНЫМИ СРЕДСТВАМИ НЕСОВЕРШЕННОЛЕТНИМИ</w:t>
      </w:r>
    </w:p>
    <w:p w:rsidR="00A06744" w:rsidRPr="00A06744" w:rsidRDefault="00A06744" w:rsidP="00A06744">
      <w:pPr>
        <w:shd w:val="clear" w:color="auto" w:fill="FFFFFF"/>
        <w:ind w:firstLine="709"/>
        <w:jc w:val="both"/>
        <w:rPr>
          <w:rFonts w:ascii="Times New Roman" w:eastAsia="Times New Roman" w:hAnsi="Times New Roman" w:cs="Times New Roman"/>
          <w:color w:val="000000"/>
        </w:rPr>
      </w:pPr>
    </w:p>
    <w:p w:rsidR="00A06744" w:rsidRPr="00A06744" w:rsidRDefault="00A06744" w:rsidP="00A06744">
      <w:pPr>
        <w:shd w:val="clear" w:color="auto" w:fill="FFFFFF"/>
        <w:ind w:firstLine="709"/>
        <w:jc w:val="both"/>
        <w:rPr>
          <w:rFonts w:ascii="Times New Roman" w:eastAsia="Times New Roman" w:hAnsi="Times New Roman" w:cs="Times New Roman"/>
          <w:color w:val="000000"/>
        </w:rPr>
      </w:pPr>
      <w:r w:rsidRPr="00A06744">
        <w:rPr>
          <w:rFonts w:ascii="Times New Roman" w:eastAsia="Times New Roman" w:hAnsi="Times New Roman" w:cs="Times New Roman"/>
          <w:color w:val="000000"/>
        </w:rPr>
        <w:t>Родители, приобретая своим детям, не имеющим водительских прав, мопеды и мотоциклы (скутеры), предоставляя возможность прокатиться на машине, потренироваться основам вождения, поощряя за отличную учебу, просто чтобы не мешали делам взрослых, сознательно толкают их на нарушение ПДД, тем самым провоцируют совершение ДТП, в том числе с тяжкими последствиями.</w:t>
      </w:r>
    </w:p>
    <w:p w:rsidR="00A06744" w:rsidRPr="00A06744" w:rsidRDefault="00A06744" w:rsidP="00A06744">
      <w:pPr>
        <w:shd w:val="clear" w:color="auto" w:fill="FFFFFF"/>
        <w:ind w:firstLine="709"/>
        <w:jc w:val="both"/>
        <w:rPr>
          <w:rFonts w:ascii="Times New Roman" w:eastAsia="Times New Roman" w:hAnsi="Times New Roman" w:cs="Times New Roman"/>
          <w:color w:val="000000"/>
        </w:rPr>
      </w:pPr>
      <w:r w:rsidRPr="00A06744">
        <w:rPr>
          <w:rFonts w:ascii="Times New Roman" w:eastAsia="Times New Roman" w:hAnsi="Times New Roman" w:cs="Times New Roman"/>
          <w:color w:val="000000"/>
        </w:rPr>
        <w:t>Необходимо отметить, что помимо ответственности несовершеннолетних, совершивших правонарушение, возможно и наступление административной ответственности их родителей за неисполнение или ненадлежащее исполнение обязанностей по содержанию, воспитанию, защите прав и интересов несовершеннолетних (ст. 5.35 КоАП РФ) в виде предупреждения либо штрафа в размере до пятисот рублей (правонарушение рассматривает комиссия по делам несовершеннолетних).</w:t>
      </w:r>
    </w:p>
    <w:p w:rsidR="00A06744" w:rsidRPr="00A06744" w:rsidRDefault="00A06744" w:rsidP="00A06744">
      <w:pPr>
        <w:shd w:val="clear" w:color="auto" w:fill="FFFFFF"/>
        <w:ind w:firstLine="709"/>
        <w:jc w:val="both"/>
        <w:rPr>
          <w:rFonts w:ascii="Times New Roman" w:eastAsia="Times New Roman" w:hAnsi="Times New Roman" w:cs="Times New Roman"/>
          <w:color w:val="000000"/>
        </w:rPr>
      </w:pPr>
      <w:r w:rsidRPr="00A06744">
        <w:rPr>
          <w:rFonts w:ascii="Times New Roman" w:eastAsia="Times New Roman" w:hAnsi="Times New Roman" w:cs="Times New Roman"/>
          <w:color w:val="000000"/>
        </w:rPr>
        <w:t xml:space="preserve">За передачу управления ТС </w:t>
      </w:r>
      <w:proofErr w:type="gramStart"/>
      <w:r w:rsidRPr="00A06744">
        <w:rPr>
          <w:rFonts w:ascii="Times New Roman" w:eastAsia="Times New Roman" w:hAnsi="Times New Roman" w:cs="Times New Roman"/>
          <w:color w:val="000000"/>
        </w:rPr>
        <w:t>лицу, не имеющему права управления родители могут</w:t>
      </w:r>
      <w:proofErr w:type="gramEnd"/>
      <w:r w:rsidRPr="00A06744">
        <w:rPr>
          <w:rFonts w:ascii="Times New Roman" w:eastAsia="Times New Roman" w:hAnsi="Times New Roman" w:cs="Times New Roman"/>
          <w:color w:val="000000"/>
        </w:rPr>
        <w:t xml:space="preserve"> быть привлечены по ч.3 ст. 12.7 КоАП РФ (штраф 30000 </w:t>
      </w:r>
      <w:proofErr w:type="spellStart"/>
      <w:r w:rsidRPr="00A06744">
        <w:rPr>
          <w:rFonts w:ascii="Times New Roman" w:eastAsia="Times New Roman" w:hAnsi="Times New Roman" w:cs="Times New Roman"/>
          <w:color w:val="000000"/>
        </w:rPr>
        <w:t>руб</w:t>
      </w:r>
      <w:proofErr w:type="spellEnd"/>
      <w:r w:rsidRPr="00A06744">
        <w:rPr>
          <w:rFonts w:ascii="Times New Roman" w:eastAsia="Times New Roman" w:hAnsi="Times New Roman" w:cs="Times New Roman"/>
          <w:color w:val="000000"/>
        </w:rPr>
        <w:t>). За передачу управления несовершеннолетнему, находящемуся в состоянии опьянения  родители могут быть привлечены по ч.2 ст. 12.8 КоАП РФ (штраф 30000 руб., либо лишение права управления сроком от 1,5 до 2 лет, рассматривается судом).</w:t>
      </w:r>
    </w:p>
    <w:p w:rsidR="00A06744" w:rsidRPr="00A06744" w:rsidRDefault="00A06744" w:rsidP="00A06744">
      <w:pPr>
        <w:shd w:val="clear" w:color="auto" w:fill="FFFFFF"/>
        <w:ind w:firstLine="709"/>
        <w:jc w:val="both"/>
        <w:rPr>
          <w:rFonts w:ascii="Times New Roman" w:eastAsia="Times New Roman" w:hAnsi="Times New Roman" w:cs="Times New Roman"/>
          <w:color w:val="000000"/>
        </w:rPr>
      </w:pPr>
      <w:r w:rsidRPr="00A06744">
        <w:rPr>
          <w:rFonts w:ascii="Times New Roman" w:eastAsia="Times New Roman" w:hAnsi="Times New Roman" w:cs="Times New Roman"/>
          <w:color w:val="000000"/>
        </w:rPr>
        <w:t xml:space="preserve">В основной массе несовершеннолетние, особенно в летнее время, управляют </w:t>
      </w:r>
      <w:proofErr w:type="spellStart"/>
      <w:r w:rsidRPr="00A06744">
        <w:rPr>
          <w:rFonts w:ascii="Times New Roman" w:eastAsia="Times New Roman" w:hAnsi="Times New Roman" w:cs="Times New Roman"/>
          <w:color w:val="000000"/>
        </w:rPr>
        <w:t>мототехникой</w:t>
      </w:r>
      <w:proofErr w:type="spellEnd"/>
      <w:r w:rsidRPr="00A06744">
        <w:rPr>
          <w:rFonts w:ascii="Times New Roman" w:eastAsia="Times New Roman" w:hAnsi="Times New Roman" w:cs="Times New Roman"/>
          <w:color w:val="000000"/>
        </w:rPr>
        <w:t>, чем провоцируют жалобы населения. Именно в это время, нарядами ДПС задерживаются несовершеннолетние нарушители.</w:t>
      </w:r>
    </w:p>
    <w:p w:rsidR="00A06744" w:rsidRPr="004B23F0" w:rsidRDefault="00A06744" w:rsidP="004B23F0">
      <w:pPr>
        <w:shd w:val="clear" w:color="auto" w:fill="FFFFFF"/>
        <w:ind w:firstLine="709"/>
        <w:jc w:val="both"/>
        <w:rPr>
          <w:rFonts w:ascii="Times New Roman" w:eastAsia="Times New Roman" w:hAnsi="Times New Roman" w:cs="Times New Roman"/>
          <w:color w:val="000000"/>
        </w:rPr>
      </w:pPr>
      <w:proofErr w:type="gramStart"/>
      <w:r w:rsidRPr="00A06744">
        <w:rPr>
          <w:rFonts w:ascii="Times New Roman" w:eastAsia="Times New Roman" w:hAnsi="Times New Roman" w:cs="Times New Roman"/>
          <w:color w:val="000000"/>
        </w:rPr>
        <w:t xml:space="preserve">Несовершеннолетний, достигший возраста 16-ти лет может быть привлечен за все нарушения ПДД, включая управление ТС в состоянии опьянения -  ч. 1 ст.12.8 КоАП РФ (штраф 30000 </w:t>
      </w:r>
      <w:proofErr w:type="spellStart"/>
      <w:r w:rsidRPr="00A06744">
        <w:rPr>
          <w:rFonts w:ascii="Times New Roman" w:eastAsia="Times New Roman" w:hAnsi="Times New Roman" w:cs="Times New Roman"/>
          <w:color w:val="000000"/>
        </w:rPr>
        <w:t>руб</w:t>
      </w:r>
      <w:proofErr w:type="spellEnd"/>
      <w:r w:rsidRPr="00A06744">
        <w:rPr>
          <w:rFonts w:ascii="Times New Roman" w:eastAsia="Times New Roman" w:hAnsi="Times New Roman" w:cs="Times New Roman"/>
          <w:color w:val="000000"/>
        </w:rPr>
        <w:t>, рассматривает комиссия по делам несовершеннолетних), управление ТС, не имея водительского удостоверения - ч. 1 ст. 12.7 КоАП РФ (штраф о</w:t>
      </w:r>
      <w:r w:rsidR="007A1B94">
        <w:rPr>
          <w:rFonts w:ascii="Times New Roman" w:eastAsia="Times New Roman" w:hAnsi="Times New Roman" w:cs="Times New Roman"/>
          <w:color w:val="000000"/>
        </w:rPr>
        <w:t>т</w:t>
      </w:r>
      <w:r w:rsidRPr="00A06744">
        <w:rPr>
          <w:rFonts w:ascii="Times New Roman" w:eastAsia="Times New Roman" w:hAnsi="Times New Roman" w:cs="Times New Roman"/>
          <w:color w:val="000000"/>
        </w:rPr>
        <w:t xml:space="preserve"> 5 до 15 тысяч руб., рассматривает комиссия по делам несовершеннолетних). </w:t>
      </w:r>
      <w:proofErr w:type="gramEnd"/>
    </w:p>
    <w:p w:rsidR="00761DAF" w:rsidRPr="004B23F0" w:rsidRDefault="004B23F0" w:rsidP="004B23F0">
      <w:pPr>
        <w:pStyle w:val="a8"/>
      </w:pPr>
      <w:bookmarkStart w:id="0" w:name="_GoBack"/>
      <w:r>
        <w:rPr>
          <w:noProof/>
        </w:rPr>
        <w:drawing>
          <wp:inline distT="0" distB="0" distL="0" distR="0" wp14:anchorId="3A524845" wp14:editId="01AB4BA6">
            <wp:extent cx="5019675" cy="4391025"/>
            <wp:effectExtent l="0" t="0" r="9525" b="9525"/>
            <wp:docPr id="19" name="Рисунок 19" descr="C:\Users\Velton\AppData\Local\Temp\Rar$DIa7140.33044\мототехни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elton\AppData\Local\Temp\Rar$DIa7140.33044\мототехника.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19675" cy="4391025"/>
                    </a:xfrm>
                    <a:prstGeom prst="rect">
                      <a:avLst/>
                    </a:prstGeom>
                    <a:noFill/>
                    <a:ln>
                      <a:noFill/>
                    </a:ln>
                  </pic:spPr>
                </pic:pic>
              </a:graphicData>
            </a:graphic>
          </wp:inline>
        </w:drawing>
      </w:r>
      <w:bookmarkEnd w:id="0"/>
    </w:p>
    <w:p w:rsidR="006C6780" w:rsidRPr="00E13244" w:rsidRDefault="00590269" w:rsidP="00F36E03">
      <w:pPr>
        <w:rPr>
          <w:rFonts w:ascii="Times New Roman" w:hAnsi="Times New Roman"/>
          <w:sz w:val="20"/>
          <w:szCs w:val="20"/>
        </w:rPr>
      </w:pPr>
      <w:r w:rsidRPr="000139C1">
        <w:rPr>
          <w:rFonts w:ascii="Times New Roman" w:hAnsi="Times New Roman" w:cs="Times New Roman"/>
          <w:sz w:val="18"/>
          <w:szCs w:val="18"/>
        </w:rPr>
        <w:t>Отпечатано в администрации Высокогорского сельсовета на персональном компьютере по адресу: Россия, Красноярский край,</w:t>
      </w:r>
      <w:r w:rsidRPr="000139C1">
        <w:rPr>
          <w:rFonts w:ascii="Times New Roman" w:hAnsi="Times New Roman" w:cs="Times New Roman"/>
          <w:b/>
        </w:rPr>
        <w:t xml:space="preserve"> </w:t>
      </w:r>
      <w:r w:rsidRPr="000139C1">
        <w:rPr>
          <w:rFonts w:ascii="Times New Roman" w:hAnsi="Times New Roman" w:cs="Times New Roman"/>
          <w:sz w:val="18"/>
          <w:szCs w:val="18"/>
        </w:rPr>
        <w:t>Енисейский район, п. Высокогорск</w:t>
      </w:r>
      <w:r w:rsidR="00E13244">
        <w:rPr>
          <w:rFonts w:ascii="Times New Roman" w:hAnsi="Times New Roman" w:cs="Times New Roman"/>
          <w:sz w:val="18"/>
          <w:szCs w:val="18"/>
        </w:rPr>
        <w:t>ий, ул. Набережная, 8А</w:t>
      </w:r>
    </w:p>
    <w:sectPr w:rsidR="006C6780" w:rsidRPr="00E13244" w:rsidSect="00396EBC">
      <w:headerReference w:type="even" r:id="rId12"/>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97D" w:rsidRDefault="00B3797D" w:rsidP="000B4485">
      <w:r>
        <w:separator/>
      </w:r>
    </w:p>
  </w:endnote>
  <w:endnote w:type="continuationSeparator" w:id="0">
    <w:p w:rsidR="00B3797D" w:rsidRDefault="00B3797D" w:rsidP="000B4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Inte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97D" w:rsidRDefault="00B3797D" w:rsidP="000B4485">
      <w:r>
        <w:separator/>
      </w:r>
    </w:p>
  </w:footnote>
  <w:footnote w:type="continuationSeparator" w:id="0">
    <w:p w:rsidR="00B3797D" w:rsidRDefault="00B3797D" w:rsidP="000B44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317" w:rsidRDefault="009F1317" w:rsidP="00C9371E">
    <w:pPr>
      <w:pStyle w:val="afa"/>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end"/>
    </w:r>
  </w:p>
  <w:p w:rsidR="009F1317" w:rsidRDefault="009F1317">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1211"/>
        </w:tabs>
        <w:ind w:left="1211" w:hanging="360"/>
      </w:pPr>
      <w:rPr>
        <w:rFonts w:ascii="Symbol" w:hAnsi="Symbol" w:cs="OpenSymbol"/>
        <w:sz w:val="32"/>
        <w:szCs w:val="32"/>
      </w:rPr>
    </w:lvl>
    <w:lvl w:ilvl="1">
      <w:start w:val="1"/>
      <w:numFmt w:val="bullet"/>
      <w:lvlText w:val="◦"/>
      <w:lvlJc w:val="left"/>
      <w:pPr>
        <w:tabs>
          <w:tab w:val="num" w:pos="1571"/>
        </w:tabs>
        <w:ind w:left="1571" w:hanging="360"/>
      </w:pPr>
      <w:rPr>
        <w:rFonts w:ascii="OpenSymbol" w:hAnsi="OpenSymbol" w:cs="OpenSymbol"/>
      </w:rPr>
    </w:lvl>
    <w:lvl w:ilvl="2">
      <w:start w:val="1"/>
      <w:numFmt w:val="bullet"/>
      <w:lvlText w:val="▪"/>
      <w:lvlJc w:val="left"/>
      <w:pPr>
        <w:tabs>
          <w:tab w:val="num" w:pos="1931"/>
        </w:tabs>
        <w:ind w:left="1931" w:hanging="360"/>
      </w:pPr>
      <w:rPr>
        <w:rFonts w:ascii="OpenSymbol" w:hAnsi="OpenSymbol" w:cs="OpenSymbol"/>
      </w:rPr>
    </w:lvl>
    <w:lvl w:ilvl="3">
      <w:start w:val="1"/>
      <w:numFmt w:val="bullet"/>
      <w:lvlText w:val=""/>
      <w:lvlJc w:val="left"/>
      <w:pPr>
        <w:tabs>
          <w:tab w:val="num" w:pos="2291"/>
        </w:tabs>
        <w:ind w:left="2291" w:hanging="360"/>
      </w:pPr>
      <w:rPr>
        <w:rFonts w:ascii="Symbol" w:hAnsi="Symbol" w:cs="OpenSymbol"/>
        <w:sz w:val="32"/>
        <w:szCs w:val="32"/>
      </w:rPr>
    </w:lvl>
    <w:lvl w:ilvl="4">
      <w:start w:val="1"/>
      <w:numFmt w:val="bullet"/>
      <w:lvlText w:val="◦"/>
      <w:lvlJc w:val="left"/>
      <w:pPr>
        <w:tabs>
          <w:tab w:val="num" w:pos="2651"/>
        </w:tabs>
        <w:ind w:left="2651" w:hanging="360"/>
      </w:pPr>
      <w:rPr>
        <w:rFonts w:ascii="OpenSymbol" w:hAnsi="OpenSymbol" w:cs="OpenSymbol"/>
      </w:rPr>
    </w:lvl>
    <w:lvl w:ilvl="5">
      <w:start w:val="1"/>
      <w:numFmt w:val="bullet"/>
      <w:lvlText w:val="▪"/>
      <w:lvlJc w:val="left"/>
      <w:pPr>
        <w:tabs>
          <w:tab w:val="num" w:pos="3011"/>
        </w:tabs>
        <w:ind w:left="3011" w:hanging="360"/>
      </w:pPr>
      <w:rPr>
        <w:rFonts w:ascii="OpenSymbol" w:hAnsi="OpenSymbol" w:cs="OpenSymbol"/>
      </w:rPr>
    </w:lvl>
    <w:lvl w:ilvl="6">
      <w:start w:val="1"/>
      <w:numFmt w:val="bullet"/>
      <w:lvlText w:val=""/>
      <w:lvlJc w:val="left"/>
      <w:pPr>
        <w:tabs>
          <w:tab w:val="num" w:pos="3371"/>
        </w:tabs>
        <w:ind w:left="3371" w:hanging="360"/>
      </w:pPr>
      <w:rPr>
        <w:rFonts w:ascii="Symbol" w:hAnsi="Symbol" w:cs="OpenSymbol"/>
        <w:sz w:val="32"/>
        <w:szCs w:val="32"/>
      </w:rPr>
    </w:lvl>
    <w:lvl w:ilvl="7">
      <w:start w:val="1"/>
      <w:numFmt w:val="bullet"/>
      <w:lvlText w:val="◦"/>
      <w:lvlJc w:val="left"/>
      <w:pPr>
        <w:tabs>
          <w:tab w:val="num" w:pos="3731"/>
        </w:tabs>
        <w:ind w:left="3731" w:hanging="360"/>
      </w:pPr>
      <w:rPr>
        <w:rFonts w:ascii="OpenSymbol" w:hAnsi="OpenSymbol" w:cs="OpenSymbol"/>
      </w:rPr>
    </w:lvl>
    <w:lvl w:ilvl="8">
      <w:start w:val="1"/>
      <w:numFmt w:val="bullet"/>
      <w:lvlText w:val="▪"/>
      <w:lvlJc w:val="left"/>
      <w:pPr>
        <w:tabs>
          <w:tab w:val="num" w:pos="4091"/>
        </w:tabs>
        <w:ind w:left="4091" w:hanging="360"/>
      </w:pPr>
      <w:rPr>
        <w:rFonts w:ascii="OpenSymbol" w:hAnsi="OpenSymbol" w:cs="OpenSymbol"/>
      </w:rPr>
    </w:lvl>
  </w:abstractNum>
  <w:abstractNum w:abstractNumId="1">
    <w:nsid w:val="00000003"/>
    <w:multiLevelType w:val="hybridMultilevel"/>
    <w:tmpl w:val="00000003"/>
    <w:lvl w:ilvl="0" w:tplc="000000C9">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sz w:val="32"/>
        <w:szCs w:val="3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32"/>
        <w:szCs w:val="3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32"/>
        <w:szCs w:val="3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CE02551"/>
    <w:multiLevelType w:val="multilevel"/>
    <w:tmpl w:val="A7783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E1725E"/>
    <w:multiLevelType w:val="multilevel"/>
    <w:tmpl w:val="460C8D8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color w:val="232323"/>
      </w:rPr>
    </w:lvl>
    <w:lvl w:ilvl="2">
      <w:start w:val="1"/>
      <w:numFmt w:val="decimal"/>
      <w:isLgl/>
      <w:lvlText w:val="%1.%2.%3."/>
      <w:lvlJc w:val="left"/>
      <w:pPr>
        <w:ind w:left="1080" w:hanging="720"/>
      </w:pPr>
      <w:rPr>
        <w:rFonts w:hint="default"/>
        <w:color w:val="232323"/>
      </w:rPr>
    </w:lvl>
    <w:lvl w:ilvl="3">
      <w:start w:val="1"/>
      <w:numFmt w:val="decimal"/>
      <w:isLgl/>
      <w:lvlText w:val="%1.%2.%3.%4."/>
      <w:lvlJc w:val="left"/>
      <w:pPr>
        <w:ind w:left="1080" w:hanging="720"/>
      </w:pPr>
      <w:rPr>
        <w:rFonts w:hint="default"/>
        <w:color w:val="232323"/>
      </w:rPr>
    </w:lvl>
    <w:lvl w:ilvl="4">
      <w:start w:val="1"/>
      <w:numFmt w:val="decimal"/>
      <w:isLgl/>
      <w:lvlText w:val="%1.%2.%3.%4.%5."/>
      <w:lvlJc w:val="left"/>
      <w:pPr>
        <w:ind w:left="1440" w:hanging="1080"/>
      </w:pPr>
      <w:rPr>
        <w:rFonts w:hint="default"/>
        <w:color w:val="232323"/>
      </w:rPr>
    </w:lvl>
    <w:lvl w:ilvl="5">
      <w:start w:val="1"/>
      <w:numFmt w:val="decimal"/>
      <w:isLgl/>
      <w:lvlText w:val="%1.%2.%3.%4.%5.%6."/>
      <w:lvlJc w:val="left"/>
      <w:pPr>
        <w:ind w:left="1440" w:hanging="1080"/>
      </w:pPr>
      <w:rPr>
        <w:rFonts w:hint="default"/>
        <w:color w:val="232323"/>
      </w:rPr>
    </w:lvl>
    <w:lvl w:ilvl="6">
      <w:start w:val="1"/>
      <w:numFmt w:val="decimal"/>
      <w:isLgl/>
      <w:lvlText w:val="%1.%2.%3.%4.%5.%6.%7."/>
      <w:lvlJc w:val="left"/>
      <w:pPr>
        <w:ind w:left="1800" w:hanging="1440"/>
      </w:pPr>
      <w:rPr>
        <w:rFonts w:hint="default"/>
        <w:color w:val="232323"/>
      </w:rPr>
    </w:lvl>
    <w:lvl w:ilvl="7">
      <w:start w:val="1"/>
      <w:numFmt w:val="decimal"/>
      <w:isLgl/>
      <w:lvlText w:val="%1.%2.%3.%4.%5.%6.%7.%8."/>
      <w:lvlJc w:val="left"/>
      <w:pPr>
        <w:ind w:left="1800" w:hanging="1440"/>
      </w:pPr>
      <w:rPr>
        <w:rFonts w:hint="default"/>
        <w:color w:val="232323"/>
      </w:rPr>
    </w:lvl>
    <w:lvl w:ilvl="8">
      <w:start w:val="1"/>
      <w:numFmt w:val="decimal"/>
      <w:isLgl/>
      <w:lvlText w:val="%1.%2.%3.%4.%5.%6.%7.%8.%9."/>
      <w:lvlJc w:val="left"/>
      <w:pPr>
        <w:ind w:left="2160" w:hanging="1800"/>
      </w:pPr>
      <w:rPr>
        <w:rFonts w:hint="default"/>
        <w:color w:val="232323"/>
      </w:rPr>
    </w:lvl>
  </w:abstractNum>
  <w:abstractNum w:abstractNumId="5">
    <w:nsid w:val="1D9A5384"/>
    <w:multiLevelType w:val="multilevel"/>
    <w:tmpl w:val="8A94C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0B902E8"/>
    <w:multiLevelType w:val="multilevel"/>
    <w:tmpl w:val="6E3C5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E742D8"/>
    <w:multiLevelType w:val="hybridMultilevel"/>
    <w:tmpl w:val="CDD86A42"/>
    <w:lvl w:ilvl="0" w:tplc="ADFE81E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BE4CFB"/>
    <w:multiLevelType w:val="hybridMultilevel"/>
    <w:tmpl w:val="FF3C4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6109AB"/>
    <w:multiLevelType w:val="multilevel"/>
    <w:tmpl w:val="07B40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F48139E"/>
    <w:multiLevelType w:val="multilevel"/>
    <w:tmpl w:val="759EB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2F05A76"/>
    <w:multiLevelType w:val="multilevel"/>
    <w:tmpl w:val="3814A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692326B"/>
    <w:multiLevelType w:val="multilevel"/>
    <w:tmpl w:val="D3D64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EF91240"/>
    <w:multiLevelType w:val="hybridMultilevel"/>
    <w:tmpl w:val="5560AE3A"/>
    <w:lvl w:ilvl="0" w:tplc="B972FBB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nsid w:val="4093789E"/>
    <w:multiLevelType w:val="multilevel"/>
    <w:tmpl w:val="385A2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4D8672B"/>
    <w:multiLevelType w:val="hybridMultilevel"/>
    <w:tmpl w:val="57C2157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456563CE"/>
    <w:multiLevelType w:val="multilevel"/>
    <w:tmpl w:val="33803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5321C9D"/>
    <w:multiLevelType w:val="multilevel"/>
    <w:tmpl w:val="CD024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1B33FE6"/>
    <w:multiLevelType w:val="multilevel"/>
    <w:tmpl w:val="1AE65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AE872E1"/>
    <w:multiLevelType w:val="multilevel"/>
    <w:tmpl w:val="F8568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9"/>
  </w:num>
  <w:num w:numId="3">
    <w:abstractNumId w:val="17"/>
  </w:num>
  <w:num w:numId="4">
    <w:abstractNumId w:val="11"/>
  </w:num>
  <w:num w:numId="5">
    <w:abstractNumId w:val="5"/>
  </w:num>
  <w:num w:numId="6">
    <w:abstractNumId w:val="9"/>
  </w:num>
  <w:num w:numId="7">
    <w:abstractNumId w:val="14"/>
  </w:num>
  <w:num w:numId="8">
    <w:abstractNumId w:val="12"/>
  </w:num>
  <w:num w:numId="9">
    <w:abstractNumId w:val="16"/>
  </w:num>
  <w:num w:numId="10">
    <w:abstractNumId w:val="1"/>
  </w:num>
  <w:num w:numId="11">
    <w:abstractNumId w:val="7"/>
  </w:num>
  <w:num w:numId="12">
    <w:abstractNumId w:val="10"/>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8"/>
  </w:num>
  <w:num w:numId="16">
    <w:abstractNumId w:val="3"/>
  </w:num>
  <w:num w:numId="17">
    <w:abstractNumId w:val="6"/>
  </w:num>
  <w:num w:numId="18">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39"/>
    <w:rsid w:val="00000092"/>
    <w:rsid w:val="000001F6"/>
    <w:rsid w:val="000003EC"/>
    <w:rsid w:val="00000423"/>
    <w:rsid w:val="000005A3"/>
    <w:rsid w:val="00000B3C"/>
    <w:rsid w:val="00000C98"/>
    <w:rsid w:val="000012A3"/>
    <w:rsid w:val="00001310"/>
    <w:rsid w:val="00001340"/>
    <w:rsid w:val="0000158C"/>
    <w:rsid w:val="0000160B"/>
    <w:rsid w:val="00001AAA"/>
    <w:rsid w:val="00001E51"/>
    <w:rsid w:val="00001F9B"/>
    <w:rsid w:val="0000228B"/>
    <w:rsid w:val="00002720"/>
    <w:rsid w:val="000029AE"/>
    <w:rsid w:val="00002F3B"/>
    <w:rsid w:val="00002F49"/>
    <w:rsid w:val="00003008"/>
    <w:rsid w:val="000031EE"/>
    <w:rsid w:val="000032B1"/>
    <w:rsid w:val="00003623"/>
    <w:rsid w:val="000039E2"/>
    <w:rsid w:val="00003A17"/>
    <w:rsid w:val="00003AF8"/>
    <w:rsid w:val="00003BA9"/>
    <w:rsid w:val="00003D15"/>
    <w:rsid w:val="0000418C"/>
    <w:rsid w:val="000041E8"/>
    <w:rsid w:val="000043AC"/>
    <w:rsid w:val="00004640"/>
    <w:rsid w:val="00004AC4"/>
    <w:rsid w:val="00004B0C"/>
    <w:rsid w:val="00004F91"/>
    <w:rsid w:val="00005181"/>
    <w:rsid w:val="0000520A"/>
    <w:rsid w:val="000052C2"/>
    <w:rsid w:val="00005446"/>
    <w:rsid w:val="000054F5"/>
    <w:rsid w:val="0000550E"/>
    <w:rsid w:val="00005556"/>
    <w:rsid w:val="00005893"/>
    <w:rsid w:val="00005A63"/>
    <w:rsid w:val="00005AC7"/>
    <w:rsid w:val="00005B3D"/>
    <w:rsid w:val="00005D1C"/>
    <w:rsid w:val="000061F1"/>
    <w:rsid w:val="00006453"/>
    <w:rsid w:val="000064F9"/>
    <w:rsid w:val="000066F3"/>
    <w:rsid w:val="0000689A"/>
    <w:rsid w:val="000068E4"/>
    <w:rsid w:val="00006AD2"/>
    <w:rsid w:val="00006B4A"/>
    <w:rsid w:val="00006B62"/>
    <w:rsid w:val="00006CAD"/>
    <w:rsid w:val="00006EF5"/>
    <w:rsid w:val="00007401"/>
    <w:rsid w:val="0000750C"/>
    <w:rsid w:val="00007646"/>
    <w:rsid w:val="00007BD7"/>
    <w:rsid w:val="00007CBE"/>
    <w:rsid w:val="00007D95"/>
    <w:rsid w:val="00010349"/>
    <w:rsid w:val="00010679"/>
    <w:rsid w:val="00010BB5"/>
    <w:rsid w:val="00010C7D"/>
    <w:rsid w:val="000112E4"/>
    <w:rsid w:val="000113A2"/>
    <w:rsid w:val="00011404"/>
    <w:rsid w:val="00011695"/>
    <w:rsid w:val="00011A26"/>
    <w:rsid w:val="00011A87"/>
    <w:rsid w:val="00011A95"/>
    <w:rsid w:val="00011DDE"/>
    <w:rsid w:val="00011E3D"/>
    <w:rsid w:val="00011EF2"/>
    <w:rsid w:val="00012111"/>
    <w:rsid w:val="000128C9"/>
    <w:rsid w:val="00012A99"/>
    <w:rsid w:val="00012CB6"/>
    <w:rsid w:val="00012D3E"/>
    <w:rsid w:val="00012E43"/>
    <w:rsid w:val="000130C2"/>
    <w:rsid w:val="0001321B"/>
    <w:rsid w:val="000133FF"/>
    <w:rsid w:val="000135A7"/>
    <w:rsid w:val="0001365E"/>
    <w:rsid w:val="0001386F"/>
    <w:rsid w:val="0001394B"/>
    <w:rsid w:val="000139C1"/>
    <w:rsid w:val="00013A86"/>
    <w:rsid w:val="00013AEA"/>
    <w:rsid w:val="00013C6D"/>
    <w:rsid w:val="00014212"/>
    <w:rsid w:val="000145AC"/>
    <w:rsid w:val="00014904"/>
    <w:rsid w:val="00014B64"/>
    <w:rsid w:val="0001510C"/>
    <w:rsid w:val="000154D1"/>
    <w:rsid w:val="00015618"/>
    <w:rsid w:val="00015929"/>
    <w:rsid w:val="0001592D"/>
    <w:rsid w:val="00015A7F"/>
    <w:rsid w:val="00015A80"/>
    <w:rsid w:val="00015E18"/>
    <w:rsid w:val="00015E34"/>
    <w:rsid w:val="00016250"/>
    <w:rsid w:val="000162DF"/>
    <w:rsid w:val="000163D6"/>
    <w:rsid w:val="0001640D"/>
    <w:rsid w:val="00016440"/>
    <w:rsid w:val="000167DE"/>
    <w:rsid w:val="00016801"/>
    <w:rsid w:val="000168C0"/>
    <w:rsid w:val="000169EA"/>
    <w:rsid w:val="00016A4C"/>
    <w:rsid w:val="00016CDD"/>
    <w:rsid w:val="00016DB4"/>
    <w:rsid w:val="00016FDF"/>
    <w:rsid w:val="000172B7"/>
    <w:rsid w:val="00017DE0"/>
    <w:rsid w:val="0002008B"/>
    <w:rsid w:val="0002043D"/>
    <w:rsid w:val="00020478"/>
    <w:rsid w:val="000205DE"/>
    <w:rsid w:val="00020809"/>
    <w:rsid w:val="00020887"/>
    <w:rsid w:val="00020C75"/>
    <w:rsid w:val="00020CA0"/>
    <w:rsid w:val="00020CA6"/>
    <w:rsid w:val="00020CD4"/>
    <w:rsid w:val="00020D75"/>
    <w:rsid w:val="00020E29"/>
    <w:rsid w:val="00020E56"/>
    <w:rsid w:val="00020EEB"/>
    <w:rsid w:val="00020EEC"/>
    <w:rsid w:val="00021031"/>
    <w:rsid w:val="00021286"/>
    <w:rsid w:val="00021324"/>
    <w:rsid w:val="000216FF"/>
    <w:rsid w:val="00021A71"/>
    <w:rsid w:val="00021BE9"/>
    <w:rsid w:val="00021E60"/>
    <w:rsid w:val="0002218D"/>
    <w:rsid w:val="000226E1"/>
    <w:rsid w:val="00022751"/>
    <w:rsid w:val="000228AB"/>
    <w:rsid w:val="000229A3"/>
    <w:rsid w:val="00022B4D"/>
    <w:rsid w:val="00022BC1"/>
    <w:rsid w:val="00022C5B"/>
    <w:rsid w:val="00022CAE"/>
    <w:rsid w:val="00022CB4"/>
    <w:rsid w:val="00022EB1"/>
    <w:rsid w:val="00023272"/>
    <w:rsid w:val="000232A4"/>
    <w:rsid w:val="00023489"/>
    <w:rsid w:val="00023717"/>
    <w:rsid w:val="00023C25"/>
    <w:rsid w:val="00023FB0"/>
    <w:rsid w:val="00024470"/>
    <w:rsid w:val="000244B6"/>
    <w:rsid w:val="0002486B"/>
    <w:rsid w:val="00024B87"/>
    <w:rsid w:val="00025132"/>
    <w:rsid w:val="00025411"/>
    <w:rsid w:val="00025436"/>
    <w:rsid w:val="00025947"/>
    <w:rsid w:val="000259D0"/>
    <w:rsid w:val="000259DE"/>
    <w:rsid w:val="00025A77"/>
    <w:rsid w:val="00025ACC"/>
    <w:rsid w:val="00025F9F"/>
    <w:rsid w:val="00026007"/>
    <w:rsid w:val="00026008"/>
    <w:rsid w:val="00026066"/>
    <w:rsid w:val="00026143"/>
    <w:rsid w:val="0002617B"/>
    <w:rsid w:val="0002625E"/>
    <w:rsid w:val="00026483"/>
    <w:rsid w:val="000265E7"/>
    <w:rsid w:val="0002662B"/>
    <w:rsid w:val="000268A8"/>
    <w:rsid w:val="00026937"/>
    <w:rsid w:val="00026978"/>
    <w:rsid w:val="00026D83"/>
    <w:rsid w:val="000272EB"/>
    <w:rsid w:val="000274A4"/>
    <w:rsid w:val="000275ED"/>
    <w:rsid w:val="00027670"/>
    <w:rsid w:val="000276A4"/>
    <w:rsid w:val="000276A8"/>
    <w:rsid w:val="00027775"/>
    <w:rsid w:val="000278AD"/>
    <w:rsid w:val="000278F3"/>
    <w:rsid w:val="00027B39"/>
    <w:rsid w:val="00030231"/>
    <w:rsid w:val="0003028B"/>
    <w:rsid w:val="00030461"/>
    <w:rsid w:val="000304ED"/>
    <w:rsid w:val="00030698"/>
    <w:rsid w:val="0003088D"/>
    <w:rsid w:val="00030B5F"/>
    <w:rsid w:val="00030D3E"/>
    <w:rsid w:val="000311E5"/>
    <w:rsid w:val="0003140D"/>
    <w:rsid w:val="00031560"/>
    <w:rsid w:val="000315BF"/>
    <w:rsid w:val="000315F4"/>
    <w:rsid w:val="00031647"/>
    <w:rsid w:val="00031698"/>
    <w:rsid w:val="00031900"/>
    <w:rsid w:val="00031978"/>
    <w:rsid w:val="00031B33"/>
    <w:rsid w:val="00031BF0"/>
    <w:rsid w:val="00031C82"/>
    <w:rsid w:val="00032324"/>
    <w:rsid w:val="00032702"/>
    <w:rsid w:val="00032B6D"/>
    <w:rsid w:val="00032C97"/>
    <w:rsid w:val="00032F4F"/>
    <w:rsid w:val="00032FBC"/>
    <w:rsid w:val="00033028"/>
    <w:rsid w:val="00033248"/>
    <w:rsid w:val="00033376"/>
    <w:rsid w:val="0003343D"/>
    <w:rsid w:val="00033894"/>
    <w:rsid w:val="00033900"/>
    <w:rsid w:val="00033BAD"/>
    <w:rsid w:val="00033DA6"/>
    <w:rsid w:val="00033EFF"/>
    <w:rsid w:val="00033FC8"/>
    <w:rsid w:val="00034028"/>
    <w:rsid w:val="0003403A"/>
    <w:rsid w:val="000340DD"/>
    <w:rsid w:val="0003439E"/>
    <w:rsid w:val="00034712"/>
    <w:rsid w:val="00034982"/>
    <w:rsid w:val="00034A40"/>
    <w:rsid w:val="00034B79"/>
    <w:rsid w:val="00034C4B"/>
    <w:rsid w:val="00034CC2"/>
    <w:rsid w:val="00034E9F"/>
    <w:rsid w:val="00034EA0"/>
    <w:rsid w:val="0003509D"/>
    <w:rsid w:val="00035144"/>
    <w:rsid w:val="000353E4"/>
    <w:rsid w:val="00035487"/>
    <w:rsid w:val="00035AF9"/>
    <w:rsid w:val="00035B12"/>
    <w:rsid w:val="00035D5F"/>
    <w:rsid w:val="00035D93"/>
    <w:rsid w:val="000362D1"/>
    <w:rsid w:val="000365B0"/>
    <w:rsid w:val="000366BF"/>
    <w:rsid w:val="000369D3"/>
    <w:rsid w:val="00036C8C"/>
    <w:rsid w:val="00036DF9"/>
    <w:rsid w:val="00036F4B"/>
    <w:rsid w:val="00036FCA"/>
    <w:rsid w:val="00037021"/>
    <w:rsid w:val="00037222"/>
    <w:rsid w:val="000377D2"/>
    <w:rsid w:val="00037868"/>
    <w:rsid w:val="00037B90"/>
    <w:rsid w:val="00037C10"/>
    <w:rsid w:val="00037DCE"/>
    <w:rsid w:val="00037FE3"/>
    <w:rsid w:val="00040203"/>
    <w:rsid w:val="00040327"/>
    <w:rsid w:val="0004034B"/>
    <w:rsid w:val="00040373"/>
    <w:rsid w:val="000406EA"/>
    <w:rsid w:val="00040967"/>
    <w:rsid w:val="00040AA0"/>
    <w:rsid w:val="00040B81"/>
    <w:rsid w:val="00040BE2"/>
    <w:rsid w:val="00040D5A"/>
    <w:rsid w:val="00040FCD"/>
    <w:rsid w:val="00040FEC"/>
    <w:rsid w:val="0004109E"/>
    <w:rsid w:val="00041193"/>
    <w:rsid w:val="00041570"/>
    <w:rsid w:val="000415A7"/>
    <w:rsid w:val="000420E8"/>
    <w:rsid w:val="00042681"/>
    <w:rsid w:val="00042EAD"/>
    <w:rsid w:val="000431D4"/>
    <w:rsid w:val="000431E1"/>
    <w:rsid w:val="00043266"/>
    <w:rsid w:val="000434D1"/>
    <w:rsid w:val="000435BC"/>
    <w:rsid w:val="00043747"/>
    <w:rsid w:val="000437C0"/>
    <w:rsid w:val="00043B4F"/>
    <w:rsid w:val="00043C27"/>
    <w:rsid w:val="00043DBA"/>
    <w:rsid w:val="00044261"/>
    <w:rsid w:val="000442B9"/>
    <w:rsid w:val="00044380"/>
    <w:rsid w:val="000445FB"/>
    <w:rsid w:val="0004474B"/>
    <w:rsid w:val="000448FE"/>
    <w:rsid w:val="00044AC8"/>
    <w:rsid w:val="00044C5C"/>
    <w:rsid w:val="00044CE4"/>
    <w:rsid w:val="00044D0D"/>
    <w:rsid w:val="000450A2"/>
    <w:rsid w:val="000451FC"/>
    <w:rsid w:val="00045365"/>
    <w:rsid w:val="00045576"/>
    <w:rsid w:val="00045833"/>
    <w:rsid w:val="00045BE3"/>
    <w:rsid w:val="00046460"/>
    <w:rsid w:val="000465D6"/>
    <w:rsid w:val="00046C8B"/>
    <w:rsid w:val="00046D1A"/>
    <w:rsid w:val="00046F5C"/>
    <w:rsid w:val="000471CB"/>
    <w:rsid w:val="00047282"/>
    <w:rsid w:val="000475FA"/>
    <w:rsid w:val="000478E3"/>
    <w:rsid w:val="000478FC"/>
    <w:rsid w:val="00047AF8"/>
    <w:rsid w:val="00047B9D"/>
    <w:rsid w:val="000500F3"/>
    <w:rsid w:val="0005013F"/>
    <w:rsid w:val="0005015D"/>
    <w:rsid w:val="0005029A"/>
    <w:rsid w:val="000503C8"/>
    <w:rsid w:val="000506B8"/>
    <w:rsid w:val="000506C1"/>
    <w:rsid w:val="00050809"/>
    <w:rsid w:val="00050A0F"/>
    <w:rsid w:val="00050A66"/>
    <w:rsid w:val="00050AEE"/>
    <w:rsid w:val="00050B7F"/>
    <w:rsid w:val="00050BEE"/>
    <w:rsid w:val="00050CBC"/>
    <w:rsid w:val="00050F52"/>
    <w:rsid w:val="0005145C"/>
    <w:rsid w:val="0005170F"/>
    <w:rsid w:val="00051781"/>
    <w:rsid w:val="00051A0D"/>
    <w:rsid w:val="000520B7"/>
    <w:rsid w:val="000521F2"/>
    <w:rsid w:val="0005246A"/>
    <w:rsid w:val="000524C6"/>
    <w:rsid w:val="0005252A"/>
    <w:rsid w:val="00052686"/>
    <w:rsid w:val="000527C7"/>
    <w:rsid w:val="00052AA2"/>
    <w:rsid w:val="00052DD0"/>
    <w:rsid w:val="00052E19"/>
    <w:rsid w:val="00053203"/>
    <w:rsid w:val="000534E8"/>
    <w:rsid w:val="000537F4"/>
    <w:rsid w:val="00053B33"/>
    <w:rsid w:val="00053BDE"/>
    <w:rsid w:val="00053CAA"/>
    <w:rsid w:val="00054007"/>
    <w:rsid w:val="0005409E"/>
    <w:rsid w:val="00054582"/>
    <w:rsid w:val="00054597"/>
    <w:rsid w:val="000547C0"/>
    <w:rsid w:val="00054820"/>
    <w:rsid w:val="00054B93"/>
    <w:rsid w:val="00055236"/>
    <w:rsid w:val="000552A7"/>
    <w:rsid w:val="0005532E"/>
    <w:rsid w:val="00055A32"/>
    <w:rsid w:val="00055AF8"/>
    <w:rsid w:val="00055B3F"/>
    <w:rsid w:val="00055E70"/>
    <w:rsid w:val="00056416"/>
    <w:rsid w:val="00056736"/>
    <w:rsid w:val="00056C4D"/>
    <w:rsid w:val="00056D95"/>
    <w:rsid w:val="000571E4"/>
    <w:rsid w:val="00057423"/>
    <w:rsid w:val="00057812"/>
    <w:rsid w:val="00057B4E"/>
    <w:rsid w:val="00057D1F"/>
    <w:rsid w:val="000601DF"/>
    <w:rsid w:val="0006026E"/>
    <w:rsid w:val="000603F0"/>
    <w:rsid w:val="0006044D"/>
    <w:rsid w:val="000605AC"/>
    <w:rsid w:val="00060754"/>
    <w:rsid w:val="00060C80"/>
    <w:rsid w:val="00061401"/>
    <w:rsid w:val="00061455"/>
    <w:rsid w:val="000614DA"/>
    <w:rsid w:val="00061915"/>
    <w:rsid w:val="000619E0"/>
    <w:rsid w:val="00061A07"/>
    <w:rsid w:val="00061A26"/>
    <w:rsid w:val="00061A94"/>
    <w:rsid w:val="00061CD3"/>
    <w:rsid w:val="00062022"/>
    <w:rsid w:val="0006202C"/>
    <w:rsid w:val="0006209B"/>
    <w:rsid w:val="00062194"/>
    <w:rsid w:val="00062248"/>
    <w:rsid w:val="000622BB"/>
    <w:rsid w:val="000624E8"/>
    <w:rsid w:val="00062769"/>
    <w:rsid w:val="000628D8"/>
    <w:rsid w:val="0006292A"/>
    <w:rsid w:val="00062973"/>
    <w:rsid w:val="00062C0F"/>
    <w:rsid w:val="00062CE5"/>
    <w:rsid w:val="00062FE4"/>
    <w:rsid w:val="00063076"/>
    <w:rsid w:val="000631A4"/>
    <w:rsid w:val="0006330E"/>
    <w:rsid w:val="00063620"/>
    <w:rsid w:val="00063944"/>
    <w:rsid w:val="00063B3B"/>
    <w:rsid w:val="00063F14"/>
    <w:rsid w:val="000643CD"/>
    <w:rsid w:val="00064405"/>
    <w:rsid w:val="000644C4"/>
    <w:rsid w:val="0006471F"/>
    <w:rsid w:val="0006474F"/>
    <w:rsid w:val="000647A7"/>
    <w:rsid w:val="000647D4"/>
    <w:rsid w:val="0006495A"/>
    <w:rsid w:val="0006497F"/>
    <w:rsid w:val="00064F6F"/>
    <w:rsid w:val="00064F76"/>
    <w:rsid w:val="0006507E"/>
    <w:rsid w:val="0006509F"/>
    <w:rsid w:val="000650F4"/>
    <w:rsid w:val="00065148"/>
    <w:rsid w:val="00065394"/>
    <w:rsid w:val="00065594"/>
    <w:rsid w:val="0006575B"/>
    <w:rsid w:val="000664EE"/>
    <w:rsid w:val="00066850"/>
    <w:rsid w:val="000668F1"/>
    <w:rsid w:val="00066A09"/>
    <w:rsid w:val="00066A76"/>
    <w:rsid w:val="00066B42"/>
    <w:rsid w:val="00066C7A"/>
    <w:rsid w:val="00066DCF"/>
    <w:rsid w:val="00066E0B"/>
    <w:rsid w:val="000670F4"/>
    <w:rsid w:val="00067320"/>
    <w:rsid w:val="00067606"/>
    <w:rsid w:val="00067680"/>
    <w:rsid w:val="0006776C"/>
    <w:rsid w:val="000677F5"/>
    <w:rsid w:val="00067909"/>
    <w:rsid w:val="00067937"/>
    <w:rsid w:val="00067E5E"/>
    <w:rsid w:val="000701A2"/>
    <w:rsid w:val="0007039C"/>
    <w:rsid w:val="000704EA"/>
    <w:rsid w:val="000706CE"/>
    <w:rsid w:val="000707CE"/>
    <w:rsid w:val="000708FB"/>
    <w:rsid w:val="000709DB"/>
    <w:rsid w:val="00070AB5"/>
    <w:rsid w:val="00070B90"/>
    <w:rsid w:val="00070DFC"/>
    <w:rsid w:val="00071436"/>
    <w:rsid w:val="00071AA7"/>
    <w:rsid w:val="00071AFD"/>
    <w:rsid w:val="00071DB1"/>
    <w:rsid w:val="00071E02"/>
    <w:rsid w:val="00071FEA"/>
    <w:rsid w:val="0007215C"/>
    <w:rsid w:val="000722CD"/>
    <w:rsid w:val="000722D2"/>
    <w:rsid w:val="000724C9"/>
    <w:rsid w:val="00072602"/>
    <w:rsid w:val="00072617"/>
    <w:rsid w:val="0007284A"/>
    <w:rsid w:val="00072E27"/>
    <w:rsid w:val="00072E5D"/>
    <w:rsid w:val="00072F6E"/>
    <w:rsid w:val="000731DD"/>
    <w:rsid w:val="000731F7"/>
    <w:rsid w:val="00073350"/>
    <w:rsid w:val="00073951"/>
    <w:rsid w:val="00073A53"/>
    <w:rsid w:val="00073B09"/>
    <w:rsid w:val="00073C45"/>
    <w:rsid w:val="00073F64"/>
    <w:rsid w:val="00073F71"/>
    <w:rsid w:val="0007428C"/>
    <w:rsid w:val="000744E2"/>
    <w:rsid w:val="00074579"/>
    <w:rsid w:val="0007466C"/>
    <w:rsid w:val="00074745"/>
    <w:rsid w:val="00074964"/>
    <w:rsid w:val="00074C1E"/>
    <w:rsid w:val="000752A9"/>
    <w:rsid w:val="0007540B"/>
    <w:rsid w:val="00075676"/>
    <w:rsid w:val="00075714"/>
    <w:rsid w:val="000757FE"/>
    <w:rsid w:val="0007580B"/>
    <w:rsid w:val="00075E66"/>
    <w:rsid w:val="00076139"/>
    <w:rsid w:val="00076142"/>
    <w:rsid w:val="00076484"/>
    <w:rsid w:val="000764C0"/>
    <w:rsid w:val="00076A1A"/>
    <w:rsid w:val="00076D38"/>
    <w:rsid w:val="00077220"/>
    <w:rsid w:val="00077527"/>
    <w:rsid w:val="00077700"/>
    <w:rsid w:val="00077ACA"/>
    <w:rsid w:val="0008006A"/>
    <w:rsid w:val="00080091"/>
    <w:rsid w:val="000800A7"/>
    <w:rsid w:val="000801DE"/>
    <w:rsid w:val="000805C4"/>
    <w:rsid w:val="000805E6"/>
    <w:rsid w:val="0008061B"/>
    <w:rsid w:val="000806E9"/>
    <w:rsid w:val="000808A9"/>
    <w:rsid w:val="000809C9"/>
    <w:rsid w:val="00080E96"/>
    <w:rsid w:val="00080EA6"/>
    <w:rsid w:val="00080EA8"/>
    <w:rsid w:val="00080FA5"/>
    <w:rsid w:val="00080FA6"/>
    <w:rsid w:val="0008112B"/>
    <w:rsid w:val="000817D1"/>
    <w:rsid w:val="00081AD2"/>
    <w:rsid w:val="00081D77"/>
    <w:rsid w:val="00081DFC"/>
    <w:rsid w:val="00081EF8"/>
    <w:rsid w:val="00081FF3"/>
    <w:rsid w:val="00082096"/>
    <w:rsid w:val="000820B4"/>
    <w:rsid w:val="00082328"/>
    <w:rsid w:val="00082339"/>
    <w:rsid w:val="000826A8"/>
    <w:rsid w:val="000826D3"/>
    <w:rsid w:val="00082826"/>
    <w:rsid w:val="00082B40"/>
    <w:rsid w:val="00082C83"/>
    <w:rsid w:val="00082DB6"/>
    <w:rsid w:val="00082EEB"/>
    <w:rsid w:val="00082EEE"/>
    <w:rsid w:val="000833A8"/>
    <w:rsid w:val="000838A3"/>
    <w:rsid w:val="0008396A"/>
    <w:rsid w:val="00083BC2"/>
    <w:rsid w:val="00083EF0"/>
    <w:rsid w:val="000841E2"/>
    <w:rsid w:val="00084394"/>
    <w:rsid w:val="000843A3"/>
    <w:rsid w:val="000848EA"/>
    <w:rsid w:val="00084A20"/>
    <w:rsid w:val="00084B9F"/>
    <w:rsid w:val="00085011"/>
    <w:rsid w:val="0008584D"/>
    <w:rsid w:val="00085850"/>
    <w:rsid w:val="000859CB"/>
    <w:rsid w:val="00085EC5"/>
    <w:rsid w:val="000863C7"/>
    <w:rsid w:val="0008641F"/>
    <w:rsid w:val="00086426"/>
    <w:rsid w:val="0008646B"/>
    <w:rsid w:val="000864B7"/>
    <w:rsid w:val="00086622"/>
    <w:rsid w:val="0008669B"/>
    <w:rsid w:val="00086766"/>
    <w:rsid w:val="00086802"/>
    <w:rsid w:val="00086B3D"/>
    <w:rsid w:val="00086E77"/>
    <w:rsid w:val="000876E1"/>
    <w:rsid w:val="0008785D"/>
    <w:rsid w:val="00087C5D"/>
    <w:rsid w:val="00087D0F"/>
    <w:rsid w:val="00087DCB"/>
    <w:rsid w:val="00087FF4"/>
    <w:rsid w:val="00090138"/>
    <w:rsid w:val="0009033C"/>
    <w:rsid w:val="000904DC"/>
    <w:rsid w:val="00090818"/>
    <w:rsid w:val="00090982"/>
    <w:rsid w:val="00090B2E"/>
    <w:rsid w:val="00090CA2"/>
    <w:rsid w:val="00090E94"/>
    <w:rsid w:val="00090FA1"/>
    <w:rsid w:val="000912A8"/>
    <w:rsid w:val="000912A9"/>
    <w:rsid w:val="0009133F"/>
    <w:rsid w:val="0009137A"/>
    <w:rsid w:val="0009137C"/>
    <w:rsid w:val="00091624"/>
    <w:rsid w:val="000918FF"/>
    <w:rsid w:val="00091918"/>
    <w:rsid w:val="00091930"/>
    <w:rsid w:val="00091C23"/>
    <w:rsid w:val="00091EC9"/>
    <w:rsid w:val="0009211D"/>
    <w:rsid w:val="0009216A"/>
    <w:rsid w:val="00092200"/>
    <w:rsid w:val="00092239"/>
    <w:rsid w:val="00092265"/>
    <w:rsid w:val="000924AF"/>
    <w:rsid w:val="0009256C"/>
    <w:rsid w:val="000925B6"/>
    <w:rsid w:val="00092960"/>
    <w:rsid w:val="00092C3C"/>
    <w:rsid w:val="00092FAA"/>
    <w:rsid w:val="00092FBB"/>
    <w:rsid w:val="00093054"/>
    <w:rsid w:val="0009324B"/>
    <w:rsid w:val="00093359"/>
    <w:rsid w:val="00093665"/>
    <w:rsid w:val="0009374B"/>
    <w:rsid w:val="00093D5B"/>
    <w:rsid w:val="00093E58"/>
    <w:rsid w:val="00093EC9"/>
    <w:rsid w:val="00093EE8"/>
    <w:rsid w:val="00094040"/>
    <w:rsid w:val="0009415A"/>
    <w:rsid w:val="0009422A"/>
    <w:rsid w:val="00094286"/>
    <w:rsid w:val="000944D1"/>
    <w:rsid w:val="00094874"/>
    <w:rsid w:val="00094BD0"/>
    <w:rsid w:val="00094F7C"/>
    <w:rsid w:val="00094FFA"/>
    <w:rsid w:val="0009523F"/>
    <w:rsid w:val="000953BB"/>
    <w:rsid w:val="0009543F"/>
    <w:rsid w:val="000959B5"/>
    <w:rsid w:val="00095ADC"/>
    <w:rsid w:val="0009605E"/>
    <w:rsid w:val="000960D2"/>
    <w:rsid w:val="00096271"/>
    <w:rsid w:val="00096659"/>
    <w:rsid w:val="00096690"/>
    <w:rsid w:val="000969E7"/>
    <w:rsid w:val="00096B96"/>
    <w:rsid w:val="00096C43"/>
    <w:rsid w:val="00096FDD"/>
    <w:rsid w:val="000970CF"/>
    <w:rsid w:val="00097318"/>
    <w:rsid w:val="00097377"/>
    <w:rsid w:val="00097494"/>
    <w:rsid w:val="000975A5"/>
    <w:rsid w:val="000975D1"/>
    <w:rsid w:val="000978D1"/>
    <w:rsid w:val="00097BA2"/>
    <w:rsid w:val="00097C2F"/>
    <w:rsid w:val="00097C46"/>
    <w:rsid w:val="00097D52"/>
    <w:rsid w:val="00097DBB"/>
    <w:rsid w:val="000A0010"/>
    <w:rsid w:val="000A0015"/>
    <w:rsid w:val="000A0041"/>
    <w:rsid w:val="000A02A0"/>
    <w:rsid w:val="000A03F2"/>
    <w:rsid w:val="000A044C"/>
    <w:rsid w:val="000A0545"/>
    <w:rsid w:val="000A0818"/>
    <w:rsid w:val="000A0AD1"/>
    <w:rsid w:val="000A114B"/>
    <w:rsid w:val="000A11C9"/>
    <w:rsid w:val="000A13CA"/>
    <w:rsid w:val="000A15F2"/>
    <w:rsid w:val="000A1695"/>
    <w:rsid w:val="000A1978"/>
    <w:rsid w:val="000A21B5"/>
    <w:rsid w:val="000A23BD"/>
    <w:rsid w:val="000A25AA"/>
    <w:rsid w:val="000A25F1"/>
    <w:rsid w:val="000A26E9"/>
    <w:rsid w:val="000A275B"/>
    <w:rsid w:val="000A27D5"/>
    <w:rsid w:val="000A2A06"/>
    <w:rsid w:val="000A2C5A"/>
    <w:rsid w:val="000A2D47"/>
    <w:rsid w:val="000A2F9A"/>
    <w:rsid w:val="000A36DC"/>
    <w:rsid w:val="000A3C51"/>
    <w:rsid w:val="000A3FFA"/>
    <w:rsid w:val="000A43B8"/>
    <w:rsid w:val="000A457C"/>
    <w:rsid w:val="000A4675"/>
    <w:rsid w:val="000A46D4"/>
    <w:rsid w:val="000A4808"/>
    <w:rsid w:val="000A4E90"/>
    <w:rsid w:val="000A5039"/>
    <w:rsid w:val="000A50BD"/>
    <w:rsid w:val="000A51AB"/>
    <w:rsid w:val="000A568E"/>
    <w:rsid w:val="000A56D8"/>
    <w:rsid w:val="000A596F"/>
    <w:rsid w:val="000A59A5"/>
    <w:rsid w:val="000A59BC"/>
    <w:rsid w:val="000A5A6D"/>
    <w:rsid w:val="000A5ABA"/>
    <w:rsid w:val="000A5AD1"/>
    <w:rsid w:val="000A5BA9"/>
    <w:rsid w:val="000A5CC1"/>
    <w:rsid w:val="000A5D2A"/>
    <w:rsid w:val="000A5EE0"/>
    <w:rsid w:val="000A5F4F"/>
    <w:rsid w:val="000A66AD"/>
    <w:rsid w:val="000A6930"/>
    <w:rsid w:val="000A6D45"/>
    <w:rsid w:val="000A7011"/>
    <w:rsid w:val="000A70A6"/>
    <w:rsid w:val="000A71AD"/>
    <w:rsid w:val="000A7421"/>
    <w:rsid w:val="000A76FD"/>
    <w:rsid w:val="000A7C61"/>
    <w:rsid w:val="000A7EA1"/>
    <w:rsid w:val="000B00F8"/>
    <w:rsid w:val="000B04F9"/>
    <w:rsid w:val="000B080F"/>
    <w:rsid w:val="000B08F8"/>
    <w:rsid w:val="000B0A28"/>
    <w:rsid w:val="000B0AB0"/>
    <w:rsid w:val="000B0CB9"/>
    <w:rsid w:val="000B0D6C"/>
    <w:rsid w:val="000B0EF0"/>
    <w:rsid w:val="000B10CB"/>
    <w:rsid w:val="000B1761"/>
    <w:rsid w:val="000B19A9"/>
    <w:rsid w:val="000B1B05"/>
    <w:rsid w:val="000B1B7E"/>
    <w:rsid w:val="000B1C43"/>
    <w:rsid w:val="000B1CE6"/>
    <w:rsid w:val="000B1E21"/>
    <w:rsid w:val="000B1FE3"/>
    <w:rsid w:val="000B2094"/>
    <w:rsid w:val="000B22CF"/>
    <w:rsid w:val="000B23C6"/>
    <w:rsid w:val="000B2877"/>
    <w:rsid w:val="000B2A97"/>
    <w:rsid w:val="000B2CC1"/>
    <w:rsid w:val="000B3112"/>
    <w:rsid w:val="000B36E3"/>
    <w:rsid w:val="000B37AC"/>
    <w:rsid w:val="000B3A66"/>
    <w:rsid w:val="000B3D07"/>
    <w:rsid w:val="000B4110"/>
    <w:rsid w:val="000B41EB"/>
    <w:rsid w:val="000B4476"/>
    <w:rsid w:val="000B447B"/>
    <w:rsid w:val="000B4485"/>
    <w:rsid w:val="000B48B3"/>
    <w:rsid w:val="000B49E0"/>
    <w:rsid w:val="000B4AAB"/>
    <w:rsid w:val="000B4AC4"/>
    <w:rsid w:val="000B4FEB"/>
    <w:rsid w:val="000B5093"/>
    <w:rsid w:val="000B5175"/>
    <w:rsid w:val="000B523F"/>
    <w:rsid w:val="000B5562"/>
    <w:rsid w:val="000B56AA"/>
    <w:rsid w:val="000B571F"/>
    <w:rsid w:val="000B591A"/>
    <w:rsid w:val="000B597E"/>
    <w:rsid w:val="000B5A8B"/>
    <w:rsid w:val="000B5CA8"/>
    <w:rsid w:val="000B5D34"/>
    <w:rsid w:val="000B5EC0"/>
    <w:rsid w:val="000B67AA"/>
    <w:rsid w:val="000B69DD"/>
    <w:rsid w:val="000B6ED5"/>
    <w:rsid w:val="000B6F7F"/>
    <w:rsid w:val="000B7B1C"/>
    <w:rsid w:val="000B7BF1"/>
    <w:rsid w:val="000B7F4C"/>
    <w:rsid w:val="000C0161"/>
    <w:rsid w:val="000C03B0"/>
    <w:rsid w:val="000C08A1"/>
    <w:rsid w:val="000C09C5"/>
    <w:rsid w:val="000C0CF2"/>
    <w:rsid w:val="000C0E94"/>
    <w:rsid w:val="000C0F39"/>
    <w:rsid w:val="000C1037"/>
    <w:rsid w:val="000C1076"/>
    <w:rsid w:val="000C11CB"/>
    <w:rsid w:val="000C14C7"/>
    <w:rsid w:val="000C16C0"/>
    <w:rsid w:val="000C1709"/>
    <w:rsid w:val="000C1884"/>
    <w:rsid w:val="000C2122"/>
    <w:rsid w:val="000C2140"/>
    <w:rsid w:val="000C23F2"/>
    <w:rsid w:val="000C2452"/>
    <w:rsid w:val="000C2491"/>
    <w:rsid w:val="000C2513"/>
    <w:rsid w:val="000C2799"/>
    <w:rsid w:val="000C27CC"/>
    <w:rsid w:val="000C2962"/>
    <w:rsid w:val="000C2B1C"/>
    <w:rsid w:val="000C2C13"/>
    <w:rsid w:val="000C2C4F"/>
    <w:rsid w:val="000C2D76"/>
    <w:rsid w:val="000C2D94"/>
    <w:rsid w:val="000C2DD9"/>
    <w:rsid w:val="000C2F0C"/>
    <w:rsid w:val="000C310F"/>
    <w:rsid w:val="000C3494"/>
    <w:rsid w:val="000C3B30"/>
    <w:rsid w:val="000C3B76"/>
    <w:rsid w:val="000C4C89"/>
    <w:rsid w:val="000C4F7C"/>
    <w:rsid w:val="000C54D0"/>
    <w:rsid w:val="000C55DF"/>
    <w:rsid w:val="000C587A"/>
    <w:rsid w:val="000C5B5C"/>
    <w:rsid w:val="000C5CC8"/>
    <w:rsid w:val="000C5E59"/>
    <w:rsid w:val="000C62B4"/>
    <w:rsid w:val="000C64E8"/>
    <w:rsid w:val="000C6933"/>
    <w:rsid w:val="000C6C38"/>
    <w:rsid w:val="000C6E95"/>
    <w:rsid w:val="000C7322"/>
    <w:rsid w:val="000C732B"/>
    <w:rsid w:val="000C74EE"/>
    <w:rsid w:val="000C7C14"/>
    <w:rsid w:val="000D00F4"/>
    <w:rsid w:val="000D0202"/>
    <w:rsid w:val="000D0383"/>
    <w:rsid w:val="000D03E5"/>
    <w:rsid w:val="000D04F6"/>
    <w:rsid w:val="000D0640"/>
    <w:rsid w:val="000D066B"/>
    <w:rsid w:val="000D06DE"/>
    <w:rsid w:val="000D06E4"/>
    <w:rsid w:val="000D0BF8"/>
    <w:rsid w:val="000D0D63"/>
    <w:rsid w:val="000D0EA9"/>
    <w:rsid w:val="000D0F28"/>
    <w:rsid w:val="000D0F32"/>
    <w:rsid w:val="000D0FD1"/>
    <w:rsid w:val="000D123C"/>
    <w:rsid w:val="000D1338"/>
    <w:rsid w:val="000D1592"/>
    <w:rsid w:val="000D18A5"/>
    <w:rsid w:val="000D1D9B"/>
    <w:rsid w:val="000D1FF4"/>
    <w:rsid w:val="000D2474"/>
    <w:rsid w:val="000D254D"/>
    <w:rsid w:val="000D26C6"/>
    <w:rsid w:val="000D2778"/>
    <w:rsid w:val="000D27B4"/>
    <w:rsid w:val="000D27EF"/>
    <w:rsid w:val="000D2B0A"/>
    <w:rsid w:val="000D2DC8"/>
    <w:rsid w:val="000D2EB7"/>
    <w:rsid w:val="000D315B"/>
    <w:rsid w:val="000D32D6"/>
    <w:rsid w:val="000D3493"/>
    <w:rsid w:val="000D3A32"/>
    <w:rsid w:val="000D40C2"/>
    <w:rsid w:val="000D410F"/>
    <w:rsid w:val="000D44B8"/>
    <w:rsid w:val="000D456D"/>
    <w:rsid w:val="000D45BD"/>
    <w:rsid w:val="000D48BD"/>
    <w:rsid w:val="000D4B2F"/>
    <w:rsid w:val="000D4C54"/>
    <w:rsid w:val="000D4F69"/>
    <w:rsid w:val="000D5253"/>
    <w:rsid w:val="000D5527"/>
    <w:rsid w:val="000D5530"/>
    <w:rsid w:val="000D56A8"/>
    <w:rsid w:val="000D5827"/>
    <w:rsid w:val="000D5B0D"/>
    <w:rsid w:val="000D5D7C"/>
    <w:rsid w:val="000D5E60"/>
    <w:rsid w:val="000D5F1B"/>
    <w:rsid w:val="000D620E"/>
    <w:rsid w:val="000D6526"/>
    <w:rsid w:val="000D67CC"/>
    <w:rsid w:val="000D681B"/>
    <w:rsid w:val="000D6B89"/>
    <w:rsid w:val="000D6C1E"/>
    <w:rsid w:val="000D6EEF"/>
    <w:rsid w:val="000D6F07"/>
    <w:rsid w:val="000D6F51"/>
    <w:rsid w:val="000D6F84"/>
    <w:rsid w:val="000D7326"/>
    <w:rsid w:val="000D7327"/>
    <w:rsid w:val="000D77D2"/>
    <w:rsid w:val="000D7976"/>
    <w:rsid w:val="000D7B8F"/>
    <w:rsid w:val="000D7C1C"/>
    <w:rsid w:val="000D7E81"/>
    <w:rsid w:val="000E01A1"/>
    <w:rsid w:val="000E01FB"/>
    <w:rsid w:val="000E024F"/>
    <w:rsid w:val="000E07E0"/>
    <w:rsid w:val="000E0C47"/>
    <w:rsid w:val="000E0C64"/>
    <w:rsid w:val="000E1312"/>
    <w:rsid w:val="000E1330"/>
    <w:rsid w:val="000E14D7"/>
    <w:rsid w:val="000E1576"/>
    <w:rsid w:val="000E167A"/>
    <w:rsid w:val="000E16E0"/>
    <w:rsid w:val="000E1884"/>
    <w:rsid w:val="000E18A2"/>
    <w:rsid w:val="000E1966"/>
    <w:rsid w:val="000E1BBE"/>
    <w:rsid w:val="000E1F92"/>
    <w:rsid w:val="000E1F96"/>
    <w:rsid w:val="000E2188"/>
    <w:rsid w:val="000E21D6"/>
    <w:rsid w:val="000E2346"/>
    <w:rsid w:val="000E250D"/>
    <w:rsid w:val="000E25A8"/>
    <w:rsid w:val="000E25AB"/>
    <w:rsid w:val="000E2618"/>
    <w:rsid w:val="000E2829"/>
    <w:rsid w:val="000E2A9B"/>
    <w:rsid w:val="000E2B7B"/>
    <w:rsid w:val="000E2C73"/>
    <w:rsid w:val="000E2EE1"/>
    <w:rsid w:val="000E30BB"/>
    <w:rsid w:val="000E32BB"/>
    <w:rsid w:val="000E3526"/>
    <w:rsid w:val="000E35F5"/>
    <w:rsid w:val="000E381A"/>
    <w:rsid w:val="000E386D"/>
    <w:rsid w:val="000E3B04"/>
    <w:rsid w:val="000E3BAE"/>
    <w:rsid w:val="000E3C43"/>
    <w:rsid w:val="000E3D43"/>
    <w:rsid w:val="000E3DD4"/>
    <w:rsid w:val="000E3E1B"/>
    <w:rsid w:val="000E3F0E"/>
    <w:rsid w:val="000E439C"/>
    <w:rsid w:val="000E4498"/>
    <w:rsid w:val="000E4C04"/>
    <w:rsid w:val="000E4C1F"/>
    <w:rsid w:val="000E4D00"/>
    <w:rsid w:val="000E4D3D"/>
    <w:rsid w:val="000E523D"/>
    <w:rsid w:val="000E54FE"/>
    <w:rsid w:val="000E5538"/>
    <w:rsid w:val="000E558C"/>
    <w:rsid w:val="000E56C2"/>
    <w:rsid w:val="000E587F"/>
    <w:rsid w:val="000E5DAB"/>
    <w:rsid w:val="000E5E7D"/>
    <w:rsid w:val="000E5FB2"/>
    <w:rsid w:val="000E61EA"/>
    <w:rsid w:val="000E696D"/>
    <w:rsid w:val="000E6B57"/>
    <w:rsid w:val="000E6F9C"/>
    <w:rsid w:val="000E7000"/>
    <w:rsid w:val="000E7106"/>
    <w:rsid w:val="000E7254"/>
    <w:rsid w:val="000E75CE"/>
    <w:rsid w:val="000E775A"/>
    <w:rsid w:val="000E7803"/>
    <w:rsid w:val="000E7E3C"/>
    <w:rsid w:val="000E7E66"/>
    <w:rsid w:val="000F00BE"/>
    <w:rsid w:val="000F050F"/>
    <w:rsid w:val="000F05F3"/>
    <w:rsid w:val="000F05FB"/>
    <w:rsid w:val="000F096C"/>
    <w:rsid w:val="000F09ED"/>
    <w:rsid w:val="000F0BD2"/>
    <w:rsid w:val="000F0C61"/>
    <w:rsid w:val="000F0D9D"/>
    <w:rsid w:val="000F0DF2"/>
    <w:rsid w:val="000F12C5"/>
    <w:rsid w:val="000F18DD"/>
    <w:rsid w:val="000F1C0F"/>
    <w:rsid w:val="000F1CC6"/>
    <w:rsid w:val="000F1D87"/>
    <w:rsid w:val="000F1E58"/>
    <w:rsid w:val="000F1EE6"/>
    <w:rsid w:val="000F20E9"/>
    <w:rsid w:val="000F23A2"/>
    <w:rsid w:val="000F2551"/>
    <w:rsid w:val="000F2592"/>
    <w:rsid w:val="000F25E9"/>
    <w:rsid w:val="000F27A3"/>
    <w:rsid w:val="000F2AB2"/>
    <w:rsid w:val="000F2CFF"/>
    <w:rsid w:val="000F2F41"/>
    <w:rsid w:val="000F3195"/>
    <w:rsid w:val="000F31E4"/>
    <w:rsid w:val="000F3303"/>
    <w:rsid w:val="000F349B"/>
    <w:rsid w:val="000F35EB"/>
    <w:rsid w:val="000F388D"/>
    <w:rsid w:val="000F3BB8"/>
    <w:rsid w:val="000F3BBE"/>
    <w:rsid w:val="000F3DF2"/>
    <w:rsid w:val="000F4495"/>
    <w:rsid w:val="000F482C"/>
    <w:rsid w:val="000F4EA1"/>
    <w:rsid w:val="000F4EEF"/>
    <w:rsid w:val="000F4EF3"/>
    <w:rsid w:val="000F50B5"/>
    <w:rsid w:val="000F523C"/>
    <w:rsid w:val="000F52A3"/>
    <w:rsid w:val="000F5710"/>
    <w:rsid w:val="000F575B"/>
    <w:rsid w:val="000F5847"/>
    <w:rsid w:val="000F58FD"/>
    <w:rsid w:val="000F5A38"/>
    <w:rsid w:val="000F5C4A"/>
    <w:rsid w:val="000F5DAC"/>
    <w:rsid w:val="000F60FA"/>
    <w:rsid w:val="000F62BB"/>
    <w:rsid w:val="000F640B"/>
    <w:rsid w:val="000F6419"/>
    <w:rsid w:val="000F6458"/>
    <w:rsid w:val="000F6713"/>
    <w:rsid w:val="000F69FD"/>
    <w:rsid w:val="000F6BD2"/>
    <w:rsid w:val="000F6FD5"/>
    <w:rsid w:val="000F7235"/>
    <w:rsid w:val="000F72B1"/>
    <w:rsid w:val="000F762F"/>
    <w:rsid w:val="000F77F5"/>
    <w:rsid w:val="000F7B99"/>
    <w:rsid w:val="000F7CC7"/>
    <w:rsid w:val="000F7DD9"/>
    <w:rsid w:val="000F7E04"/>
    <w:rsid w:val="001000B2"/>
    <w:rsid w:val="0010020B"/>
    <w:rsid w:val="001003A0"/>
    <w:rsid w:val="00100519"/>
    <w:rsid w:val="00100764"/>
    <w:rsid w:val="0010087D"/>
    <w:rsid w:val="001008EB"/>
    <w:rsid w:val="001009A6"/>
    <w:rsid w:val="00100AAB"/>
    <w:rsid w:val="00100BEB"/>
    <w:rsid w:val="00100C18"/>
    <w:rsid w:val="00100D4B"/>
    <w:rsid w:val="00100E5B"/>
    <w:rsid w:val="00101713"/>
    <w:rsid w:val="001017C1"/>
    <w:rsid w:val="0010186C"/>
    <w:rsid w:val="00101DC0"/>
    <w:rsid w:val="001021B5"/>
    <w:rsid w:val="001023EE"/>
    <w:rsid w:val="001024FA"/>
    <w:rsid w:val="00102524"/>
    <w:rsid w:val="0010263A"/>
    <w:rsid w:val="00102A65"/>
    <w:rsid w:val="00102D6B"/>
    <w:rsid w:val="00102E3E"/>
    <w:rsid w:val="001033F8"/>
    <w:rsid w:val="001035D6"/>
    <w:rsid w:val="001035FA"/>
    <w:rsid w:val="00103C76"/>
    <w:rsid w:val="00103CC6"/>
    <w:rsid w:val="00103D98"/>
    <w:rsid w:val="00103F38"/>
    <w:rsid w:val="00104074"/>
    <w:rsid w:val="001046A5"/>
    <w:rsid w:val="001054F1"/>
    <w:rsid w:val="001056E3"/>
    <w:rsid w:val="0010579E"/>
    <w:rsid w:val="001057B9"/>
    <w:rsid w:val="00105ABC"/>
    <w:rsid w:val="001062C2"/>
    <w:rsid w:val="00106353"/>
    <w:rsid w:val="001068BE"/>
    <w:rsid w:val="00106A8E"/>
    <w:rsid w:val="00106B09"/>
    <w:rsid w:val="00106D8E"/>
    <w:rsid w:val="00106E09"/>
    <w:rsid w:val="00106E3D"/>
    <w:rsid w:val="00106EA2"/>
    <w:rsid w:val="00106F4D"/>
    <w:rsid w:val="001070D5"/>
    <w:rsid w:val="001072CF"/>
    <w:rsid w:val="0010743D"/>
    <w:rsid w:val="001074FC"/>
    <w:rsid w:val="00107527"/>
    <w:rsid w:val="001075DB"/>
    <w:rsid w:val="00107A0D"/>
    <w:rsid w:val="00107CBD"/>
    <w:rsid w:val="00110240"/>
    <w:rsid w:val="00110580"/>
    <w:rsid w:val="001106A5"/>
    <w:rsid w:val="00110A63"/>
    <w:rsid w:val="00110BA2"/>
    <w:rsid w:val="00110E73"/>
    <w:rsid w:val="00111079"/>
    <w:rsid w:val="0011116B"/>
    <w:rsid w:val="001116A9"/>
    <w:rsid w:val="00111A46"/>
    <w:rsid w:val="00111AC5"/>
    <w:rsid w:val="00111BCC"/>
    <w:rsid w:val="00111E95"/>
    <w:rsid w:val="001120F1"/>
    <w:rsid w:val="0011222D"/>
    <w:rsid w:val="00112295"/>
    <w:rsid w:val="0011249E"/>
    <w:rsid w:val="001124CC"/>
    <w:rsid w:val="001127FD"/>
    <w:rsid w:val="00112BD7"/>
    <w:rsid w:val="00112E6C"/>
    <w:rsid w:val="00113244"/>
    <w:rsid w:val="00113689"/>
    <w:rsid w:val="001136CE"/>
    <w:rsid w:val="00113A8E"/>
    <w:rsid w:val="00113AC4"/>
    <w:rsid w:val="00113B73"/>
    <w:rsid w:val="00113E16"/>
    <w:rsid w:val="00113ED0"/>
    <w:rsid w:val="00113F9D"/>
    <w:rsid w:val="0011401A"/>
    <w:rsid w:val="0011427A"/>
    <w:rsid w:val="00114375"/>
    <w:rsid w:val="0011459E"/>
    <w:rsid w:val="0011486A"/>
    <w:rsid w:val="0011490D"/>
    <w:rsid w:val="00114942"/>
    <w:rsid w:val="00114F45"/>
    <w:rsid w:val="001150CE"/>
    <w:rsid w:val="0011542E"/>
    <w:rsid w:val="0011566C"/>
    <w:rsid w:val="00115EDC"/>
    <w:rsid w:val="00115F93"/>
    <w:rsid w:val="00115FEC"/>
    <w:rsid w:val="00116089"/>
    <w:rsid w:val="0011656E"/>
    <w:rsid w:val="00116A13"/>
    <w:rsid w:val="001171CE"/>
    <w:rsid w:val="0011721A"/>
    <w:rsid w:val="001176DF"/>
    <w:rsid w:val="0011780B"/>
    <w:rsid w:val="00117816"/>
    <w:rsid w:val="00117869"/>
    <w:rsid w:val="0011798F"/>
    <w:rsid w:val="00117ADA"/>
    <w:rsid w:val="00117B5E"/>
    <w:rsid w:val="00117BED"/>
    <w:rsid w:val="00117C20"/>
    <w:rsid w:val="00117D4F"/>
    <w:rsid w:val="00117DA9"/>
    <w:rsid w:val="00117E46"/>
    <w:rsid w:val="001200F3"/>
    <w:rsid w:val="0012028E"/>
    <w:rsid w:val="0012073A"/>
    <w:rsid w:val="001207AC"/>
    <w:rsid w:val="00120ABA"/>
    <w:rsid w:val="00120CDF"/>
    <w:rsid w:val="00120D27"/>
    <w:rsid w:val="00120F4B"/>
    <w:rsid w:val="00120F78"/>
    <w:rsid w:val="00120FF7"/>
    <w:rsid w:val="0012143B"/>
    <w:rsid w:val="001217D4"/>
    <w:rsid w:val="00121B9A"/>
    <w:rsid w:val="00121BBC"/>
    <w:rsid w:val="00121CFB"/>
    <w:rsid w:val="00122072"/>
    <w:rsid w:val="001221D3"/>
    <w:rsid w:val="001222DF"/>
    <w:rsid w:val="00122806"/>
    <w:rsid w:val="00122C68"/>
    <w:rsid w:val="00122D8D"/>
    <w:rsid w:val="00122DF5"/>
    <w:rsid w:val="001232DC"/>
    <w:rsid w:val="001233FA"/>
    <w:rsid w:val="001234A9"/>
    <w:rsid w:val="00123558"/>
    <w:rsid w:val="001237F3"/>
    <w:rsid w:val="00123A70"/>
    <w:rsid w:val="00123DFF"/>
    <w:rsid w:val="00123F34"/>
    <w:rsid w:val="00123FB9"/>
    <w:rsid w:val="00123FBB"/>
    <w:rsid w:val="001243D2"/>
    <w:rsid w:val="00124501"/>
    <w:rsid w:val="001247F8"/>
    <w:rsid w:val="00124C71"/>
    <w:rsid w:val="00124D29"/>
    <w:rsid w:val="00124E2B"/>
    <w:rsid w:val="00124F03"/>
    <w:rsid w:val="00125041"/>
    <w:rsid w:val="00125098"/>
    <w:rsid w:val="001250C4"/>
    <w:rsid w:val="00125281"/>
    <w:rsid w:val="0012538D"/>
    <w:rsid w:val="001254F6"/>
    <w:rsid w:val="001255FC"/>
    <w:rsid w:val="00125608"/>
    <w:rsid w:val="00125646"/>
    <w:rsid w:val="001256C6"/>
    <w:rsid w:val="001256E3"/>
    <w:rsid w:val="00125B7B"/>
    <w:rsid w:val="00125B7D"/>
    <w:rsid w:val="00125D6F"/>
    <w:rsid w:val="001260A3"/>
    <w:rsid w:val="001265D8"/>
    <w:rsid w:val="0012666E"/>
    <w:rsid w:val="001266A8"/>
    <w:rsid w:val="001266AE"/>
    <w:rsid w:val="001267C1"/>
    <w:rsid w:val="001268AE"/>
    <w:rsid w:val="00126AE0"/>
    <w:rsid w:val="00126CFD"/>
    <w:rsid w:val="00126D45"/>
    <w:rsid w:val="00126D86"/>
    <w:rsid w:val="00126E7C"/>
    <w:rsid w:val="0012718A"/>
    <w:rsid w:val="00127389"/>
    <w:rsid w:val="001273C0"/>
    <w:rsid w:val="00127409"/>
    <w:rsid w:val="00127525"/>
    <w:rsid w:val="001277F6"/>
    <w:rsid w:val="001279DE"/>
    <w:rsid w:val="00127A76"/>
    <w:rsid w:val="00127BBB"/>
    <w:rsid w:val="00127C9F"/>
    <w:rsid w:val="00127CBE"/>
    <w:rsid w:val="00127CDE"/>
    <w:rsid w:val="00127F7D"/>
    <w:rsid w:val="00130296"/>
    <w:rsid w:val="0013035D"/>
    <w:rsid w:val="00130893"/>
    <w:rsid w:val="00130A2B"/>
    <w:rsid w:val="00130A9B"/>
    <w:rsid w:val="00130C6C"/>
    <w:rsid w:val="00130E89"/>
    <w:rsid w:val="00130F42"/>
    <w:rsid w:val="00131257"/>
    <w:rsid w:val="0013130F"/>
    <w:rsid w:val="001313CD"/>
    <w:rsid w:val="001313FD"/>
    <w:rsid w:val="0013178D"/>
    <w:rsid w:val="00131FA5"/>
    <w:rsid w:val="00132043"/>
    <w:rsid w:val="001320B2"/>
    <w:rsid w:val="00132374"/>
    <w:rsid w:val="00132516"/>
    <w:rsid w:val="0013260D"/>
    <w:rsid w:val="001326EB"/>
    <w:rsid w:val="0013281A"/>
    <w:rsid w:val="0013289C"/>
    <w:rsid w:val="001328EE"/>
    <w:rsid w:val="00132CB5"/>
    <w:rsid w:val="00132D7F"/>
    <w:rsid w:val="00132F20"/>
    <w:rsid w:val="001331D4"/>
    <w:rsid w:val="001333F0"/>
    <w:rsid w:val="00133504"/>
    <w:rsid w:val="00133966"/>
    <w:rsid w:val="001339C9"/>
    <w:rsid w:val="00133A99"/>
    <w:rsid w:val="00133AF9"/>
    <w:rsid w:val="00133CA3"/>
    <w:rsid w:val="00133E2E"/>
    <w:rsid w:val="00134011"/>
    <w:rsid w:val="001342A9"/>
    <w:rsid w:val="001343EB"/>
    <w:rsid w:val="00134477"/>
    <w:rsid w:val="00134708"/>
    <w:rsid w:val="00134BCB"/>
    <w:rsid w:val="00134DB0"/>
    <w:rsid w:val="00134E51"/>
    <w:rsid w:val="0013504D"/>
    <w:rsid w:val="00135515"/>
    <w:rsid w:val="0013565A"/>
    <w:rsid w:val="00135686"/>
    <w:rsid w:val="00135B68"/>
    <w:rsid w:val="00135BA1"/>
    <w:rsid w:val="001360DB"/>
    <w:rsid w:val="00136461"/>
    <w:rsid w:val="00136524"/>
    <w:rsid w:val="0013696C"/>
    <w:rsid w:val="001369E2"/>
    <w:rsid w:val="00136AA6"/>
    <w:rsid w:val="00136AB9"/>
    <w:rsid w:val="00136D2D"/>
    <w:rsid w:val="00137054"/>
    <w:rsid w:val="0013723E"/>
    <w:rsid w:val="00137381"/>
    <w:rsid w:val="00137387"/>
    <w:rsid w:val="00137761"/>
    <w:rsid w:val="001377E0"/>
    <w:rsid w:val="0013791A"/>
    <w:rsid w:val="00137F1F"/>
    <w:rsid w:val="001400A1"/>
    <w:rsid w:val="001400F9"/>
    <w:rsid w:val="001401E4"/>
    <w:rsid w:val="0014029B"/>
    <w:rsid w:val="00140331"/>
    <w:rsid w:val="0014049B"/>
    <w:rsid w:val="00140695"/>
    <w:rsid w:val="001408B5"/>
    <w:rsid w:val="00140A8D"/>
    <w:rsid w:val="00140EF4"/>
    <w:rsid w:val="0014125B"/>
    <w:rsid w:val="0014177D"/>
    <w:rsid w:val="001418C8"/>
    <w:rsid w:val="00141DD5"/>
    <w:rsid w:val="00141E7A"/>
    <w:rsid w:val="00141E88"/>
    <w:rsid w:val="001423B0"/>
    <w:rsid w:val="00142501"/>
    <w:rsid w:val="001426C9"/>
    <w:rsid w:val="001427FC"/>
    <w:rsid w:val="00142844"/>
    <w:rsid w:val="001430F5"/>
    <w:rsid w:val="0014328C"/>
    <w:rsid w:val="00143553"/>
    <w:rsid w:val="0014383A"/>
    <w:rsid w:val="001438D4"/>
    <w:rsid w:val="00143965"/>
    <w:rsid w:val="001439CB"/>
    <w:rsid w:val="00143D05"/>
    <w:rsid w:val="001442BC"/>
    <w:rsid w:val="001442F4"/>
    <w:rsid w:val="00144409"/>
    <w:rsid w:val="00144601"/>
    <w:rsid w:val="00144819"/>
    <w:rsid w:val="001448D0"/>
    <w:rsid w:val="00144F54"/>
    <w:rsid w:val="00145261"/>
    <w:rsid w:val="00145314"/>
    <w:rsid w:val="001453EB"/>
    <w:rsid w:val="00145430"/>
    <w:rsid w:val="001454EB"/>
    <w:rsid w:val="00145817"/>
    <w:rsid w:val="001459FE"/>
    <w:rsid w:val="001462D3"/>
    <w:rsid w:val="0014633F"/>
    <w:rsid w:val="001464FA"/>
    <w:rsid w:val="00146751"/>
    <w:rsid w:val="0014699E"/>
    <w:rsid w:val="00146AAF"/>
    <w:rsid w:val="00146BFB"/>
    <w:rsid w:val="00146D63"/>
    <w:rsid w:val="0014730E"/>
    <w:rsid w:val="001474D8"/>
    <w:rsid w:val="001476E7"/>
    <w:rsid w:val="00147728"/>
    <w:rsid w:val="00147A9C"/>
    <w:rsid w:val="00147B70"/>
    <w:rsid w:val="00147F0E"/>
    <w:rsid w:val="00147F39"/>
    <w:rsid w:val="00147F80"/>
    <w:rsid w:val="001503A9"/>
    <w:rsid w:val="00150471"/>
    <w:rsid w:val="0015059A"/>
    <w:rsid w:val="00151232"/>
    <w:rsid w:val="001514A0"/>
    <w:rsid w:val="00151630"/>
    <w:rsid w:val="00151657"/>
    <w:rsid w:val="001519FE"/>
    <w:rsid w:val="00151A79"/>
    <w:rsid w:val="00151DC5"/>
    <w:rsid w:val="00151E71"/>
    <w:rsid w:val="00151F50"/>
    <w:rsid w:val="00151F9C"/>
    <w:rsid w:val="00152459"/>
    <w:rsid w:val="001528C2"/>
    <w:rsid w:val="00152CC6"/>
    <w:rsid w:val="0015310D"/>
    <w:rsid w:val="00153343"/>
    <w:rsid w:val="0015337C"/>
    <w:rsid w:val="0015342D"/>
    <w:rsid w:val="0015352C"/>
    <w:rsid w:val="00153571"/>
    <w:rsid w:val="001535FB"/>
    <w:rsid w:val="00153663"/>
    <w:rsid w:val="00153859"/>
    <w:rsid w:val="0015389B"/>
    <w:rsid w:val="00153977"/>
    <w:rsid w:val="00153C10"/>
    <w:rsid w:val="00153E2C"/>
    <w:rsid w:val="001541F5"/>
    <w:rsid w:val="0015425D"/>
    <w:rsid w:val="00154298"/>
    <w:rsid w:val="001542C6"/>
    <w:rsid w:val="001545DA"/>
    <w:rsid w:val="00154820"/>
    <w:rsid w:val="00154A5E"/>
    <w:rsid w:val="00154E5E"/>
    <w:rsid w:val="00155122"/>
    <w:rsid w:val="00155148"/>
    <w:rsid w:val="00155162"/>
    <w:rsid w:val="001551E4"/>
    <w:rsid w:val="00155835"/>
    <w:rsid w:val="00155A52"/>
    <w:rsid w:val="00155A98"/>
    <w:rsid w:val="00155B64"/>
    <w:rsid w:val="00156034"/>
    <w:rsid w:val="0015610F"/>
    <w:rsid w:val="00156200"/>
    <w:rsid w:val="0015624D"/>
    <w:rsid w:val="00156304"/>
    <w:rsid w:val="00156366"/>
    <w:rsid w:val="0015636B"/>
    <w:rsid w:val="0015647F"/>
    <w:rsid w:val="001564D9"/>
    <w:rsid w:val="001566BF"/>
    <w:rsid w:val="0015680A"/>
    <w:rsid w:val="00156A8F"/>
    <w:rsid w:val="00156B07"/>
    <w:rsid w:val="00156BF3"/>
    <w:rsid w:val="00156F2B"/>
    <w:rsid w:val="00157223"/>
    <w:rsid w:val="00157826"/>
    <w:rsid w:val="00157B3E"/>
    <w:rsid w:val="00157BE5"/>
    <w:rsid w:val="00157EB6"/>
    <w:rsid w:val="00157FE4"/>
    <w:rsid w:val="001600B6"/>
    <w:rsid w:val="001601AF"/>
    <w:rsid w:val="00160426"/>
    <w:rsid w:val="00160500"/>
    <w:rsid w:val="001605B8"/>
    <w:rsid w:val="00160761"/>
    <w:rsid w:val="0016083B"/>
    <w:rsid w:val="00160995"/>
    <w:rsid w:val="001609EF"/>
    <w:rsid w:val="00160CA8"/>
    <w:rsid w:val="00160DA9"/>
    <w:rsid w:val="0016122A"/>
    <w:rsid w:val="00161349"/>
    <w:rsid w:val="001615C2"/>
    <w:rsid w:val="001617E7"/>
    <w:rsid w:val="00161986"/>
    <w:rsid w:val="00161D40"/>
    <w:rsid w:val="00162020"/>
    <w:rsid w:val="00162590"/>
    <w:rsid w:val="00162609"/>
    <w:rsid w:val="00162662"/>
    <w:rsid w:val="00162BB8"/>
    <w:rsid w:val="00162FC1"/>
    <w:rsid w:val="00163372"/>
    <w:rsid w:val="001635E4"/>
    <w:rsid w:val="00163787"/>
    <w:rsid w:val="001638BB"/>
    <w:rsid w:val="00163D2C"/>
    <w:rsid w:val="00163DCC"/>
    <w:rsid w:val="00163DEC"/>
    <w:rsid w:val="00163E6B"/>
    <w:rsid w:val="00163F0A"/>
    <w:rsid w:val="001640C1"/>
    <w:rsid w:val="00164B79"/>
    <w:rsid w:val="00164EAE"/>
    <w:rsid w:val="00164F0F"/>
    <w:rsid w:val="00165088"/>
    <w:rsid w:val="00165603"/>
    <w:rsid w:val="00165818"/>
    <w:rsid w:val="00165ADD"/>
    <w:rsid w:val="00165AF0"/>
    <w:rsid w:val="00165B22"/>
    <w:rsid w:val="001663DE"/>
    <w:rsid w:val="00166459"/>
    <w:rsid w:val="0016667C"/>
    <w:rsid w:val="00166762"/>
    <w:rsid w:val="00166BBC"/>
    <w:rsid w:val="00166E11"/>
    <w:rsid w:val="00167050"/>
    <w:rsid w:val="001672A5"/>
    <w:rsid w:val="001672E2"/>
    <w:rsid w:val="0016750D"/>
    <w:rsid w:val="00167767"/>
    <w:rsid w:val="00167A0A"/>
    <w:rsid w:val="00167B02"/>
    <w:rsid w:val="00167FD5"/>
    <w:rsid w:val="00170014"/>
    <w:rsid w:val="001701C0"/>
    <w:rsid w:val="00170310"/>
    <w:rsid w:val="001704AC"/>
    <w:rsid w:val="001704DB"/>
    <w:rsid w:val="00170DA1"/>
    <w:rsid w:val="00170DAD"/>
    <w:rsid w:val="00171283"/>
    <w:rsid w:val="00171780"/>
    <w:rsid w:val="00171982"/>
    <w:rsid w:val="0017198C"/>
    <w:rsid w:val="00171A7B"/>
    <w:rsid w:val="00171C82"/>
    <w:rsid w:val="00171CD6"/>
    <w:rsid w:val="00171E61"/>
    <w:rsid w:val="00172085"/>
    <w:rsid w:val="0017241A"/>
    <w:rsid w:val="001724E7"/>
    <w:rsid w:val="0017256B"/>
    <w:rsid w:val="001726FC"/>
    <w:rsid w:val="0017286E"/>
    <w:rsid w:val="00172922"/>
    <w:rsid w:val="00172E8C"/>
    <w:rsid w:val="00172EB6"/>
    <w:rsid w:val="00172EDB"/>
    <w:rsid w:val="00173124"/>
    <w:rsid w:val="0017327F"/>
    <w:rsid w:val="001732F8"/>
    <w:rsid w:val="001734CD"/>
    <w:rsid w:val="00173A39"/>
    <w:rsid w:val="00173A6F"/>
    <w:rsid w:val="00174055"/>
    <w:rsid w:val="001743C5"/>
    <w:rsid w:val="0017457F"/>
    <w:rsid w:val="001746E5"/>
    <w:rsid w:val="00174ABF"/>
    <w:rsid w:val="00174E91"/>
    <w:rsid w:val="00175016"/>
    <w:rsid w:val="00175121"/>
    <w:rsid w:val="0017549C"/>
    <w:rsid w:val="001754B9"/>
    <w:rsid w:val="00175600"/>
    <w:rsid w:val="001757D9"/>
    <w:rsid w:val="00175887"/>
    <w:rsid w:val="00175DF8"/>
    <w:rsid w:val="00176148"/>
    <w:rsid w:val="001764DC"/>
    <w:rsid w:val="001764FF"/>
    <w:rsid w:val="001765E3"/>
    <w:rsid w:val="001768C8"/>
    <w:rsid w:val="001768CF"/>
    <w:rsid w:val="00176BD6"/>
    <w:rsid w:val="0017709C"/>
    <w:rsid w:val="00177241"/>
    <w:rsid w:val="00177361"/>
    <w:rsid w:val="001773DB"/>
    <w:rsid w:val="0017747D"/>
    <w:rsid w:val="00177582"/>
    <w:rsid w:val="0017796E"/>
    <w:rsid w:val="00177AE8"/>
    <w:rsid w:val="00177B18"/>
    <w:rsid w:val="00177CB6"/>
    <w:rsid w:val="00177DDD"/>
    <w:rsid w:val="00177DE9"/>
    <w:rsid w:val="001800E1"/>
    <w:rsid w:val="001801BA"/>
    <w:rsid w:val="001803E0"/>
    <w:rsid w:val="0018045C"/>
    <w:rsid w:val="00180766"/>
    <w:rsid w:val="00180B42"/>
    <w:rsid w:val="00180E57"/>
    <w:rsid w:val="00180ED5"/>
    <w:rsid w:val="00181111"/>
    <w:rsid w:val="00181120"/>
    <w:rsid w:val="00181443"/>
    <w:rsid w:val="001815AD"/>
    <w:rsid w:val="0018173E"/>
    <w:rsid w:val="001818DC"/>
    <w:rsid w:val="0018195A"/>
    <w:rsid w:val="00181E73"/>
    <w:rsid w:val="00182110"/>
    <w:rsid w:val="00182402"/>
    <w:rsid w:val="0018259A"/>
    <w:rsid w:val="001826D6"/>
    <w:rsid w:val="001832B2"/>
    <w:rsid w:val="0018344E"/>
    <w:rsid w:val="0018364C"/>
    <w:rsid w:val="00183B1D"/>
    <w:rsid w:val="00183BF4"/>
    <w:rsid w:val="00183DE0"/>
    <w:rsid w:val="001843D1"/>
    <w:rsid w:val="00184530"/>
    <w:rsid w:val="001846D1"/>
    <w:rsid w:val="00184D39"/>
    <w:rsid w:val="00184D4E"/>
    <w:rsid w:val="00184EC2"/>
    <w:rsid w:val="001850E3"/>
    <w:rsid w:val="0018532E"/>
    <w:rsid w:val="00185794"/>
    <w:rsid w:val="00185910"/>
    <w:rsid w:val="00185BF5"/>
    <w:rsid w:val="00185D44"/>
    <w:rsid w:val="00185DCE"/>
    <w:rsid w:val="00185FD3"/>
    <w:rsid w:val="00185FE3"/>
    <w:rsid w:val="00186225"/>
    <w:rsid w:val="00186397"/>
    <w:rsid w:val="00186B7C"/>
    <w:rsid w:val="00186BF3"/>
    <w:rsid w:val="00186EA2"/>
    <w:rsid w:val="0018702F"/>
    <w:rsid w:val="001871B9"/>
    <w:rsid w:val="001873DD"/>
    <w:rsid w:val="001875F8"/>
    <w:rsid w:val="001877F1"/>
    <w:rsid w:val="00187A80"/>
    <w:rsid w:val="00187C53"/>
    <w:rsid w:val="00187E18"/>
    <w:rsid w:val="00187E6C"/>
    <w:rsid w:val="00190110"/>
    <w:rsid w:val="0019030D"/>
    <w:rsid w:val="00190363"/>
    <w:rsid w:val="00190594"/>
    <w:rsid w:val="0019076D"/>
    <w:rsid w:val="00190808"/>
    <w:rsid w:val="00190900"/>
    <w:rsid w:val="00190F3F"/>
    <w:rsid w:val="001911B1"/>
    <w:rsid w:val="0019138F"/>
    <w:rsid w:val="0019156F"/>
    <w:rsid w:val="001916F2"/>
    <w:rsid w:val="00191797"/>
    <w:rsid w:val="00191801"/>
    <w:rsid w:val="00191A71"/>
    <w:rsid w:val="00191C5F"/>
    <w:rsid w:val="00191E40"/>
    <w:rsid w:val="00191F4F"/>
    <w:rsid w:val="00192150"/>
    <w:rsid w:val="00192230"/>
    <w:rsid w:val="001924AA"/>
    <w:rsid w:val="001926C0"/>
    <w:rsid w:val="001928CD"/>
    <w:rsid w:val="00192984"/>
    <w:rsid w:val="00192A97"/>
    <w:rsid w:val="00192B04"/>
    <w:rsid w:val="00192C2A"/>
    <w:rsid w:val="00192C67"/>
    <w:rsid w:val="00192DA7"/>
    <w:rsid w:val="00192E3B"/>
    <w:rsid w:val="0019300A"/>
    <w:rsid w:val="001933A3"/>
    <w:rsid w:val="001934F6"/>
    <w:rsid w:val="001938C7"/>
    <w:rsid w:val="001938F4"/>
    <w:rsid w:val="00193CE4"/>
    <w:rsid w:val="00193D49"/>
    <w:rsid w:val="00193DF4"/>
    <w:rsid w:val="001941A9"/>
    <w:rsid w:val="00194312"/>
    <w:rsid w:val="0019454E"/>
    <w:rsid w:val="001945BD"/>
    <w:rsid w:val="00194678"/>
    <w:rsid w:val="001948A3"/>
    <w:rsid w:val="00194C3E"/>
    <w:rsid w:val="00195112"/>
    <w:rsid w:val="0019515B"/>
    <w:rsid w:val="001951E4"/>
    <w:rsid w:val="00195253"/>
    <w:rsid w:val="00195386"/>
    <w:rsid w:val="00195A65"/>
    <w:rsid w:val="00195B53"/>
    <w:rsid w:val="00195BF0"/>
    <w:rsid w:val="00195CA2"/>
    <w:rsid w:val="00195E84"/>
    <w:rsid w:val="001960FB"/>
    <w:rsid w:val="001962DE"/>
    <w:rsid w:val="001968DA"/>
    <w:rsid w:val="00196F6B"/>
    <w:rsid w:val="001972EC"/>
    <w:rsid w:val="001974C3"/>
    <w:rsid w:val="001974D5"/>
    <w:rsid w:val="00197576"/>
    <w:rsid w:val="00197B21"/>
    <w:rsid w:val="00197B89"/>
    <w:rsid w:val="00197CC9"/>
    <w:rsid w:val="00197FBB"/>
    <w:rsid w:val="001A0231"/>
    <w:rsid w:val="001A04B8"/>
    <w:rsid w:val="001A0528"/>
    <w:rsid w:val="001A06CA"/>
    <w:rsid w:val="001A0766"/>
    <w:rsid w:val="001A0775"/>
    <w:rsid w:val="001A080B"/>
    <w:rsid w:val="001A0B44"/>
    <w:rsid w:val="001A0F6E"/>
    <w:rsid w:val="001A1006"/>
    <w:rsid w:val="001A119F"/>
    <w:rsid w:val="001A142E"/>
    <w:rsid w:val="001A1730"/>
    <w:rsid w:val="001A180A"/>
    <w:rsid w:val="001A1FC6"/>
    <w:rsid w:val="001A216E"/>
    <w:rsid w:val="001A294E"/>
    <w:rsid w:val="001A2CA4"/>
    <w:rsid w:val="001A2CAB"/>
    <w:rsid w:val="001A2CFD"/>
    <w:rsid w:val="001A3237"/>
    <w:rsid w:val="001A352A"/>
    <w:rsid w:val="001A3900"/>
    <w:rsid w:val="001A3ACD"/>
    <w:rsid w:val="001A3AF4"/>
    <w:rsid w:val="001A3B1F"/>
    <w:rsid w:val="001A3DE6"/>
    <w:rsid w:val="001A3EFE"/>
    <w:rsid w:val="001A40FE"/>
    <w:rsid w:val="001A4264"/>
    <w:rsid w:val="001A4379"/>
    <w:rsid w:val="001A4587"/>
    <w:rsid w:val="001A46C0"/>
    <w:rsid w:val="001A47AE"/>
    <w:rsid w:val="001A48B3"/>
    <w:rsid w:val="001A4950"/>
    <w:rsid w:val="001A4AF9"/>
    <w:rsid w:val="001A4D30"/>
    <w:rsid w:val="001A4E1F"/>
    <w:rsid w:val="001A4ECB"/>
    <w:rsid w:val="001A4ED3"/>
    <w:rsid w:val="001A4FF7"/>
    <w:rsid w:val="001A51B9"/>
    <w:rsid w:val="001A559F"/>
    <w:rsid w:val="001A5715"/>
    <w:rsid w:val="001A59F9"/>
    <w:rsid w:val="001A5C06"/>
    <w:rsid w:val="001A5C7C"/>
    <w:rsid w:val="001A5F30"/>
    <w:rsid w:val="001A62A2"/>
    <w:rsid w:val="001A6340"/>
    <w:rsid w:val="001A646F"/>
    <w:rsid w:val="001A6478"/>
    <w:rsid w:val="001A66F1"/>
    <w:rsid w:val="001A6725"/>
    <w:rsid w:val="001A6755"/>
    <w:rsid w:val="001A67A8"/>
    <w:rsid w:val="001A6AC4"/>
    <w:rsid w:val="001A6ADE"/>
    <w:rsid w:val="001A6B5D"/>
    <w:rsid w:val="001A6D87"/>
    <w:rsid w:val="001A7150"/>
    <w:rsid w:val="001A74AD"/>
    <w:rsid w:val="001A789E"/>
    <w:rsid w:val="001A7A1A"/>
    <w:rsid w:val="001A7D23"/>
    <w:rsid w:val="001A7E99"/>
    <w:rsid w:val="001A7F37"/>
    <w:rsid w:val="001A7FF6"/>
    <w:rsid w:val="001B03C3"/>
    <w:rsid w:val="001B041B"/>
    <w:rsid w:val="001B053B"/>
    <w:rsid w:val="001B0560"/>
    <w:rsid w:val="001B0B51"/>
    <w:rsid w:val="001B0B54"/>
    <w:rsid w:val="001B0C7F"/>
    <w:rsid w:val="001B0C89"/>
    <w:rsid w:val="001B0C92"/>
    <w:rsid w:val="001B0DE2"/>
    <w:rsid w:val="001B1187"/>
    <w:rsid w:val="001B1292"/>
    <w:rsid w:val="001B12C7"/>
    <w:rsid w:val="001B1752"/>
    <w:rsid w:val="001B176D"/>
    <w:rsid w:val="001B1850"/>
    <w:rsid w:val="001B1958"/>
    <w:rsid w:val="001B19C8"/>
    <w:rsid w:val="001B19EA"/>
    <w:rsid w:val="001B1A73"/>
    <w:rsid w:val="001B1F04"/>
    <w:rsid w:val="001B1FEC"/>
    <w:rsid w:val="001B22DE"/>
    <w:rsid w:val="001B2832"/>
    <w:rsid w:val="001B28D8"/>
    <w:rsid w:val="001B2B27"/>
    <w:rsid w:val="001B2B58"/>
    <w:rsid w:val="001B2C7C"/>
    <w:rsid w:val="001B32D8"/>
    <w:rsid w:val="001B33EA"/>
    <w:rsid w:val="001B347E"/>
    <w:rsid w:val="001B35E9"/>
    <w:rsid w:val="001B3849"/>
    <w:rsid w:val="001B385E"/>
    <w:rsid w:val="001B3CE7"/>
    <w:rsid w:val="001B3D03"/>
    <w:rsid w:val="001B4033"/>
    <w:rsid w:val="001B4198"/>
    <w:rsid w:val="001B4281"/>
    <w:rsid w:val="001B42CD"/>
    <w:rsid w:val="001B435A"/>
    <w:rsid w:val="001B437E"/>
    <w:rsid w:val="001B45EF"/>
    <w:rsid w:val="001B46CB"/>
    <w:rsid w:val="001B4757"/>
    <w:rsid w:val="001B49EC"/>
    <w:rsid w:val="001B4A8A"/>
    <w:rsid w:val="001B4B2B"/>
    <w:rsid w:val="001B4B7B"/>
    <w:rsid w:val="001B4D47"/>
    <w:rsid w:val="001B5981"/>
    <w:rsid w:val="001B599B"/>
    <w:rsid w:val="001B59B0"/>
    <w:rsid w:val="001B5A35"/>
    <w:rsid w:val="001B5C22"/>
    <w:rsid w:val="001B5FB4"/>
    <w:rsid w:val="001B6076"/>
    <w:rsid w:val="001B63E5"/>
    <w:rsid w:val="001B6780"/>
    <w:rsid w:val="001B6797"/>
    <w:rsid w:val="001B6910"/>
    <w:rsid w:val="001B6EE2"/>
    <w:rsid w:val="001B703D"/>
    <w:rsid w:val="001B70DD"/>
    <w:rsid w:val="001B7358"/>
    <w:rsid w:val="001B7494"/>
    <w:rsid w:val="001B74A1"/>
    <w:rsid w:val="001B7599"/>
    <w:rsid w:val="001B7833"/>
    <w:rsid w:val="001B7A92"/>
    <w:rsid w:val="001B7BA5"/>
    <w:rsid w:val="001B7C0E"/>
    <w:rsid w:val="001B7C49"/>
    <w:rsid w:val="001B7C69"/>
    <w:rsid w:val="001B7DC3"/>
    <w:rsid w:val="001B7F63"/>
    <w:rsid w:val="001C011A"/>
    <w:rsid w:val="001C02BB"/>
    <w:rsid w:val="001C0388"/>
    <w:rsid w:val="001C0561"/>
    <w:rsid w:val="001C064A"/>
    <w:rsid w:val="001C0912"/>
    <w:rsid w:val="001C09F3"/>
    <w:rsid w:val="001C0E75"/>
    <w:rsid w:val="001C0F8C"/>
    <w:rsid w:val="001C10F9"/>
    <w:rsid w:val="001C12B4"/>
    <w:rsid w:val="001C13F8"/>
    <w:rsid w:val="001C1416"/>
    <w:rsid w:val="001C1806"/>
    <w:rsid w:val="001C180A"/>
    <w:rsid w:val="001C18DB"/>
    <w:rsid w:val="001C1B60"/>
    <w:rsid w:val="001C1BD3"/>
    <w:rsid w:val="001C1CC6"/>
    <w:rsid w:val="001C1D4A"/>
    <w:rsid w:val="001C1F8F"/>
    <w:rsid w:val="001C1FAF"/>
    <w:rsid w:val="001C2233"/>
    <w:rsid w:val="001C23DC"/>
    <w:rsid w:val="001C2546"/>
    <w:rsid w:val="001C25B1"/>
    <w:rsid w:val="001C26B0"/>
    <w:rsid w:val="001C26F4"/>
    <w:rsid w:val="001C28B6"/>
    <w:rsid w:val="001C2E5C"/>
    <w:rsid w:val="001C35BC"/>
    <w:rsid w:val="001C3B7B"/>
    <w:rsid w:val="001C3F6A"/>
    <w:rsid w:val="001C4153"/>
    <w:rsid w:val="001C41A9"/>
    <w:rsid w:val="001C43F8"/>
    <w:rsid w:val="001C4431"/>
    <w:rsid w:val="001C44CB"/>
    <w:rsid w:val="001C44DF"/>
    <w:rsid w:val="001C48C8"/>
    <w:rsid w:val="001C4980"/>
    <w:rsid w:val="001C4AFE"/>
    <w:rsid w:val="001C4EAD"/>
    <w:rsid w:val="001C52DF"/>
    <w:rsid w:val="001C56D9"/>
    <w:rsid w:val="001C58E4"/>
    <w:rsid w:val="001C59E0"/>
    <w:rsid w:val="001C5A14"/>
    <w:rsid w:val="001C5B1C"/>
    <w:rsid w:val="001C5B4A"/>
    <w:rsid w:val="001C5C76"/>
    <w:rsid w:val="001C5ED7"/>
    <w:rsid w:val="001C5F9B"/>
    <w:rsid w:val="001C5FAC"/>
    <w:rsid w:val="001C6161"/>
    <w:rsid w:val="001C658D"/>
    <w:rsid w:val="001C6CF6"/>
    <w:rsid w:val="001C6DC2"/>
    <w:rsid w:val="001C710F"/>
    <w:rsid w:val="001C7332"/>
    <w:rsid w:val="001C734C"/>
    <w:rsid w:val="001C744F"/>
    <w:rsid w:val="001C78C8"/>
    <w:rsid w:val="001C7914"/>
    <w:rsid w:val="001C7C75"/>
    <w:rsid w:val="001C7CAE"/>
    <w:rsid w:val="001C7D37"/>
    <w:rsid w:val="001C7EBF"/>
    <w:rsid w:val="001D006D"/>
    <w:rsid w:val="001D00FB"/>
    <w:rsid w:val="001D020F"/>
    <w:rsid w:val="001D02DA"/>
    <w:rsid w:val="001D03B2"/>
    <w:rsid w:val="001D0505"/>
    <w:rsid w:val="001D06AB"/>
    <w:rsid w:val="001D073B"/>
    <w:rsid w:val="001D082F"/>
    <w:rsid w:val="001D0864"/>
    <w:rsid w:val="001D0922"/>
    <w:rsid w:val="001D0AB1"/>
    <w:rsid w:val="001D0D48"/>
    <w:rsid w:val="001D116A"/>
    <w:rsid w:val="001D124C"/>
    <w:rsid w:val="001D185E"/>
    <w:rsid w:val="001D1A66"/>
    <w:rsid w:val="001D1FB8"/>
    <w:rsid w:val="001D207D"/>
    <w:rsid w:val="001D20AC"/>
    <w:rsid w:val="001D20FF"/>
    <w:rsid w:val="001D21F4"/>
    <w:rsid w:val="001D2393"/>
    <w:rsid w:val="001D2BF2"/>
    <w:rsid w:val="001D2D64"/>
    <w:rsid w:val="001D2D76"/>
    <w:rsid w:val="001D2DE6"/>
    <w:rsid w:val="001D2E68"/>
    <w:rsid w:val="001D2E84"/>
    <w:rsid w:val="001D2F17"/>
    <w:rsid w:val="001D2FA6"/>
    <w:rsid w:val="001D3557"/>
    <w:rsid w:val="001D3858"/>
    <w:rsid w:val="001D3867"/>
    <w:rsid w:val="001D38E6"/>
    <w:rsid w:val="001D3B50"/>
    <w:rsid w:val="001D3ED3"/>
    <w:rsid w:val="001D40AD"/>
    <w:rsid w:val="001D42A5"/>
    <w:rsid w:val="001D488E"/>
    <w:rsid w:val="001D4AB4"/>
    <w:rsid w:val="001D4D52"/>
    <w:rsid w:val="001D4F69"/>
    <w:rsid w:val="001D51E0"/>
    <w:rsid w:val="001D5219"/>
    <w:rsid w:val="001D5363"/>
    <w:rsid w:val="001D55C1"/>
    <w:rsid w:val="001D56DC"/>
    <w:rsid w:val="001D572D"/>
    <w:rsid w:val="001D57D9"/>
    <w:rsid w:val="001D5DC2"/>
    <w:rsid w:val="001D5DCC"/>
    <w:rsid w:val="001D5E61"/>
    <w:rsid w:val="001D5E65"/>
    <w:rsid w:val="001D6227"/>
    <w:rsid w:val="001D622D"/>
    <w:rsid w:val="001D6A36"/>
    <w:rsid w:val="001D6AEB"/>
    <w:rsid w:val="001D6F32"/>
    <w:rsid w:val="001D788C"/>
    <w:rsid w:val="001D792B"/>
    <w:rsid w:val="001E0032"/>
    <w:rsid w:val="001E04C9"/>
    <w:rsid w:val="001E04F1"/>
    <w:rsid w:val="001E06FC"/>
    <w:rsid w:val="001E074C"/>
    <w:rsid w:val="001E07BD"/>
    <w:rsid w:val="001E0993"/>
    <w:rsid w:val="001E0A95"/>
    <w:rsid w:val="001E0AA1"/>
    <w:rsid w:val="001E0ACA"/>
    <w:rsid w:val="001E0B3F"/>
    <w:rsid w:val="001E1363"/>
    <w:rsid w:val="001E1394"/>
    <w:rsid w:val="001E15C6"/>
    <w:rsid w:val="001E1694"/>
    <w:rsid w:val="001E1A90"/>
    <w:rsid w:val="001E1BA0"/>
    <w:rsid w:val="001E1D19"/>
    <w:rsid w:val="001E2192"/>
    <w:rsid w:val="001E2354"/>
    <w:rsid w:val="001E23FE"/>
    <w:rsid w:val="001E2563"/>
    <w:rsid w:val="001E25FC"/>
    <w:rsid w:val="001E2A6A"/>
    <w:rsid w:val="001E2BA2"/>
    <w:rsid w:val="001E2D09"/>
    <w:rsid w:val="001E2E0C"/>
    <w:rsid w:val="001E2E47"/>
    <w:rsid w:val="001E34EF"/>
    <w:rsid w:val="001E3858"/>
    <w:rsid w:val="001E3A72"/>
    <w:rsid w:val="001E3B4E"/>
    <w:rsid w:val="001E3D85"/>
    <w:rsid w:val="001E4718"/>
    <w:rsid w:val="001E4895"/>
    <w:rsid w:val="001E4AA6"/>
    <w:rsid w:val="001E4E4F"/>
    <w:rsid w:val="001E54C0"/>
    <w:rsid w:val="001E5528"/>
    <w:rsid w:val="001E6002"/>
    <w:rsid w:val="001E6113"/>
    <w:rsid w:val="001E65F2"/>
    <w:rsid w:val="001E67AA"/>
    <w:rsid w:val="001E69A9"/>
    <w:rsid w:val="001E6A6B"/>
    <w:rsid w:val="001E6B26"/>
    <w:rsid w:val="001E6BF0"/>
    <w:rsid w:val="001E6EC7"/>
    <w:rsid w:val="001E7254"/>
    <w:rsid w:val="001E7959"/>
    <w:rsid w:val="001E7964"/>
    <w:rsid w:val="001E798C"/>
    <w:rsid w:val="001E7C09"/>
    <w:rsid w:val="001F00DD"/>
    <w:rsid w:val="001F01FF"/>
    <w:rsid w:val="001F04A2"/>
    <w:rsid w:val="001F0791"/>
    <w:rsid w:val="001F0EB0"/>
    <w:rsid w:val="001F0F63"/>
    <w:rsid w:val="001F0FE1"/>
    <w:rsid w:val="001F1244"/>
    <w:rsid w:val="001F16A9"/>
    <w:rsid w:val="001F18B9"/>
    <w:rsid w:val="001F19AE"/>
    <w:rsid w:val="001F1ED6"/>
    <w:rsid w:val="001F1F26"/>
    <w:rsid w:val="001F1F83"/>
    <w:rsid w:val="001F20C9"/>
    <w:rsid w:val="001F211F"/>
    <w:rsid w:val="001F2603"/>
    <w:rsid w:val="001F2621"/>
    <w:rsid w:val="001F2727"/>
    <w:rsid w:val="001F29E5"/>
    <w:rsid w:val="001F2BAF"/>
    <w:rsid w:val="001F2EA1"/>
    <w:rsid w:val="001F2FC8"/>
    <w:rsid w:val="001F3059"/>
    <w:rsid w:val="001F3395"/>
    <w:rsid w:val="001F362B"/>
    <w:rsid w:val="001F3690"/>
    <w:rsid w:val="001F36C1"/>
    <w:rsid w:val="001F373D"/>
    <w:rsid w:val="001F3A21"/>
    <w:rsid w:val="001F3DCD"/>
    <w:rsid w:val="001F3DDD"/>
    <w:rsid w:val="001F3EEA"/>
    <w:rsid w:val="001F403E"/>
    <w:rsid w:val="001F4328"/>
    <w:rsid w:val="001F4421"/>
    <w:rsid w:val="001F4B80"/>
    <w:rsid w:val="001F4D68"/>
    <w:rsid w:val="001F50F6"/>
    <w:rsid w:val="001F528B"/>
    <w:rsid w:val="001F5373"/>
    <w:rsid w:val="001F5723"/>
    <w:rsid w:val="001F59F9"/>
    <w:rsid w:val="001F5B10"/>
    <w:rsid w:val="001F5BCE"/>
    <w:rsid w:val="001F5DB0"/>
    <w:rsid w:val="001F60E0"/>
    <w:rsid w:val="001F6187"/>
    <w:rsid w:val="001F68CD"/>
    <w:rsid w:val="001F6942"/>
    <w:rsid w:val="001F6AAB"/>
    <w:rsid w:val="001F6D0B"/>
    <w:rsid w:val="001F7479"/>
    <w:rsid w:val="001F74DB"/>
    <w:rsid w:val="001F75CD"/>
    <w:rsid w:val="001F7725"/>
    <w:rsid w:val="001F778C"/>
    <w:rsid w:val="001F7813"/>
    <w:rsid w:val="001F7895"/>
    <w:rsid w:val="001F7A8D"/>
    <w:rsid w:val="001F7C7F"/>
    <w:rsid w:val="001F7D25"/>
    <w:rsid w:val="001F7D5E"/>
    <w:rsid w:val="001F7D6E"/>
    <w:rsid w:val="001F7EA2"/>
    <w:rsid w:val="001F7EF0"/>
    <w:rsid w:val="0020055F"/>
    <w:rsid w:val="00200A2F"/>
    <w:rsid w:val="00200CB7"/>
    <w:rsid w:val="00200FAD"/>
    <w:rsid w:val="00201098"/>
    <w:rsid w:val="0020112C"/>
    <w:rsid w:val="002013BF"/>
    <w:rsid w:val="0020170F"/>
    <w:rsid w:val="00201AB8"/>
    <w:rsid w:val="00201B34"/>
    <w:rsid w:val="00201FA8"/>
    <w:rsid w:val="0020213C"/>
    <w:rsid w:val="0020215D"/>
    <w:rsid w:val="002022E6"/>
    <w:rsid w:val="00202782"/>
    <w:rsid w:val="002027B3"/>
    <w:rsid w:val="002029E1"/>
    <w:rsid w:val="00202AC7"/>
    <w:rsid w:val="00202AF1"/>
    <w:rsid w:val="002030A4"/>
    <w:rsid w:val="00203316"/>
    <w:rsid w:val="002034F4"/>
    <w:rsid w:val="002035CF"/>
    <w:rsid w:val="002036F5"/>
    <w:rsid w:val="00203782"/>
    <w:rsid w:val="002037BD"/>
    <w:rsid w:val="002039D8"/>
    <w:rsid w:val="00204343"/>
    <w:rsid w:val="0020460D"/>
    <w:rsid w:val="00204965"/>
    <w:rsid w:val="00204A22"/>
    <w:rsid w:val="00204B01"/>
    <w:rsid w:val="00204C2E"/>
    <w:rsid w:val="00204C38"/>
    <w:rsid w:val="00205390"/>
    <w:rsid w:val="00205594"/>
    <w:rsid w:val="00205617"/>
    <w:rsid w:val="002059D7"/>
    <w:rsid w:val="00205BE8"/>
    <w:rsid w:val="00205C4E"/>
    <w:rsid w:val="00205D71"/>
    <w:rsid w:val="00205EBF"/>
    <w:rsid w:val="002060DB"/>
    <w:rsid w:val="00206130"/>
    <w:rsid w:val="0020614B"/>
    <w:rsid w:val="002061D2"/>
    <w:rsid w:val="0020620C"/>
    <w:rsid w:val="0020627E"/>
    <w:rsid w:val="002065C5"/>
    <w:rsid w:val="00206893"/>
    <w:rsid w:val="00206963"/>
    <w:rsid w:val="00206A6A"/>
    <w:rsid w:val="00206DCD"/>
    <w:rsid w:val="00206DEF"/>
    <w:rsid w:val="00206E92"/>
    <w:rsid w:val="00206FFD"/>
    <w:rsid w:val="00207137"/>
    <w:rsid w:val="00207293"/>
    <w:rsid w:val="002075B1"/>
    <w:rsid w:val="00207638"/>
    <w:rsid w:val="00207755"/>
    <w:rsid w:val="002078CB"/>
    <w:rsid w:val="0020790C"/>
    <w:rsid w:val="00207C5E"/>
    <w:rsid w:val="00207CEB"/>
    <w:rsid w:val="00207D10"/>
    <w:rsid w:val="00207F60"/>
    <w:rsid w:val="00207FAD"/>
    <w:rsid w:val="0021005A"/>
    <w:rsid w:val="002100A5"/>
    <w:rsid w:val="0021017D"/>
    <w:rsid w:val="002101BE"/>
    <w:rsid w:val="00210296"/>
    <w:rsid w:val="002104A0"/>
    <w:rsid w:val="00210655"/>
    <w:rsid w:val="002106CB"/>
    <w:rsid w:val="00210904"/>
    <w:rsid w:val="00210A58"/>
    <w:rsid w:val="00211117"/>
    <w:rsid w:val="002113DB"/>
    <w:rsid w:val="00211444"/>
    <w:rsid w:val="002114E3"/>
    <w:rsid w:val="00211940"/>
    <w:rsid w:val="00211D14"/>
    <w:rsid w:val="00211D3A"/>
    <w:rsid w:val="00212003"/>
    <w:rsid w:val="002120D8"/>
    <w:rsid w:val="002123E3"/>
    <w:rsid w:val="002126F6"/>
    <w:rsid w:val="002127A9"/>
    <w:rsid w:val="00212AB3"/>
    <w:rsid w:val="00212C36"/>
    <w:rsid w:val="00212D82"/>
    <w:rsid w:val="00212DB0"/>
    <w:rsid w:val="00212E80"/>
    <w:rsid w:val="00213189"/>
    <w:rsid w:val="002134DF"/>
    <w:rsid w:val="002134F1"/>
    <w:rsid w:val="0021380C"/>
    <w:rsid w:val="00213CA4"/>
    <w:rsid w:val="00213EE0"/>
    <w:rsid w:val="002140F0"/>
    <w:rsid w:val="00214198"/>
    <w:rsid w:val="0021436D"/>
    <w:rsid w:val="002146C3"/>
    <w:rsid w:val="00214851"/>
    <w:rsid w:val="00214A64"/>
    <w:rsid w:val="00214B78"/>
    <w:rsid w:val="00214C05"/>
    <w:rsid w:val="0021513C"/>
    <w:rsid w:val="0021529B"/>
    <w:rsid w:val="00215499"/>
    <w:rsid w:val="002154D2"/>
    <w:rsid w:val="0021563B"/>
    <w:rsid w:val="002156A9"/>
    <w:rsid w:val="0021583B"/>
    <w:rsid w:val="00215C80"/>
    <w:rsid w:val="00215EA9"/>
    <w:rsid w:val="00215EB0"/>
    <w:rsid w:val="002160AB"/>
    <w:rsid w:val="00216170"/>
    <w:rsid w:val="00216186"/>
    <w:rsid w:val="00216556"/>
    <w:rsid w:val="00216611"/>
    <w:rsid w:val="002168EC"/>
    <w:rsid w:val="0021693C"/>
    <w:rsid w:val="00216D35"/>
    <w:rsid w:val="0021702C"/>
    <w:rsid w:val="00217913"/>
    <w:rsid w:val="00217A14"/>
    <w:rsid w:val="00217BB2"/>
    <w:rsid w:val="00217F34"/>
    <w:rsid w:val="00220178"/>
    <w:rsid w:val="00220335"/>
    <w:rsid w:val="002207DD"/>
    <w:rsid w:val="00220800"/>
    <w:rsid w:val="00220936"/>
    <w:rsid w:val="00220D7D"/>
    <w:rsid w:val="00220F78"/>
    <w:rsid w:val="0022121A"/>
    <w:rsid w:val="0022123B"/>
    <w:rsid w:val="002216BD"/>
    <w:rsid w:val="00221849"/>
    <w:rsid w:val="0022190E"/>
    <w:rsid w:val="00221D12"/>
    <w:rsid w:val="00221FA5"/>
    <w:rsid w:val="00222165"/>
    <w:rsid w:val="00222412"/>
    <w:rsid w:val="00222565"/>
    <w:rsid w:val="0022266F"/>
    <w:rsid w:val="00222E35"/>
    <w:rsid w:val="00222EC0"/>
    <w:rsid w:val="0022301E"/>
    <w:rsid w:val="00223207"/>
    <w:rsid w:val="002235CD"/>
    <w:rsid w:val="00223657"/>
    <w:rsid w:val="002237BA"/>
    <w:rsid w:val="00223911"/>
    <w:rsid w:val="002239BE"/>
    <w:rsid w:val="00223C03"/>
    <w:rsid w:val="00223D00"/>
    <w:rsid w:val="00223D4E"/>
    <w:rsid w:val="00223F01"/>
    <w:rsid w:val="00223F8F"/>
    <w:rsid w:val="00223FD5"/>
    <w:rsid w:val="002240A1"/>
    <w:rsid w:val="002245D4"/>
    <w:rsid w:val="0022485C"/>
    <w:rsid w:val="0022495F"/>
    <w:rsid w:val="00224A7B"/>
    <w:rsid w:val="00224F8C"/>
    <w:rsid w:val="00225041"/>
    <w:rsid w:val="002252C3"/>
    <w:rsid w:val="002253A8"/>
    <w:rsid w:val="00225441"/>
    <w:rsid w:val="0022564C"/>
    <w:rsid w:val="00225895"/>
    <w:rsid w:val="00225BC5"/>
    <w:rsid w:val="0022602B"/>
    <w:rsid w:val="002262F3"/>
    <w:rsid w:val="002263B1"/>
    <w:rsid w:val="002263ED"/>
    <w:rsid w:val="00226490"/>
    <w:rsid w:val="0022654F"/>
    <w:rsid w:val="002267A7"/>
    <w:rsid w:val="002269AB"/>
    <w:rsid w:val="0022719B"/>
    <w:rsid w:val="002272F0"/>
    <w:rsid w:val="00227358"/>
    <w:rsid w:val="00227908"/>
    <w:rsid w:val="00227A4F"/>
    <w:rsid w:val="00227CC7"/>
    <w:rsid w:val="002300B4"/>
    <w:rsid w:val="0023037E"/>
    <w:rsid w:val="00230504"/>
    <w:rsid w:val="0023059E"/>
    <w:rsid w:val="002305CF"/>
    <w:rsid w:val="002307DE"/>
    <w:rsid w:val="00230855"/>
    <w:rsid w:val="00230A65"/>
    <w:rsid w:val="00230CEE"/>
    <w:rsid w:val="00230E2C"/>
    <w:rsid w:val="00231210"/>
    <w:rsid w:val="00231235"/>
    <w:rsid w:val="0023158F"/>
    <w:rsid w:val="0023168B"/>
    <w:rsid w:val="002317BB"/>
    <w:rsid w:val="002317E6"/>
    <w:rsid w:val="00231982"/>
    <w:rsid w:val="002319E6"/>
    <w:rsid w:val="00231A3B"/>
    <w:rsid w:val="00231B95"/>
    <w:rsid w:val="00231BDD"/>
    <w:rsid w:val="00231ED6"/>
    <w:rsid w:val="00231EFA"/>
    <w:rsid w:val="00231F07"/>
    <w:rsid w:val="00232622"/>
    <w:rsid w:val="00232984"/>
    <w:rsid w:val="00232B5A"/>
    <w:rsid w:val="00232D64"/>
    <w:rsid w:val="00232F24"/>
    <w:rsid w:val="0023321B"/>
    <w:rsid w:val="002332C3"/>
    <w:rsid w:val="00233812"/>
    <w:rsid w:val="00233A01"/>
    <w:rsid w:val="00233A46"/>
    <w:rsid w:val="00233AA1"/>
    <w:rsid w:val="00233AEE"/>
    <w:rsid w:val="00233C9D"/>
    <w:rsid w:val="00233DC2"/>
    <w:rsid w:val="0023469E"/>
    <w:rsid w:val="00234758"/>
    <w:rsid w:val="00234D87"/>
    <w:rsid w:val="00234E00"/>
    <w:rsid w:val="00234FF1"/>
    <w:rsid w:val="002351D0"/>
    <w:rsid w:val="002352B0"/>
    <w:rsid w:val="00235544"/>
    <w:rsid w:val="0023567D"/>
    <w:rsid w:val="00235E2D"/>
    <w:rsid w:val="00235F00"/>
    <w:rsid w:val="00236312"/>
    <w:rsid w:val="00236420"/>
    <w:rsid w:val="0023642F"/>
    <w:rsid w:val="002364CC"/>
    <w:rsid w:val="00236664"/>
    <w:rsid w:val="002367FB"/>
    <w:rsid w:val="00236841"/>
    <w:rsid w:val="0023698F"/>
    <w:rsid w:val="002369E1"/>
    <w:rsid w:val="00236E17"/>
    <w:rsid w:val="00236EB3"/>
    <w:rsid w:val="00236EE5"/>
    <w:rsid w:val="00237191"/>
    <w:rsid w:val="0023759A"/>
    <w:rsid w:val="002377AF"/>
    <w:rsid w:val="00237A23"/>
    <w:rsid w:val="00237C61"/>
    <w:rsid w:val="00237CEC"/>
    <w:rsid w:val="00237D07"/>
    <w:rsid w:val="00237D84"/>
    <w:rsid w:val="00237D92"/>
    <w:rsid w:val="00237E4B"/>
    <w:rsid w:val="002401CB"/>
    <w:rsid w:val="002401E4"/>
    <w:rsid w:val="00240420"/>
    <w:rsid w:val="00240555"/>
    <w:rsid w:val="0024059A"/>
    <w:rsid w:val="00240688"/>
    <w:rsid w:val="00240AFD"/>
    <w:rsid w:val="00240CBB"/>
    <w:rsid w:val="00241180"/>
    <w:rsid w:val="00241253"/>
    <w:rsid w:val="002412BF"/>
    <w:rsid w:val="002412E4"/>
    <w:rsid w:val="0024198F"/>
    <w:rsid w:val="00241E40"/>
    <w:rsid w:val="00241E82"/>
    <w:rsid w:val="0024200F"/>
    <w:rsid w:val="0024212F"/>
    <w:rsid w:val="00242269"/>
    <w:rsid w:val="002423CE"/>
    <w:rsid w:val="00242454"/>
    <w:rsid w:val="00242831"/>
    <w:rsid w:val="002428CA"/>
    <w:rsid w:val="00242E06"/>
    <w:rsid w:val="002430C5"/>
    <w:rsid w:val="00243306"/>
    <w:rsid w:val="002434D2"/>
    <w:rsid w:val="002434F6"/>
    <w:rsid w:val="00243822"/>
    <w:rsid w:val="00243BAD"/>
    <w:rsid w:val="0024438E"/>
    <w:rsid w:val="0024450B"/>
    <w:rsid w:val="00244542"/>
    <w:rsid w:val="00244603"/>
    <w:rsid w:val="00244B47"/>
    <w:rsid w:val="00244D34"/>
    <w:rsid w:val="00244D3B"/>
    <w:rsid w:val="00244FED"/>
    <w:rsid w:val="002450ED"/>
    <w:rsid w:val="0024517C"/>
    <w:rsid w:val="002452DA"/>
    <w:rsid w:val="00245429"/>
    <w:rsid w:val="002454AC"/>
    <w:rsid w:val="002455BA"/>
    <w:rsid w:val="00245626"/>
    <w:rsid w:val="002457C9"/>
    <w:rsid w:val="002457E0"/>
    <w:rsid w:val="0024587A"/>
    <w:rsid w:val="00245980"/>
    <w:rsid w:val="00245D96"/>
    <w:rsid w:val="00245EF4"/>
    <w:rsid w:val="002460D1"/>
    <w:rsid w:val="00246595"/>
    <w:rsid w:val="00246BED"/>
    <w:rsid w:val="00246CBF"/>
    <w:rsid w:val="00246FC4"/>
    <w:rsid w:val="00247201"/>
    <w:rsid w:val="00247325"/>
    <w:rsid w:val="002473B0"/>
    <w:rsid w:val="002478F5"/>
    <w:rsid w:val="00247A4C"/>
    <w:rsid w:val="00247BAC"/>
    <w:rsid w:val="00247E96"/>
    <w:rsid w:val="00250381"/>
    <w:rsid w:val="00250516"/>
    <w:rsid w:val="0025055F"/>
    <w:rsid w:val="00250A49"/>
    <w:rsid w:val="00250D6F"/>
    <w:rsid w:val="00250E29"/>
    <w:rsid w:val="00250E57"/>
    <w:rsid w:val="0025161E"/>
    <w:rsid w:val="00251686"/>
    <w:rsid w:val="002516BD"/>
    <w:rsid w:val="00251880"/>
    <w:rsid w:val="002518A7"/>
    <w:rsid w:val="0025197C"/>
    <w:rsid w:val="00251B96"/>
    <w:rsid w:val="00251CBE"/>
    <w:rsid w:val="00251E32"/>
    <w:rsid w:val="002522FD"/>
    <w:rsid w:val="00252349"/>
    <w:rsid w:val="00252B2C"/>
    <w:rsid w:val="00252B5D"/>
    <w:rsid w:val="00252CC3"/>
    <w:rsid w:val="00252ED0"/>
    <w:rsid w:val="00253435"/>
    <w:rsid w:val="002534D7"/>
    <w:rsid w:val="002539BA"/>
    <w:rsid w:val="00253A6B"/>
    <w:rsid w:val="00253D2F"/>
    <w:rsid w:val="00253ED4"/>
    <w:rsid w:val="002541C8"/>
    <w:rsid w:val="00254595"/>
    <w:rsid w:val="00254596"/>
    <w:rsid w:val="00254C2B"/>
    <w:rsid w:val="00254CE6"/>
    <w:rsid w:val="00254EA6"/>
    <w:rsid w:val="002551D3"/>
    <w:rsid w:val="00255250"/>
    <w:rsid w:val="0025525F"/>
    <w:rsid w:val="00255447"/>
    <w:rsid w:val="00255573"/>
    <w:rsid w:val="00255625"/>
    <w:rsid w:val="002558E1"/>
    <w:rsid w:val="00255CB7"/>
    <w:rsid w:val="00255CF0"/>
    <w:rsid w:val="00255DD3"/>
    <w:rsid w:val="00255E95"/>
    <w:rsid w:val="00255F70"/>
    <w:rsid w:val="0025605A"/>
    <w:rsid w:val="00256167"/>
    <w:rsid w:val="002561BB"/>
    <w:rsid w:val="0025668C"/>
    <w:rsid w:val="00256A0B"/>
    <w:rsid w:val="00256AB8"/>
    <w:rsid w:val="00256D8B"/>
    <w:rsid w:val="00257136"/>
    <w:rsid w:val="002573CC"/>
    <w:rsid w:val="00257526"/>
    <w:rsid w:val="00257926"/>
    <w:rsid w:val="00257A3F"/>
    <w:rsid w:val="00257AED"/>
    <w:rsid w:val="00257F99"/>
    <w:rsid w:val="00260127"/>
    <w:rsid w:val="002601D7"/>
    <w:rsid w:val="00260AEE"/>
    <w:rsid w:val="00260C15"/>
    <w:rsid w:val="00260D2D"/>
    <w:rsid w:val="00260FD2"/>
    <w:rsid w:val="002610B3"/>
    <w:rsid w:val="00261333"/>
    <w:rsid w:val="00261724"/>
    <w:rsid w:val="00261942"/>
    <w:rsid w:val="00261A01"/>
    <w:rsid w:val="00261A67"/>
    <w:rsid w:val="00261E24"/>
    <w:rsid w:val="00262168"/>
    <w:rsid w:val="002621EC"/>
    <w:rsid w:val="002625BB"/>
    <w:rsid w:val="00262A56"/>
    <w:rsid w:val="00262F3F"/>
    <w:rsid w:val="002630DB"/>
    <w:rsid w:val="00263124"/>
    <w:rsid w:val="0026314B"/>
    <w:rsid w:val="002631D0"/>
    <w:rsid w:val="00263313"/>
    <w:rsid w:val="002633E8"/>
    <w:rsid w:val="00263617"/>
    <w:rsid w:val="0026423B"/>
    <w:rsid w:val="002643A5"/>
    <w:rsid w:val="002643BC"/>
    <w:rsid w:val="0026481D"/>
    <w:rsid w:val="00264A7D"/>
    <w:rsid w:val="00264ADF"/>
    <w:rsid w:val="00264B13"/>
    <w:rsid w:val="00264DBB"/>
    <w:rsid w:val="00264E93"/>
    <w:rsid w:val="00265091"/>
    <w:rsid w:val="002650D3"/>
    <w:rsid w:val="0026535C"/>
    <w:rsid w:val="002654A0"/>
    <w:rsid w:val="002654F6"/>
    <w:rsid w:val="002657F9"/>
    <w:rsid w:val="00265AB6"/>
    <w:rsid w:val="00265F8D"/>
    <w:rsid w:val="0026654B"/>
    <w:rsid w:val="00266795"/>
    <w:rsid w:val="00266A0F"/>
    <w:rsid w:val="00266AF7"/>
    <w:rsid w:val="00266E17"/>
    <w:rsid w:val="00266F15"/>
    <w:rsid w:val="00266FBC"/>
    <w:rsid w:val="002670C0"/>
    <w:rsid w:val="002671CE"/>
    <w:rsid w:val="0026726E"/>
    <w:rsid w:val="0026740F"/>
    <w:rsid w:val="0026757D"/>
    <w:rsid w:val="00267A58"/>
    <w:rsid w:val="00267B26"/>
    <w:rsid w:val="00267B4A"/>
    <w:rsid w:val="00267F6E"/>
    <w:rsid w:val="0027062F"/>
    <w:rsid w:val="002707E2"/>
    <w:rsid w:val="00270B11"/>
    <w:rsid w:val="00270C39"/>
    <w:rsid w:val="00270C6A"/>
    <w:rsid w:val="00270E42"/>
    <w:rsid w:val="0027126B"/>
    <w:rsid w:val="00271405"/>
    <w:rsid w:val="0027140A"/>
    <w:rsid w:val="0027153A"/>
    <w:rsid w:val="0027167D"/>
    <w:rsid w:val="002716D8"/>
    <w:rsid w:val="00271BCC"/>
    <w:rsid w:val="00271EAB"/>
    <w:rsid w:val="00271ED0"/>
    <w:rsid w:val="00272056"/>
    <w:rsid w:val="00272692"/>
    <w:rsid w:val="00272700"/>
    <w:rsid w:val="0027274F"/>
    <w:rsid w:val="00272C4C"/>
    <w:rsid w:val="00272EBC"/>
    <w:rsid w:val="00272F5D"/>
    <w:rsid w:val="002730C6"/>
    <w:rsid w:val="0027345B"/>
    <w:rsid w:val="00273623"/>
    <w:rsid w:val="0027375F"/>
    <w:rsid w:val="00273785"/>
    <w:rsid w:val="00273789"/>
    <w:rsid w:val="00273845"/>
    <w:rsid w:val="00273C09"/>
    <w:rsid w:val="00273CF1"/>
    <w:rsid w:val="00273D9A"/>
    <w:rsid w:val="002741F2"/>
    <w:rsid w:val="0027432E"/>
    <w:rsid w:val="00274391"/>
    <w:rsid w:val="002745D2"/>
    <w:rsid w:val="002746EC"/>
    <w:rsid w:val="0027471D"/>
    <w:rsid w:val="00274873"/>
    <w:rsid w:val="00274A38"/>
    <w:rsid w:val="00274FD4"/>
    <w:rsid w:val="0027513B"/>
    <w:rsid w:val="002751B2"/>
    <w:rsid w:val="0027523D"/>
    <w:rsid w:val="00275284"/>
    <w:rsid w:val="0027534A"/>
    <w:rsid w:val="002755FC"/>
    <w:rsid w:val="00275705"/>
    <w:rsid w:val="00275869"/>
    <w:rsid w:val="002758F1"/>
    <w:rsid w:val="00275EF9"/>
    <w:rsid w:val="00275EFF"/>
    <w:rsid w:val="00276472"/>
    <w:rsid w:val="002764DE"/>
    <w:rsid w:val="00276749"/>
    <w:rsid w:val="00276908"/>
    <w:rsid w:val="0027692D"/>
    <w:rsid w:val="00276BBB"/>
    <w:rsid w:val="00276E0E"/>
    <w:rsid w:val="0027704D"/>
    <w:rsid w:val="00277263"/>
    <w:rsid w:val="0027741C"/>
    <w:rsid w:val="002774EF"/>
    <w:rsid w:val="002775AD"/>
    <w:rsid w:val="00277668"/>
    <w:rsid w:val="00277728"/>
    <w:rsid w:val="00277DEB"/>
    <w:rsid w:val="00280338"/>
    <w:rsid w:val="002803C2"/>
    <w:rsid w:val="002806BF"/>
    <w:rsid w:val="00280969"/>
    <w:rsid w:val="002809D6"/>
    <w:rsid w:val="00280ACD"/>
    <w:rsid w:val="00280BBF"/>
    <w:rsid w:val="00280C0E"/>
    <w:rsid w:val="00280CA5"/>
    <w:rsid w:val="00280F36"/>
    <w:rsid w:val="002812CF"/>
    <w:rsid w:val="002814BD"/>
    <w:rsid w:val="002815D9"/>
    <w:rsid w:val="00281905"/>
    <w:rsid w:val="00281986"/>
    <w:rsid w:val="00281BED"/>
    <w:rsid w:val="00281E7C"/>
    <w:rsid w:val="00282037"/>
    <w:rsid w:val="002821CE"/>
    <w:rsid w:val="0028265F"/>
    <w:rsid w:val="002827AE"/>
    <w:rsid w:val="0028292D"/>
    <w:rsid w:val="00282DBA"/>
    <w:rsid w:val="00282ED4"/>
    <w:rsid w:val="00282EEF"/>
    <w:rsid w:val="00282F16"/>
    <w:rsid w:val="0028303E"/>
    <w:rsid w:val="00283177"/>
    <w:rsid w:val="002833C9"/>
    <w:rsid w:val="002834A8"/>
    <w:rsid w:val="002837BA"/>
    <w:rsid w:val="002839AF"/>
    <w:rsid w:val="00283AE4"/>
    <w:rsid w:val="00283E9F"/>
    <w:rsid w:val="00284623"/>
    <w:rsid w:val="00284B52"/>
    <w:rsid w:val="00284DB2"/>
    <w:rsid w:val="00285116"/>
    <w:rsid w:val="00285304"/>
    <w:rsid w:val="002853AF"/>
    <w:rsid w:val="00285494"/>
    <w:rsid w:val="002856D8"/>
    <w:rsid w:val="00285AA7"/>
    <w:rsid w:val="00285B9F"/>
    <w:rsid w:val="00285FEC"/>
    <w:rsid w:val="00286030"/>
    <w:rsid w:val="002860A7"/>
    <w:rsid w:val="0028678F"/>
    <w:rsid w:val="002867BC"/>
    <w:rsid w:val="00286C24"/>
    <w:rsid w:val="00286D68"/>
    <w:rsid w:val="00286F1C"/>
    <w:rsid w:val="00286F58"/>
    <w:rsid w:val="00286F6D"/>
    <w:rsid w:val="00287371"/>
    <w:rsid w:val="00287651"/>
    <w:rsid w:val="0028775B"/>
    <w:rsid w:val="002877CE"/>
    <w:rsid w:val="00287858"/>
    <w:rsid w:val="00287C22"/>
    <w:rsid w:val="00287DB5"/>
    <w:rsid w:val="00287F6A"/>
    <w:rsid w:val="00287F93"/>
    <w:rsid w:val="00287FB1"/>
    <w:rsid w:val="00290475"/>
    <w:rsid w:val="002904F7"/>
    <w:rsid w:val="00290A57"/>
    <w:rsid w:val="00290DD6"/>
    <w:rsid w:val="00290DE5"/>
    <w:rsid w:val="00290E00"/>
    <w:rsid w:val="00290F19"/>
    <w:rsid w:val="00290F3E"/>
    <w:rsid w:val="00291249"/>
    <w:rsid w:val="00291334"/>
    <w:rsid w:val="00291401"/>
    <w:rsid w:val="00291422"/>
    <w:rsid w:val="002918A1"/>
    <w:rsid w:val="00291940"/>
    <w:rsid w:val="00291973"/>
    <w:rsid w:val="00291AC5"/>
    <w:rsid w:val="00291B01"/>
    <w:rsid w:val="00291BCC"/>
    <w:rsid w:val="00291C31"/>
    <w:rsid w:val="00291C4F"/>
    <w:rsid w:val="0029201D"/>
    <w:rsid w:val="002922FB"/>
    <w:rsid w:val="00292621"/>
    <w:rsid w:val="002926CE"/>
    <w:rsid w:val="0029280E"/>
    <w:rsid w:val="00292864"/>
    <w:rsid w:val="002929CD"/>
    <w:rsid w:val="00292A08"/>
    <w:rsid w:val="00292B60"/>
    <w:rsid w:val="00292B9A"/>
    <w:rsid w:val="00292C86"/>
    <w:rsid w:val="00292E6C"/>
    <w:rsid w:val="00292E99"/>
    <w:rsid w:val="00292FB9"/>
    <w:rsid w:val="00292FD6"/>
    <w:rsid w:val="0029301D"/>
    <w:rsid w:val="00293047"/>
    <w:rsid w:val="002930A0"/>
    <w:rsid w:val="0029326B"/>
    <w:rsid w:val="002936C9"/>
    <w:rsid w:val="002936EE"/>
    <w:rsid w:val="002937B1"/>
    <w:rsid w:val="002938DA"/>
    <w:rsid w:val="00293970"/>
    <w:rsid w:val="00293B46"/>
    <w:rsid w:val="00293CA2"/>
    <w:rsid w:val="00293CFD"/>
    <w:rsid w:val="00293D0A"/>
    <w:rsid w:val="00293F39"/>
    <w:rsid w:val="002941A5"/>
    <w:rsid w:val="002942D7"/>
    <w:rsid w:val="002942F4"/>
    <w:rsid w:val="00294310"/>
    <w:rsid w:val="0029498A"/>
    <w:rsid w:val="002949FF"/>
    <w:rsid w:val="00294BFF"/>
    <w:rsid w:val="00294DF6"/>
    <w:rsid w:val="00294E57"/>
    <w:rsid w:val="0029511A"/>
    <w:rsid w:val="00295759"/>
    <w:rsid w:val="002958DD"/>
    <w:rsid w:val="00295B2A"/>
    <w:rsid w:val="00296150"/>
    <w:rsid w:val="002963DD"/>
    <w:rsid w:val="00296445"/>
    <w:rsid w:val="002967A0"/>
    <w:rsid w:val="00296873"/>
    <w:rsid w:val="00296F22"/>
    <w:rsid w:val="00297122"/>
    <w:rsid w:val="00297320"/>
    <w:rsid w:val="002973C6"/>
    <w:rsid w:val="0029747E"/>
    <w:rsid w:val="00297738"/>
    <w:rsid w:val="0029784C"/>
    <w:rsid w:val="00297AB1"/>
    <w:rsid w:val="00297C58"/>
    <w:rsid w:val="00297D2E"/>
    <w:rsid w:val="00297E2C"/>
    <w:rsid w:val="00297ED4"/>
    <w:rsid w:val="00297EEF"/>
    <w:rsid w:val="002A0223"/>
    <w:rsid w:val="002A03B1"/>
    <w:rsid w:val="002A059E"/>
    <w:rsid w:val="002A06F9"/>
    <w:rsid w:val="002A0A16"/>
    <w:rsid w:val="002A0B80"/>
    <w:rsid w:val="002A0B81"/>
    <w:rsid w:val="002A0D12"/>
    <w:rsid w:val="002A0D46"/>
    <w:rsid w:val="002A0E46"/>
    <w:rsid w:val="002A0FBB"/>
    <w:rsid w:val="002A135F"/>
    <w:rsid w:val="002A1360"/>
    <w:rsid w:val="002A1527"/>
    <w:rsid w:val="002A15CA"/>
    <w:rsid w:val="002A1846"/>
    <w:rsid w:val="002A18F5"/>
    <w:rsid w:val="002A1B5B"/>
    <w:rsid w:val="002A1F9D"/>
    <w:rsid w:val="002A2302"/>
    <w:rsid w:val="002A241B"/>
    <w:rsid w:val="002A27CD"/>
    <w:rsid w:val="002A28F4"/>
    <w:rsid w:val="002A29B1"/>
    <w:rsid w:val="002A2EA6"/>
    <w:rsid w:val="002A3262"/>
    <w:rsid w:val="002A3941"/>
    <w:rsid w:val="002A3BFE"/>
    <w:rsid w:val="002A3FF9"/>
    <w:rsid w:val="002A42DE"/>
    <w:rsid w:val="002A4388"/>
    <w:rsid w:val="002A444B"/>
    <w:rsid w:val="002A4639"/>
    <w:rsid w:val="002A4726"/>
    <w:rsid w:val="002A47AF"/>
    <w:rsid w:val="002A47E3"/>
    <w:rsid w:val="002A4EFA"/>
    <w:rsid w:val="002A51D1"/>
    <w:rsid w:val="002A52FD"/>
    <w:rsid w:val="002A54CD"/>
    <w:rsid w:val="002A54F5"/>
    <w:rsid w:val="002A595F"/>
    <w:rsid w:val="002A599B"/>
    <w:rsid w:val="002A5A49"/>
    <w:rsid w:val="002A5B12"/>
    <w:rsid w:val="002A5B84"/>
    <w:rsid w:val="002A5EED"/>
    <w:rsid w:val="002A6008"/>
    <w:rsid w:val="002A6247"/>
    <w:rsid w:val="002A6512"/>
    <w:rsid w:val="002A66DF"/>
    <w:rsid w:val="002A6919"/>
    <w:rsid w:val="002A6924"/>
    <w:rsid w:val="002A6BC0"/>
    <w:rsid w:val="002A6C98"/>
    <w:rsid w:val="002A6CF7"/>
    <w:rsid w:val="002A6D33"/>
    <w:rsid w:val="002A73FE"/>
    <w:rsid w:val="002A75B1"/>
    <w:rsid w:val="002A7604"/>
    <w:rsid w:val="002A799F"/>
    <w:rsid w:val="002A7A3F"/>
    <w:rsid w:val="002A7C91"/>
    <w:rsid w:val="002A7E56"/>
    <w:rsid w:val="002A7EAD"/>
    <w:rsid w:val="002B045E"/>
    <w:rsid w:val="002B0AE0"/>
    <w:rsid w:val="002B0CF1"/>
    <w:rsid w:val="002B0E6B"/>
    <w:rsid w:val="002B0EB3"/>
    <w:rsid w:val="002B1111"/>
    <w:rsid w:val="002B1231"/>
    <w:rsid w:val="002B12D4"/>
    <w:rsid w:val="002B14D8"/>
    <w:rsid w:val="002B16BC"/>
    <w:rsid w:val="002B187A"/>
    <w:rsid w:val="002B1D10"/>
    <w:rsid w:val="002B2069"/>
    <w:rsid w:val="002B228F"/>
    <w:rsid w:val="002B270D"/>
    <w:rsid w:val="002B2ADC"/>
    <w:rsid w:val="002B2E12"/>
    <w:rsid w:val="002B2E32"/>
    <w:rsid w:val="002B2F73"/>
    <w:rsid w:val="002B3406"/>
    <w:rsid w:val="002B35B0"/>
    <w:rsid w:val="002B4037"/>
    <w:rsid w:val="002B41AC"/>
    <w:rsid w:val="002B46CF"/>
    <w:rsid w:val="002B47CA"/>
    <w:rsid w:val="002B47FB"/>
    <w:rsid w:val="002B4865"/>
    <w:rsid w:val="002B4A22"/>
    <w:rsid w:val="002B4A80"/>
    <w:rsid w:val="002B4BED"/>
    <w:rsid w:val="002B4C3F"/>
    <w:rsid w:val="002B51AF"/>
    <w:rsid w:val="002B5694"/>
    <w:rsid w:val="002B57C7"/>
    <w:rsid w:val="002B5A33"/>
    <w:rsid w:val="002B5BA6"/>
    <w:rsid w:val="002B5D15"/>
    <w:rsid w:val="002B5F72"/>
    <w:rsid w:val="002B61D6"/>
    <w:rsid w:val="002B62BF"/>
    <w:rsid w:val="002B65EB"/>
    <w:rsid w:val="002B68DE"/>
    <w:rsid w:val="002B6B13"/>
    <w:rsid w:val="002B6F03"/>
    <w:rsid w:val="002B729E"/>
    <w:rsid w:val="002B7636"/>
    <w:rsid w:val="002B769B"/>
    <w:rsid w:val="002B7741"/>
    <w:rsid w:val="002B785F"/>
    <w:rsid w:val="002B798E"/>
    <w:rsid w:val="002B79CF"/>
    <w:rsid w:val="002B79D1"/>
    <w:rsid w:val="002B7D91"/>
    <w:rsid w:val="002B7E26"/>
    <w:rsid w:val="002B7EEB"/>
    <w:rsid w:val="002B7FF8"/>
    <w:rsid w:val="002C0103"/>
    <w:rsid w:val="002C0332"/>
    <w:rsid w:val="002C0780"/>
    <w:rsid w:val="002C09F0"/>
    <w:rsid w:val="002C0A29"/>
    <w:rsid w:val="002C0BE3"/>
    <w:rsid w:val="002C0CE4"/>
    <w:rsid w:val="002C139C"/>
    <w:rsid w:val="002C14EA"/>
    <w:rsid w:val="002C160F"/>
    <w:rsid w:val="002C16E8"/>
    <w:rsid w:val="002C181C"/>
    <w:rsid w:val="002C1A18"/>
    <w:rsid w:val="002C1C50"/>
    <w:rsid w:val="002C1E73"/>
    <w:rsid w:val="002C234E"/>
    <w:rsid w:val="002C23B4"/>
    <w:rsid w:val="002C258C"/>
    <w:rsid w:val="002C2629"/>
    <w:rsid w:val="002C265A"/>
    <w:rsid w:val="002C2682"/>
    <w:rsid w:val="002C2903"/>
    <w:rsid w:val="002C2A85"/>
    <w:rsid w:val="002C2AA6"/>
    <w:rsid w:val="002C3223"/>
    <w:rsid w:val="002C34A9"/>
    <w:rsid w:val="002C362D"/>
    <w:rsid w:val="002C36CB"/>
    <w:rsid w:val="002C376C"/>
    <w:rsid w:val="002C37C2"/>
    <w:rsid w:val="002C37F7"/>
    <w:rsid w:val="002C38B0"/>
    <w:rsid w:val="002C3BEF"/>
    <w:rsid w:val="002C4010"/>
    <w:rsid w:val="002C421A"/>
    <w:rsid w:val="002C437C"/>
    <w:rsid w:val="002C447A"/>
    <w:rsid w:val="002C448F"/>
    <w:rsid w:val="002C474F"/>
    <w:rsid w:val="002C4A42"/>
    <w:rsid w:val="002C4BBE"/>
    <w:rsid w:val="002C4D1C"/>
    <w:rsid w:val="002C4F7F"/>
    <w:rsid w:val="002C5264"/>
    <w:rsid w:val="002C553A"/>
    <w:rsid w:val="002C5728"/>
    <w:rsid w:val="002C581B"/>
    <w:rsid w:val="002C59A4"/>
    <w:rsid w:val="002C5FF7"/>
    <w:rsid w:val="002C60D7"/>
    <w:rsid w:val="002C616C"/>
    <w:rsid w:val="002C62EF"/>
    <w:rsid w:val="002C6758"/>
    <w:rsid w:val="002C6D83"/>
    <w:rsid w:val="002C7123"/>
    <w:rsid w:val="002C7232"/>
    <w:rsid w:val="002C761C"/>
    <w:rsid w:val="002C7793"/>
    <w:rsid w:val="002C77AE"/>
    <w:rsid w:val="002C7A09"/>
    <w:rsid w:val="002C7E87"/>
    <w:rsid w:val="002D0117"/>
    <w:rsid w:val="002D039D"/>
    <w:rsid w:val="002D076F"/>
    <w:rsid w:val="002D07D3"/>
    <w:rsid w:val="002D07DB"/>
    <w:rsid w:val="002D08C7"/>
    <w:rsid w:val="002D0C78"/>
    <w:rsid w:val="002D0F72"/>
    <w:rsid w:val="002D15D7"/>
    <w:rsid w:val="002D1602"/>
    <w:rsid w:val="002D1BDC"/>
    <w:rsid w:val="002D1C84"/>
    <w:rsid w:val="002D1D32"/>
    <w:rsid w:val="002D1E81"/>
    <w:rsid w:val="002D23D0"/>
    <w:rsid w:val="002D240C"/>
    <w:rsid w:val="002D2625"/>
    <w:rsid w:val="002D2830"/>
    <w:rsid w:val="002D28A5"/>
    <w:rsid w:val="002D29E0"/>
    <w:rsid w:val="002D2C61"/>
    <w:rsid w:val="002D2C89"/>
    <w:rsid w:val="002D2D27"/>
    <w:rsid w:val="002D2D83"/>
    <w:rsid w:val="002D2E12"/>
    <w:rsid w:val="002D35E0"/>
    <w:rsid w:val="002D3F62"/>
    <w:rsid w:val="002D3FFC"/>
    <w:rsid w:val="002D404D"/>
    <w:rsid w:val="002D410A"/>
    <w:rsid w:val="002D4184"/>
    <w:rsid w:val="002D42A5"/>
    <w:rsid w:val="002D446C"/>
    <w:rsid w:val="002D4682"/>
    <w:rsid w:val="002D482B"/>
    <w:rsid w:val="002D4B89"/>
    <w:rsid w:val="002D4DDC"/>
    <w:rsid w:val="002D4F08"/>
    <w:rsid w:val="002D52D6"/>
    <w:rsid w:val="002D5655"/>
    <w:rsid w:val="002D5886"/>
    <w:rsid w:val="002D58B9"/>
    <w:rsid w:val="002D5AD6"/>
    <w:rsid w:val="002D5D16"/>
    <w:rsid w:val="002D5F6D"/>
    <w:rsid w:val="002D5FD7"/>
    <w:rsid w:val="002D61AA"/>
    <w:rsid w:val="002D61BE"/>
    <w:rsid w:val="002D653B"/>
    <w:rsid w:val="002D65A9"/>
    <w:rsid w:val="002D6648"/>
    <w:rsid w:val="002D6695"/>
    <w:rsid w:val="002D684E"/>
    <w:rsid w:val="002D6871"/>
    <w:rsid w:val="002D6A73"/>
    <w:rsid w:val="002D6B53"/>
    <w:rsid w:val="002D6B6E"/>
    <w:rsid w:val="002D6C8A"/>
    <w:rsid w:val="002D6F47"/>
    <w:rsid w:val="002D7426"/>
    <w:rsid w:val="002D7467"/>
    <w:rsid w:val="002D74E2"/>
    <w:rsid w:val="002D78DD"/>
    <w:rsid w:val="002D7BA7"/>
    <w:rsid w:val="002D7CF3"/>
    <w:rsid w:val="002D7DFC"/>
    <w:rsid w:val="002D7E54"/>
    <w:rsid w:val="002D7F34"/>
    <w:rsid w:val="002E0101"/>
    <w:rsid w:val="002E0102"/>
    <w:rsid w:val="002E0265"/>
    <w:rsid w:val="002E02E7"/>
    <w:rsid w:val="002E041E"/>
    <w:rsid w:val="002E1178"/>
    <w:rsid w:val="002E11C1"/>
    <w:rsid w:val="002E11F5"/>
    <w:rsid w:val="002E1257"/>
    <w:rsid w:val="002E14DA"/>
    <w:rsid w:val="002E14E8"/>
    <w:rsid w:val="002E161E"/>
    <w:rsid w:val="002E1776"/>
    <w:rsid w:val="002E17FB"/>
    <w:rsid w:val="002E194F"/>
    <w:rsid w:val="002E1A18"/>
    <w:rsid w:val="002E1CF9"/>
    <w:rsid w:val="002E223F"/>
    <w:rsid w:val="002E2300"/>
    <w:rsid w:val="002E2438"/>
    <w:rsid w:val="002E2741"/>
    <w:rsid w:val="002E2747"/>
    <w:rsid w:val="002E2810"/>
    <w:rsid w:val="002E2A22"/>
    <w:rsid w:val="002E2A60"/>
    <w:rsid w:val="002E2B76"/>
    <w:rsid w:val="002E2E01"/>
    <w:rsid w:val="002E3223"/>
    <w:rsid w:val="002E353A"/>
    <w:rsid w:val="002E36A6"/>
    <w:rsid w:val="002E384F"/>
    <w:rsid w:val="002E39AE"/>
    <w:rsid w:val="002E3A9F"/>
    <w:rsid w:val="002E3B01"/>
    <w:rsid w:val="002E3B35"/>
    <w:rsid w:val="002E3C3F"/>
    <w:rsid w:val="002E3E82"/>
    <w:rsid w:val="002E3F0E"/>
    <w:rsid w:val="002E42A7"/>
    <w:rsid w:val="002E42D7"/>
    <w:rsid w:val="002E45E7"/>
    <w:rsid w:val="002E48BB"/>
    <w:rsid w:val="002E4944"/>
    <w:rsid w:val="002E4A9E"/>
    <w:rsid w:val="002E4AB5"/>
    <w:rsid w:val="002E4DDF"/>
    <w:rsid w:val="002E53C2"/>
    <w:rsid w:val="002E5556"/>
    <w:rsid w:val="002E58E0"/>
    <w:rsid w:val="002E5B4B"/>
    <w:rsid w:val="002E5CD2"/>
    <w:rsid w:val="002E5D33"/>
    <w:rsid w:val="002E60BA"/>
    <w:rsid w:val="002E6304"/>
    <w:rsid w:val="002E63A5"/>
    <w:rsid w:val="002E665E"/>
    <w:rsid w:val="002E6699"/>
    <w:rsid w:val="002E69CF"/>
    <w:rsid w:val="002E6A47"/>
    <w:rsid w:val="002E6BC0"/>
    <w:rsid w:val="002E6FA2"/>
    <w:rsid w:val="002E70A3"/>
    <w:rsid w:val="002E719A"/>
    <w:rsid w:val="002E78A8"/>
    <w:rsid w:val="002E7A0F"/>
    <w:rsid w:val="002E7A29"/>
    <w:rsid w:val="002E7C01"/>
    <w:rsid w:val="002E7E7E"/>
    <w:rsid w:val="002F034C"/>
    <w:rsid w:val="002F042A"/>
    <w:rsid w:val="002F06A1"/>
    <w:rsid w:val="002F0795"/>
    <w:rsid w:val="002F07B0"/>
    <w:rsid w:val="002F08A7"/>
    <w:rsid w:val="002F0952"/>
    <w:rsid w:val="002F0983"/>
    <w:rsid w:val="002F0E49"/>
    <w:rsid w:val="002F0E64"/>
    <w:rsid w:val="002F0E7E"/>
    <w:rsid w:val="002F0F01"/>
    <w:rsid w:val="002F10F6"/>
    <w:rsid w:val="002F139C"/>
    <w:rsid w:val="002F1455"/>
    <w:rsid w:val="002F1842"/>
    <w:rsid w:val="002F1A14"/>
    <w:rsid w:val="002F1A71"/>
    <w:rsid w:val="002F1B3A"/>
    <w:rsid w:val="002F20B1"/>
    <w:rsid w:val="002F20FA"/>
    <w:rsid w:val="002F21FE"/>
    <w:rsid w:val="002F23C2"/>
    <w:rsid w:val="002F2536"/>
    <w:rsid w:val="002F29E1"/>
    <w:rsid w:val="002F2BE4"/>
    <w:rsid w:val="002F2D41"/>
    <w:rsid w:val="002F2F42"/>
    <w:rsid w:val="002F30C7"/>
    <w:rsid w:val="002F31BA"/>
    <w:rsid w:val="002F337B"/>
    <w:rsid w:val="002F33D3"/>
    <w:rsid w:val="002F35F0"/>
    <w:rsid w:val="002F38C8"/>
    <w:rsid w:val="002F39EE"/>
    <w:rsid w:val="002F3EF5"/>
    <w:rsid w:val="002F4251"/>
    <w:rsid w:val="002F470C"/>
    <w:rsid w:val="002F4955"/>
    <w:rsid w:val="002F4B65"/>
    <w:rsid w:val="002F4B88"/>
    <w:rsid w:val="002F4C89"/>
    <w:rsid w:val="002F4EDE"/>
    <w:rsid w:val="002F4F0D"/>
    <w:rsid w:val="002F4F10"/>
    <w:rsid w:val="002F5065"/>
    <w:rsid w:val="002F5165"/>
    <w:rsid w:val="002F5649"/>
    <w:rsid w:val="002F59AA"/>
    <w:rsid w:val="002F5B5E"/>
    <w:rsid w:val="002F5C00"/>
    <w:rsid w:val="002F5DB8"/>
    <w:rsid w:val="002F5E01"/>
    <w:rsid w:val="002F5EBD"/>
    <w:rsid w:val="002F6009"/>
    <w:rsid w:val="002F6029"/>
    <w:rsid w:val="002F6037"/>
    <w:rsid w:val="002F6098"/>
    <w:rsid w:val="002F6194"/>
    <w:rsid w:val="002F6AB2"/>
    <w:rsid w:val="002F6AEA"/>
    <w:rsid w:val="002F6B40"/>
    <w:rsid w:val="002F734A"/>
    <w:rsid w:val="002F73A0"/>
    <w:rsid w:val="002F7564"/>
    <w:rsid w:val="002F7693"/>
    <w:rsid w:val="002F7850"/>
    <w:rsid w:val="002F7916"/>
    <w:rsid w:val="002F7C02"/>
    <w:rsid w:val="002F7C23"/>
    <w:rsid w:val="002F7D37"/>
    <w:rsid w:val="002F7DC2"/>
    <w:rsid w:val="00300145"/>
    <w:rsid w:val="003001CE"/>
    <w:rsid w:val="00300483"/>
    <w:rsid w:val="0030059D"/>
    <w:rsid w:val="003006CA"/>
    <w:rsid w:val="00300B53"/>
    <w:rsid w:val="00301596"/>
    <w:rsid w:val="0030163F"/>
    <w:rsid w:val="003017AA"/>
    <w:rsid w:val="00301A47"/>
    <w:rsid w:val="00301A99"/>
    <w:rsid w:val="00301B45"/>
    <w:rsid w:val="00302028"/>
    <w:rsid w:val="00302681"/>
    <w:rsid w:val="003026FD"/>
    <w:rsid w:val="0030290D"/>
    <w:rsid w:val="00302B6F"/>
    <w:rsid w:val="00302FE8"/>
    <w:rsid w:val="00302FFF"/>
    <w:rsid w:val="0030331C"/>
    <w:rsid w:val="0030398F"/>
    <w:rsid w:val="00303A95"/>
    <w:rsid w:val="00303BA9"/>
    <w:rsid w:val="00303CBC"/>
    <w:rsid w:val="00303CD7"/>
    <w:rsid w:val="00304220"/>
    <w:rsid w:val="003042CD"/>
    <w:rsid w:val="003043DB"/>
    <w:rsid w:val="00304EB1"/>
    <w:rsid w:val="003051C8"/>
    <w:rsid w:val="0030522B"/>
    <w:rsid w:val="003059AC"/>
    <w:rsid w:val="003059F8"/>
    <w:rsid w:val="00305B20"/>
    <w:rsid w:val="00305B55"/>
    <w:rsid w:val="00305C7C"/>
    <w:rsid w:val="00305CBD"/>
    <w:rsid w:val="00305D2F"/>
    <w:rsid w:val="00305F30"/>
    <w:rsid w:val="003060F7"/>
    <w:rsid w:val="00306215"/>
    <w:rsid w:val="00306237"/>
    <w:rsid w:val="0030669F"/>
    <w:rsid w:val="003067CB"/>
    <w:rsid w:val="00306BAB"/>
    <w:rsid w:val="00306C89"/>
    <w:rsid w:val="00306D1E"/>
    <w:rsid w:val="00306D73"/>
    <w:rsid w:val="00306E50"/>
    <w:rsid w:val="00307004"/>
    <w:rsid w:val="0030705B"/>
    <w:rsid w:val="00307227"/>
    <w:rsid w:val="00307267"/>
    <w:rsid w:val="0030738E"/>
    <w:rsid w:val="00307452"/>
    <w:rsid w:val="00307875"/>
    <w:rsid w:val="00307B3A"/>
    <w:rsid w:val="00307B69"/>
    <w:rsid w:val="0031039F"/>
    <w:rsid w:val="0031062F"/>
    <w:rsid w:val="00310DC5"/>
    <w:rsid w:val="00310EA0"/>
    <w:rsid w:val="00310FF1"/>
    <w:rsid w:val="0031115B"/>
    <w:rsid w:val="00311191"/>
    <w:rsid w:val="003116DD"/>
    <w:rsid w:val="00311766"/>
    <w:rsid w:val="003117AB"/>
    <w:rsid w:val="003119F8"/>
    <w:rsid w:val="00311B5B"/>
    <w:rsid w:val="00311CE1"/>
    <w:rsid w:val="00311DC1"/>
    <w:rsid w:val="00311ED9"/>
    <w:rsid w:val="003121E5"/>
    <w:rsid w:val="003124DA"/>
    <w:rsid w:val="003127AC"/>
    <w:rsid w:val="0031289F"/>
    <w:rsid w:val="003129A4"/>
    <w:rsid w:val="00312A0B"/>
    <w:rsid w:val="00312DE5"/>
    <w:rsid w:val="0031300C"/>
    <w:rsid w:val="0031309D"/>
    <w:rsid w:val="0031316C"/>
    <w:rsid w:val="00313400"/>
    <w:rsid w:val="003134CD"/>
    <w:rsid w:val="003137EC"/>
    <w:rsid w:val="003137EE"/>
    <w:rsid w:val="00313C01"/>
    <w:rsid w:val="00313C15"/>
    <w:rsid w:val="00313E1D"/>
    <w:rsid w:val="003143B5"/>
    <w:rsid w:val="00314402"/>
    <w:rsid w:val="0031450F"/>
    <w:rsid w:val="0031455C"/>
    <w:rsid w:val="00314659"/>
    <w:rsid w:val="00314861"/>
    <w:rsid w:val="003148A0"/>
    <w:rsid w:val="00314986"/>
    <w:rsid w:val="00315004"/>
    <w:rsid w:val="00315085"/>
    <w:rsid w:val="003154F9"/>
    <w:rsid w:val="00315821"/>
    <w:rsid w:val="003159AE"/>
    <w:rsid w:val="00315BA7"/>
    <w:rsid w:val="0031616C"/>
    <w:rsid w:val="00316242"/>
    <w:rsid w:val="00316971"/>
    <w:rsid w:val="00316BBC"/>
    <w:rsid w:val="00316C21"/>
    <w:rsid w:val="00316CA5"/>
    <w:rsid w:val="00316E61"/>
    <w:rsid w:val="00316EB9"/>
    <w:rsid w:val="00317025"/>
    <w:rsid w:val="00317208"/>
    <w:rsid w:val="00317255"/>
    <w:rsid w:val="003178E6"/>
    <w:rsid w:val="00317B9C"/>
    <w:rsid w:val="00317F00"/>
    <w:rsid w:val="0032048A"/>
    <w:rsid w:val="003205F4"/>
    <w:rsid w:val="00320BB9"/>
    <w:rsid w:val="00320E6F"/>
    <w:rsid w:val="003210FE"/>
    <w:rsid w:val="00321213"/>
    <w:rsid w:val="00321B8D"/>
    <w:rsid w:val="00321C28"/>
    <w:rsid w:val="00321DD9"/>
    <w:rsid w:val="00321F30"/>
    <w:rsid w:val="0032212E"/>
    <w:rsid w:val="003221B1"/>
    <w:rsid w:val="003223CA"/>
    <w:rsid w:val="00322453"/>
    <w:rsid w:val="0032287E"/>
    <w:rsid w:val="00322B3C"/>
    <w:rsid w:val="00322BE4"/>
    <w:rsid w:val="00322C5A"/>
    <w:rsid w:val="00322D01"/>
    <w:rsid w:val="00322DD5"/>
    <w:rsid w:val="00322FCC"/>
    <w:rsid w:val="00323067"/>
    <w:rsid w:val="003232E2"/>
    <w:rsid w:val="003235B9"/>
    <w:rsid w:val="003237CB"/>
    <w:rsid w:val="0032380E"/>
    <w:rsid w:val="00323968"/>
    <w:rsid w:val="00323CAE"/>
    <w:rsid w:val="00324039"/>
    <w:rsid w:val="003241B0"/>
    <w:rsid w:val="003241BC"/>
    <w:rsid w:val="00324357"/>
    <w:rsid w:val="003243FB"/>
    <w:rsid w:val="003248B3"/>
    <w:rsid w:val="003248E1"/>
    <w:rsid w:val="00324C46"/>
    <w:rsid w:val="00324FA7"/>
    <w:rsid w:val="00324FFB"/>
    <w:rsid w:val="00325771"/>
    <w:rsid w:val="00325807"/>
    <w:rsid w:val="00326060"/>
    <w:rsid w:val="003260D6"/>
    <w:rsid w:val="00326354"/>
    <w:rsid w:val="003263FC"/>
    <w:rsid w:val="00326589"/>
    <w:rsid w:val="003265F8"/>
    <w:rsid w:val="0032690E"/>
    <w:rsid w:val="0032698F"/>
    <w:rsid w:val="00326C0A"/>
    <w:rsid w:val="00326C70"/>
    <w:rsid w:val="00326E1E"/>
    <w:rsid w:val="00326F63"/>
    <w:rsid w:val="0032707B"/>
    <w:rsid w:val="00327444"/>
    <w:rsid w:val="00327502"/>
    <w:rsid w:val="00327545"/>
    <w:rsid w:val="0032759C"/>
    <w:rsid w:val="0032763A"/>
    <w:rsid w:val="003277AD"/>
    <w:rsid w:val="00327989"/>
    <w:rsid w:val="00327A1B"/>
    <w:rsid w:val="00327BA6"/>
    <w:rsid w:val="00327FF0"/>
    <w:rsid w:val="00330052"/>
    <w:rsid w:val="00330250"/>
    <w:rsid w:val="0033033E"/>
    <w:rsid w:val="00330440"/>
    <w:rsid w:val="0033053A"/>
    <w:rsid w:val="00330606"/>
    <w:rsid w:val="00330786"/>
    <w:rsid w:val="00330848"/>
    <w:rsid w:val="00330BDB"/>
    <w:rsid w:val="00330C2C"/>
    <w:rsid w:val="00330E36"/>
    <w:rsid w:val="00330F17"/>
    <w:rsid w:val="003311D6"/>
    <w:rsid w:val="003312A1"/>
    <w:rsid w:val="003313CE"/>
    <w:rsid w:val="00331585"/>
    <w:rsid w:val="003315EB"/>
    <w:rsid w:val="00331809"/>
    <w:rsid w:val="00331E50"/>
    <w:rsid w:val="00331ECF"/>
    <w:rsid w:val="00332072"/>
    <w:rsid w:val="0033220C"/>
    <w:rsid w:val="0033232C"/>
    <w:rsid w:val="003323B9"/>
    <w:rsid w:val="003326AF"/>
    <w:rsid w:val="003327DB"/>
    <w:rsid w:val="00332A18"/>
    <w:rsid w:val="00332CA6"/>
    <w:rsid w:val="00332D04"/>
    <w:rsid w:val="00332DF0"/>
    <w:rsid w:val="00332E09"/>
    <w:rsid w:val="00332F6C"/>
    <w:rsid w:val="003335D0"/>
    <w:rsid w:val="003336CC"/>
    <w:rsid w:val="00333909"/>
    <w:rsid w:val="00333AFA"/>
    <w:rsid w:val="00333C68"/>
    <w:rsid w:val="00333CC0"/>
    <w:rsid w:val="00333E06"/>
    <w:rsid w:val="00333F62"/>
    <w:rsid w:val="0033432C"/>
    <w:rsid w:val="003345F7"/>
    <w:rsid w:val="0033469E"/>
    <w:rsid w:val="00334706"/>
    <w:rsid w:val="00334DFD"/>
    <w:rsid w:val="00335041"/>
    <w:rsid w:val="00335079"/>
    <w:rsid w:val="003350A4"/>
    <w:rsid w:val="00335609"/>
    <w:rsid w:val="00335688"/>
    <w:rsid w:val="00335856"/>
    <w:rsid w:val="003358CE"/>
    <w:rsid w:val="00335B6C"/>
    <w:rsid w:val="00335FEC"/>
    <w:rsid w:val="003364D7"/>
    <w:rsid w:val="003367E0"/>
    <w:rsid w:val="00336A6C"/>
    <w:rsid w:val="00336F2A"/>
    <w:rsid w:val="00336FE0"/>
    <w:rsid w:val="0033712B"/>
    <w:rsid w:val="0033722A"/>
    <w:rsid w:val="003373F1"/>
    <w:rsid w:val="0033746A"/>
    <w:rsid w:val="00337489"/>
    <w:rsid w:val="00337646"/>
    <w:rsid w:val="0033785F"/>
    <w:rsid w:val="00337894"/>
    <w:rsid w:val="003379D4"/>
    <w:rsid w:val="00340013"/>
    <w:rsid w:val="003400A3"/>
    <w:rsid w:val="0034054A"/>
    <w:rsid w:val="00340A6A"/>
    <w:rsid w:val="00340EC9"/>
    <w:rsid w:val="00340FA5"/>
    <w:rsid w:val="00340FDE"/>
    <w:rsid w:val="00341175"/>
    <w:rsid w:val="003412FA"/>
    <w:rsid w:val="00341733"/>
    <w:rsid w:val="00341C6B"/>
    <w:rsid w:val="00341DDC"/>
    <w:rsid w:val="00341FC1"/>
    <w:rsid w:val="003420B9"/>
    <w:rsid w:val="00342174"/>
    <w:rsid w:val="003425A4"/>
    <w:rsid w:val="0034283A"/>
    <w:rsid w:val="00342A41"/>
    <w:rsid w:val="00342A45"/>
    <w:rsid w:val="00342A6B"/>
    <w:rsid w:val="00342A70"/>
    <w:rsid w:val="00342D64"/>
    <w:rsid w:val="003436E0"/>
    <w:rsid w:val="003437AB"/>
    <w:rsid w:val="003437EC"/>
    <w:rsid w:val="00343A6B"/>
    <w:rsid w:val="00343C5C"/>
    <w:rsid w:val="00343CC6"/>
    <w:rsid w:val="00343E1D"/>
    <w:rsid w:val="00343E29"/>
    <w:rsid w:val="00343E52"/>
    <w:rsid w:val="00343F8B"/>
    <w:rsid w:val="003440DE"/>
    <w:rsid w:val="003442A4"/>
    <w:rsid w:val="00344395"/>
    <w:rsid w:val="0034471D"/>
    <w:rsid w:val="0034474B"/>
    <w:rsid w:val="00344F9C"/>
    <w:rsid w:val="003452D5"/>
    <w:rsid w:val="003455A6"/>
    <w:rsid w:val="00345602"/>
    <w:rsid w:val="00345881"/>
    <w:rsid w:val="00345AEA"/>
    <w:rsid w:val="00345B63"/>
    <w:rsid w:val="00345D1D"/>
    <w:rsid w:val="00345F3E"/>
    <w:rsid w:val="003460D7"/>
    <w:rsid w:val="003461D6"/>
    <w:rsid w:val="003462B3"/>
    <w:rsid w:val="003464AA"/>
    <w:rsid w:val="003465BB"/>
    <w:rsid w:val="003465DD"/>
    <w:rsid w:val="00346670"/>
    <w:rsid w:val="003469F5"/>
    <w:rsid w:val="00346C23"/>
    <w:rsid w:val="00346E33"/>
    <w:rsid w:val="00346EC9"/>
    <w:rsid w:val="003472DF"/>
    <w:rsid w:val="00347C1D"/>
    <w:rsid w:val="00350435"/>
    <w:rsid w:val="003504A2"/>
    <w:rsid w:val="00350542"/>
    <w:rsid w:val="003508C1"/>
    <w:rsid w:val="00350E38"/>
    <w:rsid w:val="00350EF9"/>
    <w:rsid w:val="00350F35"/>
    <w:rsid w:val="0035108C"/>
    <w:rsid w:val="00351143"/>
    <w:rsid w:val="00351384"/>
    <w:rsid w:val="003513C5"/>
    <w:rsid w:val="00351451"/>
    <w:rsid w:val="0035148D"/>
    <w:rsid w:val="0035150E"/>
    <w:rsid w:val="003517A3"/>
    <w:rsid w:val="003519E2"/>
    <w:rsid w:val="003522B8"/>
    <w:rsid w:val="003523F0"/>
    <w:rsid w:val="003524C8"/>
    <w:rsid w:val="0035257E"/>
    <w:rsid w:val="00352731"/>
    <w:rsid w:val="003529EF"/>
    <w:rsid w:val="00352A72"/>
    <w:rsid w:val="00352B0B"/>
    <w:rsid w:val="00352C6D"/>
    <w:rsid w:val="003530BA"/>
    <w:rsid w:val="0035328B"/>
    <w:rsid w:val="00353317"/>
    <w:rsid w:val="00353398"/>
    <w:rsid w:val="0035361D"/>
    <w:rsid w:val="00353834"/>
    <w:rsid w:val="00353BB0"/>
    <w:rsid w:val="003540D8"/>
    <w:rsid w:val="003541C6"/>
    <w:rsid w:val="003541FC"/>
    <w:rsid w:val="003544B3"/>
    <w:rsid w:val="00354613"/>
    <w:rsid w:val="00354946"/>
    <w:rsid w:val="00354A58"/>
    <w:rsid w:val="00354B7F"/>
    <w:rsid w:val="00354D83"/>
    <w:rsid w:val="00355016"/>
    <w:rsid w:val="0035578C"/>
    <w:rsid w:val="003559B0"/>
    <w:rsid w:val="003559B4"/>
    <w:rsid w:val="00355AD0"/>
    <w:rsid w:val="00355B5A"/>
    <w:rsid w:val="00355C33"/>
    <w:rsid w:val="00355D60"/>
    <w:rsid w:val="00355DD7"/>
    <w:rsid w:val="00355F5E"/>
    <w:rsid w:val="003560C7"/>
    <w:rsid w:val="00356967"/>
    <w:rsid w:val="00356FBB"/>
    <w:rsid w:val="0035707C"/>
    <w:rsid w:val="003576AC"/>
    <w:rsid w:val="00357839"/>
    <w:rsid w:val="00357AD5"/>
    <w:rsid w:val="00357F29"/>
    <w:rsid w:val="00360227"/>
    <w:rsid w:val="0036023D"/>
    <w:rsid w:val="003605F9"/>
    <w:rsid w:val="00360648"/>
    <w:rsid w:val="0036089A"/>
    <w:rsid w:val="00360B81"/>
    <w:rsid w:val="00360ED0"/>
    <w:rsid w:val="00361127"/>
    <w:rsid w:val="00361252"/>
    <w:rsid w:val="003612C2"/>
    <w:rsid w:val="00361CD4"/>
    <w:rsid w:val="00362139"/>
    <w:rsid w:val="00362222"/>
    <w:rsid w:val="003624C1"/>
    <w:rsid w:val="0036294C"/>
    <w:rsid w:val="00362ACC"/>
    <w:rsid w:val="003631CA"/>
    <w:rsid w:val="003632CD"/>
    <w:rsid w:val="003633E1"/>
    <w:rsid w:val="00363A36"/>
    <w:rsid w:val="00363B2D"/>
    <w:rsid w:val="00363D3C"/>
    <w:rsid w:val="00363DF7"/>
    <w:rsid w:val="00363E74"/>
    <w:rsid w:val="003640D6"/>
    <w:rsid w:val="003642E7"/>
    <w:rsid w:val="0036450C"/>
    <w:rsid w:val="00364682"/>
    <w:rsid w:val="003648A0"/>
    <w:rsid w:val="00364A3D"/>
    <w:rsid w:val="0036531E"/>
    <w:rsid w:val="00365505"/>
    <w:rsid w:val="00365516"/>
    <w:rsid w:val="0036564F"/>
    <w:rsid w:val="003656C8"/>
    <w:rsid w:val="00365E97"/>
    <w:rsid w:val="00365F2C"/>
    <w:rsid w:val="00365FF5"/>
    <w:rsid w:val="0036610D"/>
    <w:rsid w:val="003661CB"/>
    <w:rsid w:val="0036627A"/>
    <w:rsid w:val="00366318"/>
    <w:rsid w:val="003663D4"/>
    <w:rsid w:val="003667B1"/>
    <w:rsid w:val="00366818"/>
    <w:rsid w:val="00366C79"/>
    <w:rsid w:val="00366C9F"/>
    <w:rsid w:val="0036713A"/>
    <w:rsid w:val="00367498"/>
    <w:rsid w:val="00367910"/>
    <w:rsid w:val="0036792F"/>
    <w:rsid w:val="00367B06"/>
    <w:rsid w:val="00367BC2"/>
    <w:rsid w:val="00367CE0"/>
    <w:rsid w:val="00367CF5"/>
    <w:rsid w:val="0037041D"/>
    <w:rsid w:val="003704A7"/>
    <w:rsid w:val="003705AE"/>
    <w:rsid w:val="00370600"/>
    <w:rsid w:val="003706BB"/>
    <w:rsid w:val="00370744"/>
    <w:rsid w:val="003707F6"/>
    <w:rsid w:val="00370934"/>
    <w:rsid w:val="00370EB4"/>
    <w:rsid w:val="00371245"/>
    <w:rsid w:val="0037146A"/>
    <w:rsid w:val="003714AB"/>
    <w:rsid w:val="0037166C"/>
    <w:rsid w:val="00371840"/>
    <w:rsid w:val="00371A7D"/>
    <w:rsid w:val="00371B10"/>
    <w:rsid w:val="0037214F"/>
    <w:rsid w:val="003722B1"/>
    <w:rsid w:val="003723E7"/>
    <w:rsid w:val="003724D5"/>
    <w:rsid w:val="003727C1"/>
    <w:rsid w:val="00372879"/>
    <w:rsid w:val="00372919"/>
    <w:rsid w:val="003729E7"/>
    <w:rsid w:val="00372B60"/>
    <w:rsid w:val="00372B7E"/>
    <w:rsid w:val="00372BED"/>
    <w:rsid w:val="00372CAF"/>
    <w:rsid w:val="00372D7A"/>
    <w:rsid w:val="00372DA7"/>
    <w:rsid w:val="003734A4"/>
    <w:rsid w:val="003734AC"/>
    <w:rsid w:val="0037363D"/>
    <w:rsid w:val="0037368E"/>
    <w:rsid w:val="003737F5"/>
    <w:rsid w:val="0037399F"/>
    <w:rsid w:val="00373FA8"/>
    <w:rsid w:val="00374070"/>
    <w:rsid w:val="003741B3"/>
    <w:rsid w:val="00374211"/>
    <w:rsid w:val="0037430A"/>
    <w:rsid w:val="00374384"/>
    <w:rsid w:val="003745B3"/>
    <w:rsid w:val="0037460F"/>
    <w:rsid w:val="003746E1"/>
    <w:rsid w:val="00374976"/>
    <w:rsid w:val="00375032"/>
    <w:rsid w:val="003750CD"/>
    <w:rsid w:val="003750F6"/>
    <w:rsid w:val="0037532B"/>
    <w:rsid w:val="00375638"/>
    <w:rsid w:val="003756DE"/>
    <w:rsid w:val="0037571B"/>
    <w:rsid w:val="003757EE"/>
    <w:rsid w:val="00375ABD"/>
    <w:rsid w:val="00375D8C"/>
    <w:rsid w:val="00375F70"/>
    <w:rsid w:val="00375FF2"/>
    <w:rsid w:val="0037613C"/>
    <w:rsid w:val="0037634F"/>
    <w:rsid w:val="003766A3"/>
    <w:rsid w:val="00376739"/>
    <w:rsid w:val="00376ED0"/>
    <w:rsid w:val="00377428"/>
    <w:rsid w:val="003775BD"/>
    <w:rsid w:val="003776E7"/>
    <w:rsid w:val="003777EE"/>
    <w:rsid w:val="0037780F"/>
    <w:rsid w:val="00380468"/>
    <w:rsid w:val="003805A8"/>
    <w:rsid w:val="00380657"/>
    <w:rsid w:val="0038094D"/>
    <w:rsid w:val="003809CC"/>
    <w:rsid w:val="00380A3D"/>
    <w:rsid w:val="00380A91"/>
    <w:rsid w:val="00380C23"/>
    <w:rsid w:val="00380F69"/>
    <w:rsid w:val="0038110C"/>
    <w:rsid w:val="00381283"/>
    <w:rsid w:val="003813DC"/>
    <w:rsid w:val="00381BE5"/>
    <w:rsid w:val="00381D5F"/>
    <w:rsid w:val="003823FD"/>
    <w:rsid w:val="00382889"/>
    <w:rsid w:val="00382A10"/>
    <w:rsid w:val="00382B36"/>
    <w:rsid w:val="00382E9C"/>
    <w:rsid w:val="00383226"/>
    <w:rsid w:val="00383321"/>
    <w:rsid w:val="003833B5"/>
    <w:rsid w:val="003836B4"/>
    <w:rsid w:val="003838B9"/>
    <w:rsid w:val="00383A91"/>
    <w:rsid w:val="00384296"/>
    <w:rsid w:val="0038469A"/>
    <w:rsid w:val="003846FD"/>
    <w:rsid w:val="0038480E"/>
    <w:rsid w:val="00384A4B"/>
    <w:rsid w:val="00384C0D"/>
    <w:rsid w:val="00384CB9"/>
    <w:rsid w:val="00384E3F"/>
    <w:rsid w:val="003851AF"/>
    <w:rsid w:val="00385242"/>
    <w:rsid w:val="0038547B"/>
    <w:rsid w:val="0038551C"/>
    <w:rsid w:val="003855B5"/>
    <w:rsid w:val="003855CF"/>
    <w:rsid w:val="003856E2"/>
    <w:rsid w:val="003856E5"/>
    <w:rsid w:val="003859EE"/>
    <w:rsid w:val="00385A72"/>
    <w:rsid w:val="00385CAD"/>
    <w:rsid w:val="00386052"/>
    <w:rsid w:val="0038625A"/>
    <w:rsid w:val="00386467"/>
    <w:rsid w:val="003865A4"/>
    <w:rsid w:val="0038689D"/>
    <w:rsid w:val="00386DD0"/>
    <w:rsid w:val="00387278"/>
    <w:rsid w:val="003872C2"/>
    <w:rsid w:val="003877FE"/>
    <w:rsid w:val="00387872"/>
    <w:rsid w:val="003878D7"/>
    <w:rsid w:val="00387A3F"/>
    <w:rsid w:val="00387A9E"/>
    <w:rsid w:val="00387AE5"/>
    <w:rsid w:val="00387B2B"/>
    <w:rsid w:val="00387C4C"/>
    <w:rsid w:val="00390125"/>
    <w:rsid w:val="00390755"/>
    <w:rsid w:val="00390B80"/>
    <w:rsid w:val="00390D96"/>
    <w:rsid w:val="003910C2"/>
    <w:rsid w:val="003910C3"/>
    <w:rsid w:val="00391268"/>
    <w:rsid w:val="0039148F"/>
    <w:rsid w:val="00391787"/>
    <w:rsid w:val="00391875"/>
    <w:rsid w:val="00391A88"/>
    <w:rsid w:val="00391AB1"/>
    <w:rsid w:val="00391BED"/>
    <w:rsid w:val="003920B2"/>
    <w:rsid w:val="003927AA"/>
    <w:rsid w:val="003927B0"/>
    <w:rsid w:val="00392AF3"/>
    <w:rsid w:val="00392E7E"/>
    <w:rsid w:val="0039353B"/>
    <w:rsid w:val="00393596"/>
    <w:rsid w:val="00393871"/>
    <w:rsid w:val="00393F46"/>
    <w:rsid w:val="00393FCB"/>
    <w:rsid w:val="00394031"/>
    <w:rsid w:val="0039404C"/>
    <w:rsid w:val="00394654"/>
    <w:rsid w:val="003947AE"/>
    <w:rsid w:val="0039496B"/>
    <w:rsid w:val="00394CDE"/>
    <w:rsid w:val="003951A7"/>
    <w:rsid w:val="00395567"/>
    <w:rsid w:val="00395736"/>
    <w:rsid w:val="00395878"/>
    <w:rsid w:val="003959FF"/>
    <w:rsid w:val="0039652C"/>
    <w:rsid w:val="00396C40"/>
    <w:rsid w:val="00396C46"/>
    <w:rsid w:val="00396CFB"/>
    <w:rsid w:val="00396E27"/>
    <w:rsid w:val="00396EBC"/>
    <w:rsid w:val="00396F65"/>
    <w:rsid w:val="00396F9C"/>
    <w:rsid w:val="0039712D"/>
    <w:rsid w:val="0039736B"/>
    <w:rsid w:val="0039755F"/>
    <w:rsid w:val="00397666"/>
    <w:rsid w:val="00397930"/>
    <w:rsid w:val="00397935"/>
    <w:rsid w:val="00397BD2"/>
    <w:rsid w:val="00397E5D"/>
    <w:rsid w:val="003A0353"/>
    <w:rsid w:val="003A03B0"/>
    <w:rsid w:val="003A03FB"/>
    <w:rsid w:val="003A0804"/>
    <w:rsid w:val="003A0888"/>
    <w:rsid w:val="003A0935"/>
    <w:rsid w:val="003A0A84"/>
    <w:rsid w:val="003A0A8B"/>
    <w:rsid w:val="003A0B23"/>
    <w:rsid w:val="003A0B88"/>
    <w:rsid w:val="003A0FE1"/>
    <w:rsid w:val="003A1531"/>
    <w:rsid w:val="003A180D"/>
    <w:rsid w:val="003A1B15"/>
    <w:rsid w:val="003A1B44"/>
    <w:rsid w:val="003A1E6C"/>
    <w:rsid w:val="003A1ED9"/>
    <w:rsid w:val="003A204F"/>
    <w:rsid w:val="003A2397"/>
    <w:rsid w:val="003A23BC"/>
    <w:rsid w:val="003A2ABF"/>
    <w:rsid w:val="003A3199"/>
    <w:rsid w:val="003A32E9"/>
    <w:rsid w:val="003A3426"/>
    <w:rsid w:val="003A3427"/>
    <w:rsid w:val="003A3471"/>
    <w:rsid w:val="003A36B1"/>
    <w:rsid w:val="003A375A"/>
    <w:rsid w:val="003A39D3"/>
    <w:rsid w:val="003A3A4A"/>
    <w:rsid w:val="003A3BB4"/>
    <w:rsid w:val="003A3F5A"/>
    <w:rsid w:val="003A4153"/>
    <w:rsid w:val="003A452A"/>
    <w:rsid w:val="003A4615"/>
    <w:rsid w:val="003A477B"/>
    <w:rsid w:val="003A48B5"/>
    <w:rsid w:val="003A4C23"/>
    <w:rsid w:val="003A4C8E"/>
    <w:rsid w:val="003A4CC8"/>
    <w:rsid w:val="003A4F40"/>
    <w:rsid w:val="003A4F47"/>
    <w:rsid w:val="003A50B4"/>
    <w:rsid w:val="003A50BA"/>
    <w:rsid w:val="003A52A5"/>
    <w:rsid w:val="003A56D7"/>
    <w:rsid w:val="003A57C5"/>
    <w:rsid w:val="003A597C"/>
    <w:rsid w:val="003A5AF2"/>
    <w:rsid w:val="003A5AF5"/>
    <w:rsid w:val="003A5BB1"/>
    <w:rsid w:val="003A5CE5"/>
    <w:rsid w:val="003A630A"/>
    <w:rsid w:val="003A63E2"/>
    <w:rsid w:val="003A6468"/>
    <w:rsid w:val="003A66B0"/>
    <w:rsid w:val="003A6733"/>
    <w:rsid w:val="003A67F5"/>
    <w:rsid w:val="003A6C27"/>
    <w:rsid w:val="003A6E7E"/>
    <w:rsid w:val="003A7212"/>
    <w:rsid w:val="003A7247"/>
    <w:rsid w:val="003A7444"/>
    <w:rsid w:val="003A7468"/>
    <w:rsid w:val="003A793B"/>
    <w:rsid w:val="003A7BC9"/>
    <w:rsid w:val="003B0310"/>
    <w:rsid w:val="003B05CE"/>
    <w:rsid w:val="003B0708"/>
    <w:rsid w:val="003B0924"/>
    <w:rsid w:val="003B0CD5"/>
    <w:rsid w:val="003B0DE4"/>
    <w:rsid w:val="003B0E82"/>
    <w:rsid w:val="003B1135"/>
    <w:rsid w:val="003B14E3"/>
    <w:rsid w:val="003B181D"/>
    <w:rsid w:val="003B1B68"/>
    <w:rsid w:val="003B1D29"/>
    <w:rsid w:val="003B1E40"/>
    <w:rsid w:val="003B1F88"/>
    <w:rsid w:val="003B2591"/>
    <w:rsid w:val="003B25C9"/>
    <w:rsid w:val="003B2697"/>
    <w:rsid w:val="003B2847"/>
    <w:rsid w:val="003B2A8B"/>
    <w:rsid w:val="003B2B29"/>
    <w:rsid w:val="003B2B9C"/>
    <w:rsid w:val="003B2BBF"/>
    <w:rsid w:val="003B2C97"/>
    <w:rsid w:val="003B2DC6"/>
    <w:rsid w:val="003B2F1F"/>
    <w:rsid w:val="003B2F8C"/>
    <w:rsid w:val="003B3156"/>
    <w:rsid w:val="003B32AC"/>
    <w:rsid w:val="003B354F"/>
    <w:rsid w:val="003B3C04"/>
    <w:rsid w:val="003B3E0B"/>
    <w:rsid w:val="003B3E2B"/>
    <w:rsid w:val="003B3E84"/>
    <w:rsid w:val="003B3FEB"/>
    <w:rsid w:val="003B4121"/>
    <w:rsid w:val="003B45F2"/>
    <w:rsid w:val="003B4802"/>
    <w:rsid w:val="003B481C"/>
    <w:rsid w:val="003B4F98"/>
    <w:rsid w:val="003B549B"/>
    <w:rsid w:val="003B54A5"/>
    <w:rsid w:val="003B5771"/>
    <w:rsid w:val="003B57F7"/>
    <w:rsid w:val="003B581A"/>
    <w:rsid w:val="003B58B6"/>
    <w:rsid w:val="003B58FA"/>
    <w:rsid w:val="003B5A1E"/>
    <w:rsid w:val="003B5A59"/>
    <w:rsid w:val="003B5C1E"/>
    <w:rsid w:val="003B5E92"/>
    <w:rsid w:val="003B5EA5"/>
    <w:rsid w:val="003B6096"/>
    <w:rsid w:val="003B628B"/>
    <w:rsid w:val="003B6BB4"/>
    <w:rsid w:val="003B6DFF"/>
    <w:rsid w:val="003B6ED4"/>
    <w:rsid w:val="003B738F"/>
    <w:rsid w:val="003B73C5"/>
    <w:rsid w:val="003B74DC"/>
    <w:rsid w:val="003B7553"/>
    <w:rsid w:val="003B76D8"/>
    <w:rsid w:val="003B789B"/>
    <w:rsid w:val="003B7B4A"/>
    <w:rsid w:val="003C00FD"/>
    <w:rsid w:val="003C0116"/>
    <w:rsid w:val="003C011B"/>
    <w:rsid w:val="003C04BE"/>
    <w:rsid w:val="003C082D"/>
    <w:rsid w:val="003C1423"/>
    <w:rsid w:val="003C14BE"/>
    <w:rsid w:val="003C181D"/>
    <w:rsid w:val="003C1D21"/>
    <w:rsid w:val="003C1E8B"/>
    <w:rsid w:val="003C1F65"/>
    <w:rsid w:val="003C218A"/>
    <w:rsid w:val="003C2201"/>
    <w:rsid w:val="003C23F9"/>
    <w:rsid w:val="003C24BB"/>
    <w:rsid w:val="003C24FE"/>
    <w:rsid w:val="003C2559"/>
    <w:rsid w:val="003C26D4"/>
    <w:rsid w:val="003C2D45"/>
    <w:rsid w:val="003C2F6A"/>
    <w:rsid w:val="003C2F8C"/>
    <w:rsid w:val="003C320C"/>
    <w:rsid w:val="003C38F1"/>
    <w:rsid w:val="003C38F3"/>
    <w:rsid w:val="003C3A20"/>
    <w:rsid w:val="003C3F0D"/>
    <w:rsid w:val="003C446F"/>
    <w:rsid w:val="003C469A"/>
    <w:rsid w:val="003C49A5"/>
    <w:rsid w:val="003C4BE3"/>
    <w:rsid w:val="003C4CB3"/>
    <w:rsid w:val="003C4E42"/>
    <w:rsid w:val="003C4F9B"/>
    <w:rsid w:val="003C58AF"/>
    <w:rsid w:val="003C5923"/>
    <w:rsid w:val="003C5F38"/>
    <w:rsid w:val="003C5F68"/>
    <w:rsid w:val="003C5F80"/>
    <w:rsid w:val="003C678B"/>
    <w:rsid w:val="003C67F3"/>
    <w:rsid w:val="003C6903"/>
    <w:rsid w:val="003C6A38"/>
    <w:rsid w:val="003C6C47"/>
    <w:rsid w:val="003C6DEF"/>
    <w:rsid w:val="003C6E95"/>
    <w:rsid w:val="003C71ED"/>
    <w:rsid w:val="003C7415"/>
    <w:rsid w:val="003C76DC"/>
    <w:rsid w:val="003C7A6A"/>
    <w:rsid w:val="003C7AA6"/>
    <w:rsid w:val="003C7C12"/>
    <w:rsid w:val="003C7D3E"/>
    <w:rsid w:val="003D019E"/>
    <w:rsid w:val="003D02AA"/>
    <w:rsid w:val="003D04A1"/>
    <w:rsid w:val="003D0607"/>
    <w:rsid w:val="003D08B0"/>
    <w:rsid w:val="003D0901"/>
    <w:rsid w:val="003D0927"/>
    <w:rsid w:val="003D0938"/>
    <w:rsid w:val="003D096E"/>
    <w:rsid w:val="003D0B29"/>
    <w:rsid w:val="003D0B8D"/>
    <w:rsid w:val="003D0BDE"/>
    <w:rsid w:val="003D10C2"/>
    <w:rsid w:val="003D186D"/>
    <w:rsid w:val="003D1D3D"/>
    <w:rsid w:val="003D1E50"/>
    <w:rsid w:val="003D2283"/>
    <w:rsid w:val="003D229B"/>
    <w:rsid w:val="003D22D5"/>
    <w:rsid w:val="003D24AA"/>
    <w:rsid w:val="003D258B"/>
    <w:rsid w:val="003D27D6"/>
    <w:rsid w:val="003D2C23"/>
    <w:rsid w:val="003D2D43"/>
    <w:rsid w:val="003D2DDB"/>
    <w:rsid w:val="003D2F6A"/>
    <w:rsid w:val="003D359C"/>
    <w:rsid w:val="003D376F"/>
    <w:rsid w:val="003D37FD"/>
    <w:rsid w:val="003D3987"/>
    <w:rsid w:val="003D3BDF"/>
    <w:rsid w:val="003D3BF4"/>
    <w:rsid w:val="003D3C03"/>
    <w:rsid w:val="003D3C20"/>
    <w:rsid w:val="003D3F9C"/>
    <w:rsid w:val="003D43F8"/>
    <w:rsid w:val="003D4B64"/>
    <w:rsid w:val="003D4C4E"/>
    <w:rsid w:val="003D4C6F"/>
    <w:rsid w:val="003D4E0B"/>
    <w:rsid w:val="003D50C6"/>
    <w:rsid w:val="003D5405"/>
    <w:rsid w:val="003D572E"/>
    <w:rsid w:val="003D5763"/>
    <w:rsid w:val="003D58CB"/>
    <w:rsid w:val="003D5C01"/>
    <w:rsid w:val="003D5D2F"/>
    <w:rsid w:val="003D5F54"/>
    <w:rsid w:val="003D5FFE"/>
    <w:rsid w:val="003D603C"/>
    <w:rsid w:val="003D6242"/>
    <w:rsid w:val="003D63C2"/>
    <w:rsid w:val="003D6581"/>
    <w:rsid w:val="003D6647"/>
    <w:rsid w:val="003D6691"/>
    <w:rsid w:val="003D68FB"/>
    <w:rsid w:val="003D6A34"/>
    <w:rsid w:val="003D6C99"/>
    <w:rsid w:val="003D727F"/>
    <w:rsid w:val="003D74F9"/>
    <w:rsid w:val="003D7612"/>
    <w:rsid w:val="003D79B7"/>
    <w:rsid w:val="003D7CE8"/>
    <w:rsid w:val="003E00C5"/>
    <w:rsid w:val="003E00E0"/>
    <w:rsid w:val="003E01D1"/>
    <w:rsid w:val="003E029C"/>
    <w:rsid w:val="003E0458"/>
    <w:rsid w:val="003E0535"/>
    <w:rsid w:val="003E0565"/>
    <w:rsid w:val="003E0755"/>
    <w:rsid w:val="003E07E4"/>
    <w:rsid w:val="003E0920"/>
    <w:rsid w:val="003E0921"/>
    <w:rsid w:val="003E0D5C"/>
    <w:rsid w:val="003E0DA8"/>
    <w:rsid w:val="003E0E74"/>
    <w:rsid w:val="003E0F42"/>
    <w:rsid w:val="003E147B"/>
    <w:rsid w:val="003E17D7"/>
    <w:rsid w:val="003E2099"/>
    <w:rsid w:val="003E26A9"/>
    <w:rsid w:val="003E27B5"/>
    <w:rsid w:val="003E28D7"/>
    <w:rsid w:val="003E29A2"/>
    <w:rsid w:val="003E2A08"/>
    <w:rsid w:val="003E2A1A"/>
    <w:rsid w:val="003E2A78"/>
    <w:rsid w:val="003E2DA6"/>
    <w:rsid w:val="003E319E"/>
    <w:rsid w:val="003E3A0A"/>
    <w:rsid w:val="003E3CD1"/>
    <w:rsid w:val="003E3FA8"/>
    <w:rsid w:val="003E4340"/>
    <w:rsid w:val="003E4754"/>
    <w:rsid w:val="003E4759"/>
    <w:rsid w:val="003E47A5"/>
    <w:rsid w:val="003E4924"/>
    <w:rsid w:val="003E4CDD"/>
    <w:rsid w:val="003E530D"/>
    <w:rsid w:val="003E5368"/>
    <w:rsid w:val="003E537E"/>
    <w:rsid w:val="003E55F6"/>
    <w:rsid w:val="003E568C"/>
    <w:rsid w:val="003E5B51"/>
    <w:rsid w:val="003E5B8A"/>
    <w:rsid w:val="003E5C82"/>
    <w:rsid w:val="003E60AF"/>
    <w:rsid w:val="003E61F8"/>
    <w:rsid w:val="003E683B"/>
    <w:rsid w:val="003E688D"/>
    <w:rsid w:val="003E6898"/>
    <w:rsid w:val="003E6BE0"/>
    <w:rsid w:val="003E6CBD"/>
    <w:rsid w:val="003E6CCB"/>
    <w:rsid w:val="003E6F4F"/>
    <w:rsid w:val="003E717C"/>
    <w:rsid w:val="003E7241"/>
    <w:rsid w:val="003E7251"/>
    <w:rsid w:val="003E75FC"/>
    <w:rsid w:val="003E76D8"/>
    <w:rsid w:val="003E7A15"/>
    <w:rsid w:val="003E7E39"/>
    <w:rsid w:val="003E7F4C"/>
    <w:rsid w:val="003E7F99"/>
    <w:rsid w:val="003F0399"/>
    <w:rsid w:val="003F045D"/>
    <w:rsid w:val="003F046F"/>
    <w:rsid w:val="003F06E4"/>
    <w:rsid w:val="003F088B"/>
    <w:rsid w:val="003F0940"/>
    <w:rsid w:val="003F09FD"/>
    <w:rsid w:val="003F0D06"/>
    <w:rsid w:val="003F0DA0"/>
    <w:rsid w:val="003F0F9B"/>
    <w:rsid w:val="003F10C2"/>
    <w:rsid w:val="003F11A2"/>
    <w:rsid w:val="003F11A8"/>
    <w:rsid w:val="003F1213"/>
    <w:rsid w:val="003F126D"/>
    <w:rsid w:val="003F1365"/>
    <w:rsid w:val="003F178A"/>
    <w:rsid w:val="003F1C53"/>
    <w:rsid w:val="003F1D16"/>
    <w:rsid w:val="003F2679"/>
    <w:rsid w:val="003F2702"/>
    <w:rsid w:val="003F28F5"/>
    <w:rsid w:val="003F2B85"/>
    <w:rsid w:val="003F2BBD"/>
    <w:rsid w:val="003F2D92"/>
    <w:rsid w:val="003F314E"/>
    <w:rsid w:val="003F31C3"/>
    <w:rsid w:val="003F3725"/>
    <w:rsid w:val="003F37ED"/>
    <w:rsid w:val="003F3935"/>
    <w:rsid w:val="003F3A33"/>
    <w:rsid w:val="003F3A94"/>
    <w:rsid w:val="003F3AE3"/>
    <w:rsid w:val="003F3C3A"/>
    <w:rsid w:val="003F3FDF"/>
    <w:rsid w:val="003F40D8"/>
    <w:rsid w:val="003F40E1"/>
    <w:rsid w:val="003F417C"/>
    <w:rsid w:val="003F41C0"/>
    <w:rsid w:val="003F43D1"/>
    <w:rsid w:val="003F459C"/>
    <w:rsid w:val="003F46AC"/>
    <w:rsid w:val="003F472A"/>
    <w:rsid w:val="003F4782"/>
    <w:rsid w:val="003F4963"/>
    <w:rsid w:val="003F4997"/>
    <w:rsid w:val="003F4ACE"/>
    <w:rsid w:val="003F4CD3"/>
    <w:rsid w:val="003F4F7A"/>
    <w:rsid w:val="003F51B8"/>
    <w:rsid w:val="003F5314"/>
    <w:rsid w:val="003F53E8"/>
    <w:rsid w:val="003F54A4"/>
    <w:rsid w:val="003F54B3"/>
    <w:rsid w:val="003F5A7E"/>
    <w:rsid w:val="003F5DFC"/>
    <w:rsid w:val="003F5F19"/>
    <w:rsid w:val="003F5F69"/>
    <w:rsid w:val="003F629F"/>
    <w:rsid w:val="003F6350"/>
    <w:rsid w:val="003F6604"/>
    <w:rsid w:val="003F663D"/>
    <w:rsid w:val="003F675D"/>
    <w:rsid w:val="003F6BFA"/>
    <w:rsid w:val="003F6CD6"/>
    <w:rsid w:val="003F7196"/>
    <w:rsid w:val="003F7292"/>
    <w:rsid w:val="003F7384"/>
    <w:rsid w:val="003F793A"/>
    <w:rsid w:val="00400312"/>
    <w:rsid w:val="004003CE"/>
    <w:rsid w:val="004008AC"/>
    <w:rsid w:val="004008B9"/>
    <w:rsid w:val="00400999"/>
    <w:rsid w:val="00400A16"/>
    <w:rsid w:val="00400AC4"/>
    <w:rsid w:val="00400AD3"/>
    <w:rsid w:val="00400EE7"/>
    <w:rsid w:val="00400F40"/>
    <w:rsid w:val="00401481"/>
    <w:rsid w:val="004014AE"/>
    <w:rsid w:val="00401975"/>
    <w:rsid w:val="00401A93"/>
    <w:rsid w:val="00401B38"/>
    <w:rsid w:val="00401BF4"/>
    <w:rsid w:val="00401C7C"/>
    <w:rsid w:val="00402363"/>
    <w:rsid w:val="004023D9"/>
    <w:rsid w:val="00402459"/>
    <w:rsid w:val="004026EB"/>
    <w:rsid w:val="00402842"/>
    <w:rsid w:val="00403164"/>
    <w:rsid w:val="004031AC"/>
    <w:rsid w:val="0040354A"/>
    <w:rsid w:val="004038BB"/>
    <w:rsid w:val="00403A88"/>
    <w:rsid w:val="00403DEE"/>
    <w:rsid w:val="00403E21"/>
    <w:rsid w:val="00403E4B"/>
    <w:rsid w:val="00403E94"/>
    <w:rsid w:val="0040419D"/>
    <w:rsid w:val="00404584"/>
    <w:rsid w:val="00404757"/>
    <w:rsid w:val="004047E7"/>
    <w:rsid w:val="0040487B"/>
    <w:rsid w:val="0040496D"/>
    <w:rsid w:val="0040499C"/>
    <w:rsid w:val="00404D78"/>
    <w:rsid w:val="004050BF"/>
    <w:rsid w:val="0040541E"/>
    <w:rsid w:val="00405578"/>
    <w:rsid w:val="00405637"/>
    <w:rsid w:val="004056E9"/>
    <w:rsid w:val="00405888"/>
    <w:rsid w:val="004058E2"/>
    <w:rsid w:val="004059D1"/>
    <w:rsid w:val="00405D18"/>
    <w:rsid w:val="00406049"/>
    <w:rsid w:val="004061A3"/>
    <w:rsid w:val="004063B8"/>
    <w:rsid w:val="00406A96"/>
    <w:rsid w:val="00406B2B"/>
    <w:rsid w:val="00406E51"/>
    <w:rsid w:val="00407460"/>
    <w:rsid w:val="0040768A"/>
    <w:rsid w:val="0040773B"/>
    <w:rsid w:val="00407903"/>
    <w:rsid w:val="00407931"/>
    <w:rsid w:val="00407BD2"/>
    <w:rsid w:val="00407C6E"/>
    <w:rsid w:val="00407E3C"/>
    <w:rsid w:val="004100D6"/>
    <w:rsid w:val="004101E1"/>
    <w:rsid w:val="00410594"/>
    <w:rsid w:val="004107F5"/>
    <w:rsid w:val="004108DD"/>
    <w:rsid w:val="00410C13"/>
    <w:rsid w:val="00410CA9"/>
    <w:rsid w:val="00410D81"/>
    <w:rsid w:val="004110AC"/>
    <w:rsid w:val="00411173"/>
    <w:rsid w:val="004118E4"/>
    <w:rsid w:val="004119F5"/>
    <w:rsid w:val="00411AAE"/>
    <w:rsid w:val="00411F9A"/>
    <w:rsid w:val="004120ED"/>
    <w:rsid w:val="00412243"/>
    <w:rsid w:val="00412623"/>
    <w:rsid w:val="0041280A"/>
    <w:rsid w:val="004128D7"/>
    <w:rsid w:val="00412B7B"/>
    <w:rsid w:val="00412BC7"/>
    <w:rsid w:val="00412DB2"/>
    <w:rsid w:val="004130B4"/>
    <w:rsid w:val="004131D7"/>
    <w:rsid w:val="00413354"/>
    <w:rsid w:val="004133FF"/>
    <w:rsid w:val="0041346C"/>
    <w:rsid w:val="00413591"/>
    <w:rsid w:val="00413D6C"/>
    <w:rsid w:val="00413EBC"/>
    <w:rsid w:val="00414093"/>
    <w:rsid w:val="004142AD"/>
    <w:rsid w:val="004143D3"/>
    <w:rsid w:val="004147C6"/>
    <w:rsid w:val="00414818"/>
    <w:rsid w:val="00414A74"/>
    <w:rsid w:val="00414AA2"/>
    <w:rsid w:val="00414C2F"/>
    <w:rsid w:val="00415058"/>
    <w:rsid w:val="0041512B"/>
    <w:rsid w:val="0041512C"/>
    <w:rsid w:val="00415428"/>
    <w:rsid w:val="00415468"/>
    <w:rsid w:val="00415528"/>
    <w:rsid w:val="00415534"/>
    <w:rsid w:val="0041591C"/>
    <w:rsid w:val="00415F8E"/>
    <w:rsid w:val="004162AB"/>
    <w:rsid w:val="004163C3"/>
    <w:rsid w:val="00416749"/>
    <w:rsid w:val="00416B54"/>
    <w:rsid w:val="00416DF3"/>
    <w:rsid w:val="00416FAF"/>
    <w:rsid w:val="00417017"/>
    <w:rsid w:val="004171FF"/>
    <w:rsid w:val="00417377"/>
    <w:rsid w:val="00417484"/>
    <w:rsid w:val="004176C7"/>
    <w:rsid w:val="00417769"/>
    <w:rsid w:val="0041777B"/>
    <w:rsid w:val="004178D3"/>
    <w:rsid w:val="00417912"/>
    <w:rsid w:val="00417E72"/>
    <w:rsid w:val="00417EA3"/>
    <w:rsid w:val="00417ECE"/>
    <w:rsid w:val="004204EA"/>
    <w:rsid w:val="00420676"/>
    <w:rsid w:val="004206C2"/>
    <w:rsid w:val="004207E9"/>
    <w:rsid w:val="0042083E"/>
    <w:rsid w:val="00420AF0"/>
    <w:rsid w:val="00420BB5"/>
    <w:rsid w:val="00420E1A"/>
    <w:rsid w:val="00420FE2"/>
    <w:rsid w:val="0042104A"/>
    <w:rsid w:val="0042105A"/>
    <w:rsid w:val="004210D5"/>
    <w:rsid w:val="0042123D"/>
    <w:rsid w:val="00421284"/>
    <w:rsid w:val="004216F1"/>
    <w:rsid w:val="00421852"/>
    <w:rsid w:val="0042191E"/>
    <w:rsid w:val="00421958"/>
    <w:rsid w:val="00421A61"/>
    <w:rsid w:val="00421CFF"/>
    <w:rsid w:val="00421D45"/>
    <w:rsid w:val="0042208B"/>
    <w:rsid w:val="00422112"/>
    <w:rsid w:val="00422776"/>
    <w:rsid w:val="0042292A"/>
    <w:rsid w:val="00422A65"/>
    <w:rsid w:val="00422F1E"/>
    <w:rsid w:val="00422F27"/>
    <w:rsid w:val="004230E6"/>
    <w:rsid w:val="0042321D"/>
    <w:rsid w:val="00423399"/>
    <w:rsid w:val="0042343E"/>
    <w:rsid w:val="0042354D"/>
    <w:rsid w:val="0042386D"/>
    <w:rsid w:val="00423B8E"/>
    <w:rsid w:val="00423C3A"/>
    <w:rsid w:val="00423C44"/>
    <w:rsid w:val="00423D1A"/>
    <w:rsid w:val="00423DDC"/>
    <w:rsid w:val="00423F55"/>
    <w:rsid w:val="004242DC"/>
    <w:rsid w:val="004244CE"/>
    <w:rsid w:val="0042466F"/>
    <w:rsid w:val="0042498B"/>
    <w:rsid w:val="00424B0E"/>
    <w:rsid w:val="00424D31"/>
    <w:rsid w:val="00424D5A"/>
    <w:rsid w:val="004251B1"/>
    <w:rsid w:val="004252BF"/>
    <w:rsid w:val="00425975"/>
    <w:rsid w:val="00425DD9"/>
    <w:rsid w:val="00425DE4"/>
    <w:rsid w:val="00425DF5"/>
    <w:rsid w:val="00426577"/>
    <w:rsid w:val="004265A5"/>
    <w:rsid w:val="004266C3"/>
    <w:rsid w:val="00426878"/>
    <w:rsid w:val="00426CB3"/>
    <w:rsid w:val="00426CE5"/>
    <w:rsid w:val="00426D57"/>
    <w:rsid w:val="00426E9F"/>
    <w:rsid w:val="00427262"/>
    <w:rsid w:val="004273D0"/>
    <w:rsid w:val="0042784C"/>
    <w:rsid w:val="004279E6"/>
    <w:rsid w:val="00427A2A"/>
    <w:rsid w:val="00427A77"/>
    <w:rsid w:val="00427FCF"/>
    <w:rsid w:val="004302FF"/>
    <w:rsid w:val="004306B0"/>
    <w:rsid w:val="004307FC"/>
    <w:rsid w:val="00430997"/>
    <w:rsid w:val="00430B1B"/>
    <w:rsid w:val="00430C18"/>
    <w:rsid w:val="00430C75"/>
    <w:rsid w:val="00430CC0"/>
    <w:rsid w:val="004312A6"/>
    <w:rsid w:val="0043175D"/>
    <w:rsid w:val="00431791"/>
    <w:rsid w:val="0043185C"/>
    <w:rsid w:val="00431A12"/>
    <w:rsid w:val="00431B52"/>
    <w:rsid w:val="00431CCA"/>
    <w:rsid w:val="00431D08"/>
    <w:rsid w:val="00432164"/>
    <w:rsid w:val="004321F9"/>
    <w:rsid w:val="00432861"/>
    <w:rsid w:val="00432A39"/>
    <w:rsid w:val="00432CE3"/>
    <w:rsid w:val="00432E19"/>
    <w:rsid w:val="00432EF9"/>
    <w:rsid w:val="0043317F"/>
    <w:rsid w:val="004331D4"/>
    <w:rsid w:val="0043337D"/>
    <w:rsid w:val="00433395"/>
    <w:rsid w:val="0043343F"/>
    <w:rsid w:val="00433766"/>
    <w:rsid w:val="00433BB9"/>
    <w:rsid w:val="00433BCF"/>
    <w:rsid w:val="00433C19"/>
    <w:rsid w:val="00433CFE"/>
    <w:rsid w:val="00434012"/>
    <w:rsid w:val="00434259"/>
    <w:rsid w:val="0043453E"/>
    <w:rsid w:val="004346B7"/>
    <w:rsid w:val="004346FA"/>
    <w:rsid w:val="00434B4D"/>
    <w:rsid w:val="00434F1C"/>
    <w:rsid w:val="00435580"/>
    <w:rsid w:val="0043572B"/>
    <w:rsid w:val="004359BF"/>
    <w:rsid w:val="00435AAB"/>
    <w:rsid w:val="00436065"/>
    <w:rsid w:val="004360AF"/>
    <w:rsid w:val="0043620E"/>
    <w:rsid w:val="004366BC"/>
    <w:rsid w:val="0043678C"/>
    <w:rsid w:val="0043684A"/>
    <w:rsid w:val="00436941"/>
    <w:rsid w:val="00436C13"/>
    <w:rsid w:val="00436D8B"/>
    <w:rsid w:val="00436FF7"/>
    <w:rsid w:val="00437112"/>
    <w:rsid w:val="00437275"/>
    <w:rsid w:val="0043747C"/>
    <w:rsid w:val="0043787F"/>
    <w:rsid w:val="00437C70"/>
    <w:rsid w:val="00437C93"/>
    <w:rsid w:val="00437ED6"/>
    <w:rsid w:val="00437EE8"/>
    <w:rsid w:val="00440339"/>
    <w:rsid w:val="004404C6"/>
    <w:rsid w:val="004405F3"/>
    <w:rsid w:val="004406C1"/>
    <w:rsid w:val="00440792"/>
    <w:rsid w:val="00440887"/>
    <w:rsid w:val="00440BE4"/>
    <w:rsid w:val="00441085"/>
    <w:rsid w:val="00441125"/>
    <w:rsid w:val="00441526"/>
    <w:rsid w:val="004417CE"/>
    <w:rsid w:val="0044187A"/>
    <w:rsid w:val="00441931"/>
    <w:rsid w:val="00441EA8"/>
    <w:rsid w:val="00441F83"/>
    <w:rsid w:val="00442005"/>
    <w:rsid w:val="00442298"/>
    <w:rsid w:val="00442307"/>
    <w:rsid w:val="00442308"/>
    <w:rsid w:val="00442488"/>
    <w:rsid w:val="004425A4"/>
    <w:rsid w:val="0044280B"/>
    <w:rsid w:val="0044296A"/>
    <w:rsid w:val="00442A2A"/>
    <w:rsid w:val="0044325E"/>
    <w:rsid w:val="00443370"/>
    <w:rsid w:val="004434D2"/>
    <w:rsid w:val="0044365A"/>
    <w:rsid w:val="004436EF"/>
    <w:rsid w:val="00443870"/>
    <w:rsid w:val="00443E51"/>
    <w:rsid w:val="004442AA"/>
    <w:rsid w:val="004442EE"/>
    <w:rsid w:val="004443E5"/>
    <w:rsid w:val="0044440C"/>
    <w:rsid w:val="0044444B"/>
    <w:rsid w:val="004444FA"/>
    <w:rsid w:val="004446F3"/>
    <w:rsid w:val="00444922"/>
    <w:rsid w:val="00444B8F"/>
    <w:rsid w:val="00444F25"/>
    <w:rsid w:val="004450A0"/>
    <w:rsid w:val="00445103"/>
    <w:rsid w:val="00445129"/>
    <w:rsid w:val="00445139"/>
    <w:rsid w:val="00445172"/>
    <w:rsid w:val="0044556B"/>
    <w:rsid w:val="004457DE"/>
    <w:rsid w:val="0044584B"/>
    <w:rsid w:val="00445901"/>
    <w:rsid w:val="00445995"/>
    <w:rsid w:val="004459EC"/>
    <w:rsid w:val="00445A53"/>
    <w:rsid w:val="00445C9E"/>
    <w:rsid w:val="00445EE5"/>
    <w:rsid w:val="004460F0"/>
    <w:rsid w:val="0044627F"/>
    <w:rsid w:val="00446310"/>
    <w:rsid w:val="00446456"/>
    <w:rsid w:val="00446C7F"/>
    <w:rsid w:val="00446D6E"/>
    <w:rsid w:val="00446DAF"/>
    <w:rsid w:val="00446EDB"/>
    <w:rsid w:val="00447111"/>
    <w:rsid w:val="00447384"/>
    <w:rsid w:val="00447625"/>
    <w:rsid w:val="00447786"/>
    <w:rsid w:val="00447A35"/>
    <w:rsid w:val="00447C67"/>
    <w:rsid w:val="00447ED0"/>
    <w:rsid w:val="004500A6"/>
    <w:rsid w:val="00450978"/>
    <w:rsid w:val="00450B28"/>
    <w:rsid w:val="00450D27"/>
    <w:rsid w:val="00451172"/>
    <w:rsid w:val="004511FF"/>
    <w:rsid w:val="00451367"/>
    <w:rsid w:val="004515C7"/>
    <w:rsid w:val="004515F4"/>
    <w:rsid w:val="00451AD6"/>
    <w:rsid w:val="00451D77"/>
    <w:rsid w:val="00451ED4"/>
    <w:rsid w:val="004521D8"/>
    <w:rsid w:val="00452204"/>
    <w:rsid w:val="004525A6"/>
    <w:rsid w:val="0045298E"/>
    <w:rsid w:val="00452D76"/>
    <w:rsid w:val="00452FAC"/>
    <w:rsid w:val="0045308D"/>
    <w:rsid w:val="004534C2"/>
    <w:rsid w:val="00454018"/>
    <w:rsid w:val="00454124"/>
    <w:rsid w:val="004542CE"/>
    <w:rsid w:val="004544F5"/>
    <w:rsid w:val="00454653"/>
    <w:rsid w:val="00454883"/>
    <w:rsid w:val="0045490D"/>
    <w:rsid w:val="00454CAC"/>
    <w:rsid w:val="00454DED"/>
    <w:rsid w:val="004551CF"/>
    <w:rsid w:val="00455287"/>
    <w:rsid w:val="004553A5"/>
    <w:rsid w:val="004553E3"/>
    <w:rsid w:val="00455427"/>
    <w:rsid w:val="00455509"/>
    <w:rsid w:val="0045572C"/>
    <w:rsid w:val="00455928"/>
    <w:rsid w:val="00455C3B"/>
    <w:rsid w:val="00455CCF"/>
    <w:rsid w:val="0045601E"/>
    <w:rsid w:val="00456103"/>
    <w:rsid w:val="00456314"/>
    <w:rsid w:val="004565F6"/>
    <w:rsid w:val="00456AA5"/>
    <w:rsid w:val="00456B31"/>
    <w:rsid w:val="004575E7"/>
    <w:rsid w:val="004576F1"/>
    <w:rsid w:val="0045770D"/>
    <w:rsid w:val="00457792"/>
    <w:rsid w:val="00457836"/>
    <w:rsid w:val="00457870"/>
    <w:rsid w:val="00457994"/>
    <w:rsid w:val="00457CB9"/>
    <w:rsid w:val="00460166"/>
    <w:rsid w:val="0046036B"/>
    <w:rsid w:val="00460437"/>
    <w:rsid w:val="004604BD"/>
    <w:rsid w:val="00460726"/>
    <w:rsid w:val="00460737"/>
    <w:rsid w:val="00460ABE"/>
    <w:rsid w:val="00460CC8"/>
    <w:rsid w:val="00460D94"/>
    <w:rsid w:val="00460E3A"/>
    <w:rsid w:val="0046108C"/>
    <w:rsid w:val="00461423"/>
    <w:rsid w:val="0046151D"/>
    <w:rsid w:val="00461668"/>
    <w:rsid w:val="004619CE"/>
    <w:rsid w:val="00461CDD"/>
    <w:rsid w:val="00461D3B"/>
    <w:rsid w:val="00461E39"/>
    <w:rsid w:val="00461F13"/>
    <w:rsid w:val="0046211B"/>
    <w:rsid w:val="0046216F"/>
    <w:rsid w:val="00462204"/>
    <w:rsid w:val="004624A7"/>
    <w:rsid w:val="00462562"/>
    <w:rsid w:val="004626C6"/>
    <w:rsid w:val="004627EA"/>
    <w:rsid w:val="004627F1"/>
    <w:rsid w:val="00462A69"/>
    <w:rsid w:val="00462A7F"/>
    <w:rsid w:val="00462D20"/>
    <w:rsid w:val="00463187"/>
    <w:rsid w:val="00463226"/>
    <w:rsid w:val="00463709"/>
    <w:rsid w:val="004638D9"/>
    <w:rsid w:val="00463935"/>
    <w:rsid w:val="004639B4"/>
    <w:rsid w:val="0046428C"/>
    <w:rsid w:val="004646F4"/>
    <w:rsid w:val="00464716"/>
    <w:rsid w:val="004647D3"/>
    <w:rsid w:val="00464868"/>
    <w:rsid w:val="00464966"/>
    <w:rsid w:val="00464DF0"/>
    <w:rsid w:val="00464E4A"/>
    <w:rsid w:val="00464EFD"/>
    <w:rsid w:val="00464FFF"/>
    <w:rsid w:val="004654E0"/>
    <w:rsid w:val="004655E1"/>
    <w:rsid w:val="00465C28"/>
    <w:rsid w:val="00465D31"/>
    <w:rsid w:val="00465DCC"/>
    <w:rsid w:val="00466384"/>
    <w:rsid w:val="004663D1"/>
    <w:rsid w:val="0046657A"/>
    <w:rsid w:val="00466744"/>
    <w:rsid w:val="00466C72"/>
    <w:rsid w:val="00466CAF"/>
    <w:rsid w:val="004671C1"/>
    <w:rsid w:val="004673CB"/>
    <w:rsid w:val="004674AB"/>
    <w:rsid w:val="0046752F"/>
    <w:rsid w:val="004676E9"/>
    <w:rsid w:val="004678F6"/>
    <w:rsid w:val="00467C8E"/>
    <w:rsid w:val="004701FD"/>
    <w:rsid w:val="00470298"/>
    <w:rsid w:val="004703E9"/>
    <w:rsid w:val="00470578"/>
    <w:rsid w:val="00470922"/>
    <w:rsid w:val="00470B1C"/>
    <w:rsid w:val="004710D1"/>
    <w:rsid w:val="004712C0"/>
    <w:rsid w:val="00471325"/>
    <w:rsid w:val="00471430"/>
    <w:rsid w:val="004715A0"/>
    <w:rsid w:val="00471697"/>
    <w:rsid w:val="00471819"/>
    <w:rsid w:val="00471BC2"/>
    <w:rsid w:val="00471BF0"/>
    <w:rsid w:val="00471CC5"/>
    <w:rsid w:val="00471E48"/>
    <w:rsid w:val="00471E4C"/>
    <w:rsid w:val="00472246"/>
    <w:rsid w:val="0047236A"/>
    <w:rsid w:val="004725AD"/>
    <w:rsid w:val="00472BB5"/>
    <w:rsid w:val="00472E42"/>
    <w:rsid w:val="00472F0A"/>
    <w:rsid w:val="0047339E"/>
    <w:rsid w:val="00473413"/>
    <w:rsid w:val="00473DD0"/>
    <w:rsid w:val="00474269"/>
    <w:rsid w:val="00474359"/>
    <w:rsid w:val="004746F3"/>
    <w:rsid w:val="00474B59"/>
    <w:rsid w:val="00474E4F"/>
    <w:rsid w:val="00474E56"/>
    <w:rsid w:val="00474F25"/>
    <w:rsid w:val="0047523A"/>
    <w:rsid w:val="004753B0"/>
    <w:rsid w:val="0047541D"/>
    <w:rsid w:val="00475620"/>
    <w:rsid w:val="004757BE"/>
    <w:rsid w:val="0047597F"/>
    <w:rsid w:val="00475BA6"/>
    <w:rsid w:val="00475CA6"/>
    <w:rsid w:val="00475D33"/>
    <w:rsid w:val="00475F5D"/>
    <w:rsid w:val="00476025"/>
    <w:rsid w:val="0047603F"/>
    <w:rsid w:val="00476142"/>
    <w:rsid w:val="0047625B"/>
    <w:rsid w:val="0047633A"/>
    <w:rsid w:val="00476550"/>
    <w:rsid w:val="00476B33"/>
    <w:rsid w:val="00476BF4"/>
    <w:rsid w:val="00476EDA"/>
    <w:rsid w:val="00476EDE"/>
    <w:rsid w:val="00477066"/>
    <w:rsid w:val="004770DE"/>
    <w:rsid w:val="004771DD"/>
    <w:rsid w:val="00477332"/>
    <w:rsid w:val="00477380"/>
    <w:rsid w:val="00477569"/>
    <w:rsid w:val="00477754"/>
    <w:rsid w:val="004777EE"/>
    <w:rsid w:val="00477A16"/>
    <w:rsid w:val="00477BC5"/>
    <w:rsid w:val="00477CC1"/>
    <w:rsid w:val="00477E86"/>
    <w:rsid w:val="00477F06"/>
    <w:rsid w:val="00480085"/>
    <w:rsid w:val="0048012F"/>
    <w:rsid w:val="00480189"/>
    <w:rsid w:val="004802BD"/>
    <w:rsid w:val="004807B7"/>
    <w:rsid w:val="004808F3"/>
    <w:rsid w:val="00480922"/>
    <w:rsid w:val="00480D5D"/>
    <w:rsid w:val="00480F13"/>
    <w:rsid w:val="0048150B"/>
    <w:rsid w:val="004816A4"/>
    <w:rsid w:val="0048171D"/>
    <w:rsid w:val="0048186F"/>
    <w:rsid w:val="0048187E"/>
    <w:rsid w:val="0048198A"/>
    <w:rsid w:val="00481AB9"/>
    <w:rsid w:val="00481D4B"/>
    <w:rsid w:val="00481DEB"/>
    <w:rsid w:val="00481E62"/>
    <w:rsid w:val="00481FB0"/>
    <w:rsid w:val="004820F0"/>
    <w:rsid w:val="00482132"/>
    <w:rsid w:val="0048247A"/>
    <w:rsid w:val="004824FE"/>
    <w:rsid w:val="00482680"/>
    <w:rsid w:val="00482E0D"/>
    <w:rsid w:val="00482F03"/>
    <w:rsid w:val="00482FB9"/>
    <w:rsid w:val="00482FDE"/>
    <w:rsid w:val="00483125"/>
    <w:rsid w:val="004833ED"/>
    <w:rsid w:val="00483516"/>
    <w:rsid w:val="004838CB"/>
    <w:rsid w:val="00483A0B"/>
    <w:rsid w:val="00483A7A"/>
    <w:rsid w:val="00483BC7"/>
    <w:rsid w:val="00483F24"/>
    <w:rsid w:val="004841BF"/>
    <w:rsid w:val="00484B39"/>
    <w:rsid w:val="00484CFF"/>
    <w:rsid w:val="004850B6"/>
    <w:rsid w:val="004852B3"/>
    <w:rsid w:val="00485473"/>
    <w:rsid w:val="0048554D"/>
    <w:rsid w:val="00485561"/>
    <w:rsid w:val="00485B33"/>
    <w:rsid w:val="00485C64"/>
    <w:rsid w:val="00485C6F"/>
    <w:rsid w:val="00485D8C"/>
    <w:rsid w:val="004861C7"/>
    <w:rsid w:val="004863B7"/>
    <w:rsid w:val="00486462"/>
    <w:rsid w:val="00486592"/>
    <w:rsid w:val="0048662A"/>
    <w:rsid w:val="004866F1"/>
    <w:rsid w:val="004867C3"/>
    <w:rsid w:val="00486889"/>
    <w:rsid w:val="00486BA9"/>
    <w:rsid w:val="00486BD9"/>
    <w:rsid w:val="00486C09"/>
    <w:rsid w:val="00486D05"/>
    <w:rsid w:val="00486DE1"/>
    <w:rsid w:val="00486ECB"/>
    <w:rsid w:val="004870A7"/>
    <w:rsid w:val="0048714C"/>
    <w:rsid w:val="00487434"/>
    <w:rsid w:val="00487553"/>
    <w:rsid w:val="004875F8"/>
    <w:rsid w:val="0048766D"/>
    <w:rsid w:val="0048768B"/>
    <w:rsid w:val="0048798B"/>
    <w:rsid w:val="00487AFF"/>
    <w:rsid w:val="00487C79"/>
    <w:rsid w:val="00487CD3"/>
    <w:rsid w:val="00487E4A"/>
    <w:rsid w:val="00487EDC"/>
    <w:rsid w:val="0049003C"/>
    <w:rsid w:val="00490065"/>
    <w:rsid w:val="0049034F"/>
    <w:rsid w:val="00490494"/>
    <w:rsid w:val="00490994"/>
    <w:rsid w:val="00490E77"/>
    <w:rsid w:val="00491116"/>
    <w:rsid w:val="004915A5"/>
    <w:rsid w:val="004915D1"/>
    <w:rsid w:val="004916C1"/>
    <w:rsid w:val="00491D9E"/>
    <w:rsid w:val="004922D5"/>
    <w:rsid w:val="00492381"/>
    <w:rsid w:val="004928E2"/>
    <w:rsid w:val="0049296B"/>
    <w:rsid w:val="00492E71"/>
    <w:rsid w:val="00493066"/>
    <w:rsid w:val="0049317F"/>
    <w:rsid w:val="004931C3"/>
    <w:rsid w:val="0049372F"/>
    <w:rsid w:val="0049382F"/>
    <w:rsid w:val="00493838"/>
    <w:rsid w:val="00493846"/>
    <w:rsid w:val="00493AFD"/>
    <w:rsid w:val="00493B00"/>
    <w:rsid w:val="00493D86"/>
    <w:rsid w:val="0049448B"/>
    <w:rsid w:val="00494939"/>
    <w:rsid w:val="00494EF2"/>
    <w:rsid w:val="00495245"/>
    <w:rsid w:val="004955F8"/>
    <w:rsid w:val="0049613A"/>
    <w:rsid w:val="004964D2"/>
    <w:rsid w:val="004965A2"/>
    <w:rsid w:val="00496735"/>
    <w:rsid w:val="00496BA3"/>
    <w:rsid w:val="00496C0A"/>
    <w:rsid w:val="00496D3C"/>
    <w:rsid w:val="00496E85"/>
    <w:rsid w:val="00497152"/>
    <w:rsid w:val="004972AD"/>
    <w:rsid w:val="00497574"/>
    <w:rsid w:val="00497658"/>
    <w:rsid w:val="004979F4"/>
    <w:rsid w:val="00497A9C"/>
    <w:rsid w:val="00497B73"/>
    <w:rsid w:val="00497E88"/>
    <w:rsid w:val="00497FE9"/>
    <w:rsid w:val="004A0012"/>
    <w:rsid w:val="004A0138"/>
    <w:rsid w:val="004A0157"/>
    <w:rsid w:val="004A0182"/>
    <w:rsid w:val="004A0399"/>
    <w:rsid w:val="004A04DB"/>
    <w:rsid w:val="004A051A"/>
    <w:rsid w:val="004A063B"/>
    <w:rsid w:val="004A079A"/>
    <w:rsid w:val="004A07E9"/>
    <w:rsid w:val="004A086A"/>
    <w:rsid w:val="004A0A86"/>
    <w:rsid w:val="004A0D32"/>
    <w:rsid w:val="004A0FD8"/>
    <w:rsid w:val="004A1024"/>
    <w:rsid w:val="004A11C9"/>
    <w:rsid w:val="004A12D1"/>
    <w:rsid w:val="004A196D"/>
    <w:rsid w:val="004A1EFC"/>
    <w:rsid w:val="004A1F07"/>
    <w:rsid w:val="004A1F86"/>
    <w:rsid w:val="004A203D"/>
    <w:rsid w:val="004A2292"/>
    <w:rsid w:val="004A264A"/>
    <w:rsid w:val="004A28CC"/>
    <w:rsid w:val="004A2ACD"/>
    <w:rsid w:val="004A2B68"/>
    <w:rsid w:val="004A2E32"/>
    <w:rsid w:val="004A2F6B"/>
    <w:rsid w:val="004A3107"/>
    <w:rsid w:val="004A3469"/>
    <w:rsid w:val="004A36FF"/>
    <w:rsid w:val="004A375D"/>
    <w:rsid w:val="004A3948"/>
    <w:rsid w:val="004A3953"/>
    <w:rsid w:val="004A3963"/>
    <w:rsid w:val="004A396D"/>
    <w:rsid w:val="004A3C66"/>
    <w:rsid w:val="004A4041"/>
    <w:rsid w:val="004A40BC"/>
    <w:rsid w:val="004A410E"/>
    <w:rsid w:val="004A437D"/>
    <w:rsid w:val="004A4E4A"/>
    <w:rsid w:val="004A4FA8"/>
    <w:rsid w:val="004A4FEF"/>
    <w:rsid w:val="004A511C"/>
    <w:rsid w:val="004A5223"/>
    <w:rsid w:val="004A55D4"/>
    <w:rsid w:val="004A58F9"/>
    <w:rsid w:val="004A5A1B"/>
    <w:rsid w:val="004A5D72"/>
    <w:rsid w:val="004A5DF6"/>
    <w:rsid w:val="004A5F6E"/>
    <w:rsid w:val="004A5FC7"/>
    <w:rsid w:val="004A60DD"/>
    <w:rsid w:val="004A6135"/>
    <w:rsid w:val="004A6509"/>
    <w:rsid w:val="004A668B"/>
    <w:rsid w:val="004A66C0"/>
    <w:rsid w:val="004A6BF2"/>
    <w:rsid w:val="004A6D2B"/>
    <w:rsid w:val="004A6EE0"/>
    <w:rsid w:val="004A71AC"/>
    <w:rsid w:val="004A722D"/>
    <w:rsid w:val="004A7C79"/>
    <w:rsid w:val="004B0256"/>
    <w:rsid w:val="004B02E9"/>
    <w:rsid w:val="004B0729"/>
    <w:rsid w:val="004B0A09"/>
    <w:rsid w:val="004B0C97"/>
    <w:rsid w:val="004B0CA5"/>
    <w:rsid w:val="004B0CB0"/>
    <w:rsid w:val="004B0E2E"/>
    <w:rsid w:val="004B0EDC"/>
    <w:rsid w:val="004B11E2"/>
    <w:rsid w:val="004B12D7"/>
    <w:rsid w:val="004B154E"/>
    <w:rsid w:val="004B1873"/>
    <w:rsid w:val="004B1BEA"/>
    <w:rsid w:val="004B1DC3"/>
    <w:rsid w:val="004B1E44"/>
    <w:rsid w:val="004B1ED4"/>
    <w:rsid w:val="004B23F0"/>
    <w:rsid w:val="004B258A"/>
    <w:rsid w:val="004B273C"/>
    <w:rsid w:val="004B2B40"/>
    <w:rsid w:val="004B308E"/>
    <w:rsid w:val="004B352B"/>
    <w:rsid w:val="004B378F"/>
    <w:rsid w:val="004B3802"/>
    <w:rsid w:val="004B3917"/>
    <w:rsid w:val="004B4159"/>
    <w:rsid w:val="004B48A5"/>
    <w:rsid w:val="004B49A7"/>
    <w:rsid w:val="004B4A11"/>
    <w:rsid w:val="004B4C8F"/>
    <w:rsid w:val="004B4CD4"/>
    <w:rsid w:val="004B4E5F"/>
    <w:rsid w:val="004B5084"/>
    <w:rsid w:val="004B51EF"/>
    <w:rsid w:val="004B5431"/>
    <w:rsid w:val="004B56F3"/>
    <w:rsid w:val="004B5710"/>
    <w:rsid w:val="004B5822"/>
    <w:rsid w:val="004B5B60"/>
    <w:rsid w:val="004B5F20"/>
    <w:rsid w:val="004B60C4"/>
    <w:rsid w:val="004B61F9"/>
    <w:rsid w:val="004B6AB5"/>
    <w:rsid w:val="004B6BD5"/>
    <w:rsid w:val="004B6D18"/>
    <w:rsid w:val="004B6DC4"/>
    <w:rsid w:val="004B6E2D"/>
    <w:rsid w:val="004B6FEF"/>
    <w:rsid w:val="004B705E"/>
    <w:rsid w:val="004B7725"/>
    <w:rsid w:val="004B784E"/>
    <w:rsid w:val="004B78F5"/>
    <w:rsid w:val="004B7A7A"/>
    <w:rsid w:val="004B7C8B"/>
    <w:rsid w:val="004B7F7F"/>
    <w:rsid w:val="004C0202"/>
    <w:rsid w:val="004C030F"/>
    <w:rsid w:val="004C04B4"/>
    <w:rsid w:val="004C04D3"/>
    <w:rsid w:val="004C0688"/>
    <w:rsid w:val="004C06A1"/>
    <w:rsid w:val="004C07D4"/>
    <w:rsid w:val="004C099A"/>
    <w:rsid w:val="004C0CA9"/>
    <w:rsid w:val="004C0D18"/>
    <w:rsid w:val="004C0ED6"/>
    <w:rsid w:val="004C0EF5"/>
    <w:rsid w:val="004C1560"/>
    <w:rsid w:val="004C168A"/>
    <w:rsid w:val="004C1C18"/>
    <w:rsid w:val="004C1C50"/>
    <w:rsid w:val="004C1D8A"/>
    <w:rsid w:val="004C1E6C"/>
    <w:rsid w:val="004C1F67"/>
    <w:rsid w:val="004C208C"/>
    <w:rsid w:val="004C2605"/>
    <w:rsid w:val="004C28C3"/>
    <w:rsid w:val="004C29F7"/>
    <w:rsid w:val="004C2AF6"/>
    <w:rsid w:val="004C2B84"/>
    <w:rsid w:val="004C3668"/>
    <w:rsid w:val="004C3BE4"/>
    <w:rsid w:val="004C3C9B"/>
    <w:rsid w:val="004C404D"/>
    <w:rsid w:val="004C4189"/>
    <w:rsid w:val="004C46F0"/>
    <w:rsid w:val="004C4C33"/>
    <w:rsid w:val="004C4D2D"/>
    <w:rsid w:val="004C4E1F"/>
    <w:rsid w:val="004C4F47"/>
    <w:rsid w:val="004C50EF"/>
    <w:rsid w:val="004C51C9"/>
    <w:rsid w:val="004C52A6"/>
    <w:rsid w:val="004C52FD"/>
    <w:rsid w:val="004C57D9"/>
    <w:rsid w:val="004C5859"/>
    <w:rsid w:val="004C5D39"/>
    <w:rsid w:val="004C5FB0"/>
    <w:rsid w:val="004C60DA"/>
    <w:rsid w:val="004C60ED"/>
    <w:rsid w:val="004C62E0"/>
    <w:rsid w:val="004C633D"/>
    <w:rsid w:val="004C650E"/>
    <w:rsid w:val="004C6593"/>
    <w:rsid w:val="004C66DB"/>
    <w:rsid w:val="004C6B2A"/>
    <w:rsid w:val="004C6BDB"/>
    <w:rsid w:val="004C6C7D"/>
    <w:rsid w:val="004C6F43"/>
    <w:rsid w:val="004C6FA2"/>
    <w:rsid w:val="004C7144"/>
    <w:rsid w:val="004C72F5"/>
    <w:rsid w:val="004C76A0"/>
    <w:rsid w:val="004C7730"/>
    <w:rsid w:val="004C7882"/>
    <w:rsid w:val="004C7964"/>
    <w:rsid w:val="004C7B6C"/>
    <w:rsid w:val="004C7E35"/>
    <w:rsid w:val="004C7E8B"/>
    <w:rsid w:val="004D016D"/>
    <w:rsid w:val="004D0516"/>
    <w:rsid w:val="004D0F05"/>
    <w:rsid w:val="004D0FE9"/>
    <w:rsid w:val="004D10CF"/>
    <w:rsid w:val="004D15D4"/>
    <w:rsid w:val="004D161A"/>
    <w:rsid w:val="004D169A"/>
    <w:rsid w:val="004D16BA"/>
    <w:rsid w:val="004D176F"/>
    <w:rsid w:val="004D17FC"/>
    <w:rsid w:val="004D192D"/>
    <w:rsid w:val="004D1A89"/>
    <w:rsid w:val="004D1D77"/>
    <w:rsid w:val="004D1F0D"/>
    <w:rsid w:val="004D2029"/>
    <w:rsid w:val="004D2054"/>
    <w:rsid w:val="004D206C"/>
    <w:rsid w:val="004D20A5"/>
    <w:rsid w:val="004D216C"/>
    <w:rsid w:val="004D2214"/>
    <w:rsid w:val="004D243C"/>
    <w:rsid w:val="004D25B1"/>
    <w:rsid w:val="004D25C0"/>
    <w:rsid w:val="004D2B32"/>
    <w:rsid w:val="004D2F4E"/>
    <w:rsid w:val="004D2F9C"/>
    <w:rsid w:val="004D3057"/>
    <w:rsid w:val="004D324E"/>
    <w:rsid w:val="004D325E"/>
    <w:rsid w:val="004D3585"/>
    <w:rsid w:val="004D3726"/>
    <w:rsid w:val="004D3742"/>
    <w:rsid w:val="004D37C8"/>
    <w:rsid w:val="004D3884"/>
    <w:rsid w:val="004D3AB9"/>
    <w:rsid w:val="004D3DF4"/>
    <w:rsid w:val="004D3E25"/>
    <w:rsid w:val="004D3E28"/>
    <w:rsid w:val="004D4414"/>
    <w:rsid w:val="004D47B8"/>
    <w:rsid w:val="004D49CA"/>
    <w:rsid w:val="004D4A35"/>
    <w:rsid w:val="004D4AF1"/>
    <w:rsid w:val="004D5447"/>
    <w:rsid w:val="004D5562"/>
    <w:rsid w:val="004D5815"/>
    <w:rsid w:val="004D5915"/>
    <w:rsid w:val="004D608C"/>
    <w:rsid w:val="004D6476"/>
    <w:rsid w:val="004D6510"/>
    <w:rsid w:val="004D6E24"/>
    <w:rsid w:val="004D6EA7"/>
    <w:rsid w:val="004D6F79"/>
    <w:rsid w:val="004D704B"/>
    <w:rsid w:val="004D7360"/>
    <w:rsid w:val="004D73D3"/>
    <w:rsid w:val="004D764E"/>
    <w:rsid w:val="004D798C"/>
    <w:rsid w:val="004D79A9"/>
    <w:rsid w:val="004D7A8E"/>
    <w:rsid w:val="004D7A98"/>
    <w:rsid w:val="004D7ABF"/>
    <w:rsid w:val="004D7AC9"/>
    <w:rsid w:val="004D7B53"/>
    <w:rsid w:val="004D7BBB"/>
    <w:rsid w:val="004D7CF0"/>
    <w:rsid w:val="004D7F14"/>
    <w:rsid w:val="004E04C8"/>
    <w:rsid w:val="004E0610"/>
    <w:rsid w:val="004E0856"/>
    <w:rsid w:val="004E0C20"/>
    <w:rsid w:val="004E0CF8"/>
    <w:rsid w:val="004E0EFD"/>
    <w:rsid w:val="004E1116"/>
    <w:rsid w:val="004E1AA6"/>
    <w:rsid w:val="004E1D10"/>
    <w:rsid w:val="004E1D62"/>
    <w:rsid w:val="004E2229"/>
    <w:rsid w:val="004E2327"/>
    <w:rsid w:val="004E2421"/>
    <w:rsid w:val="004E25C3"/>
    <w:rsid w:val="004E2843"/>
    <w:rsid w:val="004E2911"/>
    <w:rsid w:val="004E29F6"/>
    <w:rsid w:val="004E2A65"/>
    <w:rsid w:val="004E2FBF"/>
    <w:rsid w:val="004E3067"/>
    <w:rsid w:val="004E30D2"/>
    <w:rsid w:val="004E315F"/>
    <w:rsid w:val="004E3243"/>
    <w:rsid w:val="004E349A"/>
    <w:rsid w:val="004E3855"/>
    <w:rsid w:val="004E3A8F"/>
    <w:rsid w:val="004E3B6F"/>
    <w:rsid w:val="004E3BDD"/>
    <w:rsid w:val="004E3E98"/>
    <w:rsid w:val="004E41A1"/>
    <w:rsid w:val="004E46FB"/>
    <w:rsid w:val="004E4854"/>
    <w:rsid w:val="004E495E"/>
    <w:rsid w:val="004E49EE"/>
    <w:rsid w:val="004E4DEE"/>
    <w:rsid w:val="004E4DF3"/>
    <w:rsid w:val="004E4E56"/>
    <w:rsid w:val="004E4E70"/>
    <w:rsid w:val="004E50CD"/>
    <w:rsid w:val="004E52FC"/>
    <w:rsid w:val="004E58CB"/>
    <w:rsid w:val="004E5935"/>
    <w:rsid w:val="004E5E40"/>
    <w:rsid w:val="004E5FFD"/>
    <w:rsid w:val="004E6606"/>
    <w:rsid w:val="004E67AD"/>
    <w:rsid w:val="004E6A3B"/>
    <w:rsid w:val="004E6BB0"/>
    <w:rsid w:val="004E6DC3"/>
    <w:rsid w:val="004E6E70"/>
    <w:rsid w:val="004E6F59"/>
    <w:rsid w:val="004E7096"/>
    <w:rsid w:val="004E7278"/>
    <w:rsid w:val="004E72EE"/>
    <w:rsid w:val="004E7650"/>
    <w:rsid w:val="004E776D"/>
    <w:rsid w:val="004E799F"/>
    <w:rsid w:val="004E7B4E"/>
    <w:rsid w:val="004E7C4D"/>
    <w:rsid w:val="004E7E8F"/>
    <w:rsid w:val="004E7F50"/>
    <w:rsid w:val="004E7FAA"/>
    <w:rsid w:val="004E7FCA"/>
    <w:rsid w:val="004F0136"/>
    <w:rsid w:val="004F0819"/>
    <w:rsid w:val="004F08E5"/>
    <w:rsid w:val="004F09B1"/>
    <w:rsid w:val="004F0AAA"/>
    <w:rsid w:val="004F0AF4"/>
    <w:rsid w:val="004F0B2B"/>
    <w:rsid w:val="004F0E17"/>
    <w:rsid w:val="004F10A5"/>
    <w:rsid w:val="004F117A"/>
    <w:rsid w:val="004F1215"/>
    <w:rsid w:val="004F15E0"/>
    <w:rsid w:val="004F18A1"/>
    <w:rsid w:val="004F193F"/>
    <w:rsid w:val="004F2190"/>
    <w:rsid w:val="004F2391"/>
    <w:rsid w:val="004F2697"/>
    <w:rsid w:val="004F286B"/>
    <w:rsid w:val="004F2B58"/>
    <w:rsid w:val="004F2CF4"/>
    <w:rsid w:val="004F329B"/>
    <w:rsid w:val="004F35A4"/>
    <w:rsid w:val="004F36E2"/>
    <w:rsid w:val="004F3742"/>
    <w:rsid w:val="004F37A0"/>
    <w:rsid w:val="004F385B"/>
    <w:rsid w:val="004F391D"/>
    <w:rsid w:val="004F3A5C"/>
    <w:rsid w:val="004F3BBD"/>
    <w:rsid w:val="004F3C05"/>
    <w:rsid w:val="004F3ED1"/>
    <w:rsid w:val="004F42ED"/>
    <w:rsid w:val="004F4434"/>
    <w:rsid w:val="004F4842"/>
    <w:rsid w:val="004F49F8"/>
    <w:rsid w:val="004F4A6B"/>
    <w:rsid w:val="004F4AFB"/>
    <w:rsid w:val="004F4B27"/>
    <w:rsid w:val="004F4C96"/>
    <w:rsid w:val="004F50AD"/>
    <w:rsid w:val="004F52BD"/>
    <w:rsid w:val="004F5382"/>
    <w:rsid w:val="004F5B47"/>
    <w:rsid w:val="004F5B67"/>
    <w:rsid w:val="004F61C2"/>
    <w:rsid w:val="004F621F"/>
    <w:rsid w:val="004F627E"/>
    <w:rsid w:val="004F647C"/>
    <w:rsid w:val="004F66AF"/>
    <w:rsid w:val="004F6B39"/>
    <w:rsid w:val="004F6C7D"/>
    <w:rsid w:val="004F6E77"/>
    <w:rsid w:val="004F6E78"/>
    <w:rsid w:val="004F7147"/>
    <w:rsid w:val="004F74C4"/>
    <w:rsid w:val="004F76A8"/>
    <w:rsid w:val="004F7737"/>
    <w:rsid w:val="004F79B7"/>
    <w:rsid w:val="004F7A6B"/>
    <w:rsid w:val="004F7EBD"/>
    <w:rsid w:val="0050011D"/>
    <w:rsid w:val="005006D9"/>
    <w:rsid w:val="005007D0"/>
    <w:rsid w:val="00500A12"/>
    <w:rsid w:val="00500BB7"/>
    <w:rsid w:val="00500D80"/>
    <w:rsid w:val="00500E4B"/>
    <w:rsid w:val="0050125B"/>
    <w:rsid w:val="005012AD"/>
    <w:rsid w:val="005015BC"/>
    <w:rsid w:val="00501975"/>
    <w:rsid w:val="00501A73"/>
    <w:rsid w:val="0050220B"/>
    <w:rsid w:val="005024CA"/>
    <w:rsid w:val="005025A1"/>
    <w:rsid w:val="00502834"/>
    <w:rsid w:val="0050293E"/>
    <w:rsid w:val="005029B7"/>
    <w:rsid w:val="00502AE4"/>
    <w:rsid w:val="00502B93"/>
    <w:rsid w:val="00502D7E"/>
    <w:rsid w:val="00502E99"/>
    <w:rsid w:val="005036D1"/>
    <w:rsid w:val="00503748"/>
    <w:rsid w:val="00503DA1"/>
    <w:rsid w:val="005041EA"/>
    <w:rsid w:val="005045E0"/>
    <w:rsid w:val="00504760"/>
    <w:rsid w:val="0050476B"/>
    <w:rsid w:val="0050483B"/>
    <w:rsid w:val="005049EC"/>
    <w:rsid w:val="00504A77"/>
    <w:rsid w:val="00504C3C"/>
    <w:rsid w:val="00504C86"/>
    <w:rsid w:val="00505308"/>
    <w:rsid w:val="005053F5"/>
    <w:rsid w:val="0050554E"/>
    <w:rsid w:val="005056A0"/>
    <w:rsid w:val="00505844"/>
    <w:rsid w:val="005059E4"/>
    <w:rsid w:val="00505BFA"/>
    <w:rsid w:val="00505FDE"/>
    <w:rsid w:val="0050605A"/>
    <w:rsid w:val="005061B0"/>
    <w:rsid w:val="0050622F"/>
    <w:rsid w:val="005064D9"/>
    <w:rsid w:val="00506643"/>
    <w:rsid w:val="0050691D"/>
    <w:rsid w:val="0050696E"/>
    <w:rsid w:val="005069BF"/>
    <w:rsid w:val="00506A06"/>
    <w:rsid w:val="00506A10"/>
    <w:rsid w:val="00506A34"/>
    <w:rsid w:val="00506EB2"/>
    <w:rsid w:val="00506EBB"/>
    <w:rsid w:val="00507016"/>
    <w:rsid w:val="00507047"/>
    <w:rsid w:val="0050705D"/>
    <w:rsid w:val="00507089"/>
    <w:rsid w:val="0050708E"/>
    <w:rsid w:val="005070D3"/>
    <w:rsid w:val="005071A5"/>
    <w:rsid w:val="00507594"/>
    <w:rsid w:val="00507708"/>
    <w:rsid w:val="005077E1"/>
    <w:rsid w:val="00507864"/>
    <w:rsid w:val="00507B9F"/>
    <w:rsid w:val="00507CAE"/>
    <w:rsid w:val="00507DD1"/>
    <w:rsid w:val="0051029B"/>
    <w:rsid w:val="00510338"/>
    <w:rsid w:val="00510564"/>
    <w:rsid w:val="0051063B"/>
    <w:rsid w:val="0051072A"/>
    <w:rsid w:val="00510849"/>
    <w:rsid w:val="00510ABC"/>
    <w:rsid w:val="00510C08"/>
    <w:rsid w:val="00510C5E"/>
    <w:rsid w:val="00511006"/>
    <w:rsid w:val="00511008"/>
    <w:rsid w:val="0051113D"/>
    <w:rsid w:val="00511265"/>
    <w:rsid w:val="0051150A"/>
    <w:rsid w:val="00511C6C"/>
    <w:rsid w:val="00511F06"/>
    <w:rsid w:val="005121D7"/>
    <w:rsid w:val="00512570"/>
    <w:rsid w:val="00512959"/>
    <w:rsid w:val="00512A2F"/>
    <w:rsid w:val="00512B4C"/>
    <w:rsid w:val="00513061"/>
    <w:rsid w:val="00513394"/>
    <w:rsid w:val="005138E7"/>
    <w:rsid w:val="00513B67"/>
    <w:rsid w:val="00513C34"/>
    <w:rsid w:val="00513CF0"/>
    <w:rsid w:val="00513D59"/>
    <w:rsid w:val="00513E08"/>
    <w:rsid w:val="00513F1B"/>
    <w:rsid w:val="00514731"/>
    <w:rsid w:val="00514892"/>
    <w:rsid w:val="005148D1"/>
    <w:rsid w:val="00514D99"/>
    <w:rsid w:val="00514E17"/>
    <w:rsid w:val="00514E1C"/>
    <w:rsid w:val="00514EEF"/>
    <w:rsid w:val="00514F16"/>
    <w:rsid w:val="00515123"/>
    <w:rsid w:val="00515586"/>
    <w:rsid w:val="00515588"/>
    <w:rsid w:val="005155AC"/>
    <w:rsid w:val="0051584F"/>
    <w:rsid w:val="00515959"/>
    <w:rsid w:val="00515A20"/>
    <w:rsid w:val="00515AF8"/>
    <w:rsid w:val="00515B4C"/>
    <w:rsid w:val="00515CB5"/>
    <w:rsid w:val="00515EFB"/>
    <w:rsid w:val="005160B6"/>
    <w:rsid w:val="0051612D"/>
    <w:rsid w:val="0051616E"/>
    <w:rsid w:val="00516772"/>
    <w:rsid w:val="005171A4"/>
    <w:rsid w:val="005171D2"/>
    <w:rsid w:val="00517403"/>
    <w:rsid w:val="005175BA"/>
    <w:rsid w:val="00517646"/>
    <w:rsid w:val="005176BC"/>
    <w:rsid w:val="005179F5"/>
    <w:rsid w:val="00520163"/>
    <w:rsid w:val="0052058F"/>
    <w:rsid w:val="00520643"/>
    <w:rsid w:val="005206D1"/>
    <w:rsid w:val="005209D6"/>
    <w:rsid w:val="00520BBA"/>
    <w:rsid w:val="00520C23"/>
    <w:rsid w:val="00520D24"/>
    <w:rsid w:val="00520F4C"/>
    <w:rsid w:val="00520FBC"/>
    <w:rsid w:val="00520FC6"/>
    <w:rsid w:val="00521225"/>
    <w:rsid w:val="00521258"/>
    <w:rsid w:val="00521B55"/>
    <w:rsid w:val="00521B66"/>
    <w:rsid w:val="00521E9E"/>
    <w:rsid w:val="00521EA2"/>
    <w:rsid w:val="005220BA"/>
    <w:rsid w:val="005222D0"/>
    <w:rsid w:val="005223BE"/>
    <w:rsid w:val="0052257B"/>
    <w:rsid w:val="005225D4"/>
    <w:rsid w:val="00522BC7"/>
    <w:rsid w:val="00522C37"/>
    <w:rsid w:val="00522C97"/>
    <w:rsid w:val="00522DE0"/>
    <w:rsid w:val="00522E34"/>
    <w:rsid w:val="00522F8D"/>
    <w:rsid w:val="00522FD5"/>
    <w:rsid w:val="00522FD7"/>
    <w:rsid w:val="005230E3"/>
    <w:rsid w:val="00523268"/>
    <w:rsid w:val="0052336D"/>
    <w:rsid w:val="0052395C"/>
    <w:rsid w:val="00523C91"/>
    <w:rsid w:val="005243CD"/>
    <w:rsid w:val="00524437"/>
    <w:rsid w:val="00524600"/>
    <w:rsid w:val="005247A8"/>
    <w:rsid w:val="00524803"/>
    <w:rsid w:val="00524CED"/>
    <w:rsid w:val="00525050"/>
    <w:rsid w:val="005250DB"/>
    <w:rsid w:val="0052515E"/>
    <w:rsid w:val="00525766"/>
    <w:rsid w:val="00525936"/>
    <w:rsid w:val="00525969"/>
    <w:rsid w:val="00525F00"/>
    <w:rsid w:val="00526248"/>
    <w:rsid w:val="00526564"/>
    <w:rsid w:val="00526657"/>
    <w:rsid w:val="005267AC"/>
    <w:rsid w:val="00526A3A"/>
    <w:rsid w:val="00526BB8"/>
    <w:rsid w:val="00526E78"/>
    <w:rsid w:val="00526E89"/>
    <w:rsid w:val="00526F13"/>
    <w:rsid w:val="00526F16"/>
    <w:rsid w:val="0052705E"/>
    <w:rsid w:val="005271FE"/>
    <w:rsid w:val="0052742E"/>
    <w:rsid w:val="0052777D"/>
    <w:rsid w:val="00527801"/>
    <w:rsid w:val="005278F9"/>
    <w:rsid w:val="00527941"/>
    <w:rsid w:val="00527A1A"/>
    <w:rsid w:val="00530060"/>
    <w:rsid w:val="005301F7"/>
    <w:rsid w:val="00530285"/>
    <w:rsid w:val="0053063A"/>
    <w:rsid w:val="005309CF"/>
    <w:rsid w:val="00530C19"/>
    <w:rsid w:val="0053101A"/>
    <w:rsid w:val="005311FE"/>
    <w:rsid w:val="00531249"/>
    <w:rsid w:val="0053197F"/>
    <w:rsid w:val="00531B9E"/>
    <w:rsid w:val="00531C39"/>
    <w:rsid w:val="00531EDE"/>
    <w:rsid w:val="00532047"/>
    <w:rsid w:val="005324EE"/>
    <w:rsid w:val="005325C7"/>
    <w:rsid w:val="005326B6"/>
    <w:rsid w:val="005327B2"/>
    <w:rsid w:val="00532931"/>
    <w:rsid w:val="00532B74"/>
    <w:rsid w:val="00532CEC"/>
    <w:rsid w:val="00532E3D"/>
    <w:rsid w:val="00532ED1"/>
    <w:rsid w:val="00532F41"/>
    <w:rsid w:val="00532FE9"/>
    <w:rsid w:val="005331F8"/>
    <w:rsid w:val="005338A5"/>
    <w:rsid w:val="0053393A"/>
    <w:rsid w:val="00533A9F"/>
    <w:rsid w:val="00533AF7"/>
    <w:rsid w:val="00533EC0"/>
    <w:rsid w:val="00533F8D"/>
    <w:rsid w:val="00534119"/>
    <w:rsid w:val="0053435B"/>
    <w:rsid w:val="005344F9"/>
    <w:rsid w:val="00534515"/>
    <w:rsid w:val="00534528"/>
    <w:rsid w:val="0053499C"/>
    <w:rsid w:val="00534A58"/>
    <w:rsid w:val="00535810"/>
    <w:rsid w:val="00535AC5"/>
    <w:rsid w:val="00535E95"/>
    <w:rsid w:val="00535E9E"/>
    <w:rsid w:val="00535EA6"/>
    <w:rsid w:val="00535F17"/>
    <w:rsid w:val="00535F87"/>
    <w:rsid w:val="005363AE"/>
    <w:rsid w:val="00536494"/>
    <w:rsid w:val="00536604"/>
    <w:rsid w:val="005367AF"/>
    <w:rsid w:val="0053697F"/>
    <w:rsid w:val="00536A83"/>
    <w:rsid w:val="00536F0F"/>
    <w:rsid w:val="0053709A"/>
    <w:rsid w:val="00537349"/>
    <w:rsid w:val="005373CE"/>
    <w:rsid w:val="00537539"/>
    <w:rsid w:val="005376AC"/>
    <w:rsid w:val="00537738"/>
    <w:rsid w:val="00537804"/>
    <w:rsid w:val="0053786F"/>
    <w:rsid w:val="00537921"/>
    <w:rsid w:val="00537A99"/>
    <w:rsid w:val="00537BB3"/>
    <w:rsid w:val="00537EFF"/>
    <w:rsid w:val="00540250"/>
    <w:rsid w:val="00540543"/>
    <w:rsid w:val="0054083F"/>
    <w:rsid w:val="00540B6A"/>
    <w:rsid w:val="00540C50"/>
    <w:rsid w:val="00540C6D"/>
    <w:rsid w:val="00540D66"/>
    <w:rsid w:val="00541093"/>
    <w:rsid w:val="00541948"/>
    <w:rsid w:val="005419C0"/>
    <w:rsid w:val="00541B15"/>
    <w:rsid w:val="00541B16"/>
    <w:rsid w:val="00541CE8"/>
    <w:rsid w:val="00542077"/>
    <w:rsid w:val="0054212C"/>
    <w:rsid w:val="00542550"/>
    <w:rsid w:val="005425A6"/>
    <w:rsid w:val="00542B9E"/>
    <w:rsid w:val="00542C7C"/>
    <w:rsid w:val="00542D21"/>
    <w:rsid w:val="00542D61"/>
    <w:rsid w:val="00542E27"/>
    <w:rsid w:val="00542EEE"/>
    <w:rsid w:val="00542F92"/>
    <w:rsid w:val="005430A5"/>
    <w:rsid w:val="0054321D"/>
    <w:rsid w:val="00543486"/>
    <w:rsid w:val="005436D4"/>
    <w:rsid w:val="0054372F"/>
    <w:rsid w:val="00543B5C"/>
    <w:rsid w:val="005443E0"/>
    <w:rsid w:val="00544547"/>
    <w:rsid w:val="005445C9"/>
    <w:rsid w:val="00544697"/>
    <w:rsid w:val="00544794"/>
    <w:rsid w:val="00544E4C"/>
    <w:rsid w:val="00544E6B"/>
    <w:rsid w:val="00544F9B"/>
    <w:rsid w:val="00545051"/>
    <w:rsid w:val="00545187"/>
    <w:rsid w:val="0054538E"/>
    <w:rsid w:val="0054547E"/>
    <w:rsid w:val="00545519"/>
    <w:rsid w:val="005455FC"/>
    <w:rsid w:val="00545837"/>
    <w:rsid w:val="0054591D"/>
    <w:rsid w:val="0054593E"/>
    <w:rsid w:val="005462B8"/>
    <w:rsid w:val="00546409"/>
    <w:rsid w:val="0054648B"/>
    <w:rsid w:val="0054694E"/>
    <w:rsid w:val="00546B7D"/>
    <w:rsid w:val="00546C05"/>
    <w:rsid w:val="00546C72"/>
    <w:rsid w:val="00546F2B"/>
    <w:rsid w:val="00546FB3"/>
    <w:rsid w:val="00547519"/>
    <w:rsid w:val="0054758B"/>
    <w:rsid w:val="005475FA"/>
    <w:rsid w:val="0054763C"/>
    <w:rsid w:val="0054766D"/>
    <w:rsid w:val="005476E5"/>
    <w:rsid w:val="00547862"/>
    <w:rsid w:val="00547968"/>
    <w:rsid w:val="00547EAE"/>
    <w:rsid w:val="0055007A"/>
    <w:rsid w:val="005500D7"/>
    <w:rsid w:val="0055021A"/>
    <w:rsid w:val="0055025D"/>
    <w:rsid w:val="005502A8"/>
    <w:rsid w:val="0055038C"/>
    <w:rsid w:val="00550B71"/>
    <w:rsid w:val="00550ECB"/>
    <w:rsid w:val="00551243"/>
    <w:rsid w:val="005512D8"/>
    <w:rsid w:val="0055136A"/>
    <w:rsid w:val="0055141E"/>
    <w:rsid w:val="00551A78"/>
    <w:rsid w:val="00551C63"/>
    <w:rsid w:val="00551FCC"/>
    <w:rsid w:val="0055223E"/>
    <w:rsid w:val="00552515"/>
    <w:rsid w:val="005527B4"/>
    <w:rsid w:val="005528E5"/>
    <w:rsid w:val="00552C63"/>
    <w:rsid w:val="00552CFD"/>
    <w:rsid w:val="00552E66"/>
    <w:rsid w:val="005536CC"/>
    <w:rsid w:val="0055370E"/>
    <w:rsid w:val="00553948"/>
    <w:rsid w:val="00553AEB"/>
    <w:rsid w:val="00553CFF"/>
    <w:rsid w:val="00553D05"/>
    <w:rsid w:val="0055403C"/>
    <w:rsid w:val="00554135"/>
    <w:rsid w:val="005541DA"/>
    <w:rsid w:val="00554377"/>
    <w:rsid w:val="005543B9"/>
    <w:rsid w:val="005543ED"/>
    <w:rsid w:val="00554682"/>
    <w:rsid w:val="0055479F"/>
    <w:rsid w:val="00554C52"/>
    <w:rsid w:val="00554DF6"/>
    <w:rsid w:val="00554EB0"/>
    <w:rsid w:val="00554EFE"/>
    <w:rsid w:val="00555C31"/>
    <w:rsid w:val="00555C92"/>
    <w:rsid w:val="00555D56"/>
    <w:rsid w:val="00555F4C"/>
    <w:rsid w:val="0055605B"/>
    <w:rsid w:val="00556294"/>
    <w:rsid w:val="0055630A"/>
    <w:rsid w:val="005567A3"/>
    <w:rsid w:val="0055686E"/>
    <w:rsid w:val="00556A43"/>
    <w:rsid w:val="00556DC6"/>
    <w:rsid w:val="0055709C"/>
    <w:rsid w:val="005570F6"/>
    <w:rsid w:val="00557207"/>
    <w:rsid w:val="0055773E"/>
    <w:rsid w:val="005579F2"/>
    <w:rsid w:val="00557E04"/>
    <w:rsid w:val="005600E0"/>
    <w:rsid w:val="0056029D"/>
    <w:rsid w:val="00560496"/>
    <w:rsid w:val="00560D41"/>
    <w:rsid w:val="00560D9A"/>
    <w:rsid w:val="00560E02"/>
    <w:rsid w:val="00561019"/>
    <w:rsid w:val="0056107E"/>
    <w:rsid w:val="005610DE"/>
    <w:rsid w:val="00561274"/>
    <w:rsid w:val="005613CF"/>
    <w:rsid w:val="00561489"/>
    <w:rsid w:val="00561697"/>
    <w:rsid w:val="00561797"/>
    <w:rsid w:val="005619EC"/>
    <w:rsid w:val="00561C48"/>
    <w:rsid w:val="00561D93"/>
    <w:rsid w:val="0056206C"/>
    <w:rsid w:val="0056221C"/>
    <w:rsid w:val="00562689"/>
    <w:rsid w:val="00562AB8"/>
    <w:rsid w:val="00562B20"/>
    <w:rsid w:val="00562BAF"/>
    <w:rsid w:val="00562C57"/>
    <w:rsid w:val="00562DA7"/>
    <w:rsid w:val="00562E6C"/>
    <w:rsid w:val="00563310"/>
    <w:rsid w:val="00563362"/>
    <w:rsid w:val="00563456"/>
    <w:rsid w:val="005635CA"/>
    <w:rsid w:val="005635D3"/>
    <w:rsid w:val="00563763"/>
    <w:rsid w:val="00563966"/>
    <w:rsid w:val="00563C17"/>
    <w:rsid w:val="00563C79"/>
    <w:rsid w:val="00563CD4"/>
    <w:rsid w:val="00563F50"/>
    <w:rsid w:val="00563F8A"/>
    <w:rsid w:val="00564217"/>
    <w:rsid w:val="00564708"/>
    <w:rsid w:val="005648BB"/>
    <w:rsid w:val="00564905"/>
    <w:rsid w:val="00564C22"/>
    <w:rsid w:val="00564E4F"/>
    <w:rsid w:val="00564FD2"/>
    <w:rsid w:val="005652A4"/>
    <w:rsid w:val="005653AE"/>
    <w:rsid w:val="005654DF"/>
    <w:rsid w:val="005657F2"/>
    <w:rsid w:val="00565924"/>
    <w:rsid w:val="0056598A"/>
    <w:rsid w:val="00565A34"/>
    <w:rsid w:val="00565E62"/>
    <w:rsid w:val="00565ED8"/>
    <w:rsid w:val="00565EDC"/>
    <w:rsid w:val="0056600B"/>
    <w:rsid w:val="0056632D"/>
    <w:rsid w:val="00566388"/>
    <w:rsid w:val="0056655A"/>
    <w:rsid w:val="00566807"/>
    <w:rsid w:val="005669C8"/>
    <w:rsid w:val="005669F5"/>
    <w:rsid w:val="00566C64"/>
    <w:rsid w:val="00566DE4"/>
    <w:rsid w:val="00566E4B"/>
    <w:rsid w:val="0056717C"/>
    <w:rsid w:val="005673C6"/>
    <w:rsid w:val="00567432"/>
    <w:rsid w:val="005674CB"/>
    <w:rsid w:val="0056760E"/>
    <w:rsid w:val="00567AA3"/>
    <w:rsid w:val="00567BC5"/>
    <w:rsid w:val="00567D86"/>
    <w:rsid w:val="00567FC9"/>
    <w:rsid w:val="005701EC"/>
    <w:rsid w:val="0057031C"/>
    <w:rsid w:val="005705E6"/>
    <w:rsid w:val="00570686"/>
    <w:rsid w:val="00570793"/>
    <w:rsid w:val="0057084C"/>
    <w:rsid w:val="00570ABF"/>
    <w:rsid w:val="00570AE0"/>
    <w:rsid w:val="00570B74"/>
    <w:rsid w:val="00570BBA"/>
    <w:rsid w:val="00570C10"/>
    <w:rsid w:val="00570C12"/>
    <w:rsid w:val="00570ED0"/>
    <w:rsid w:val="00570EFF"/>
    <w:rsid w:val="00571522"/>
    <w:rsid w:val="005715EC"/>
    <w:rsid w:val="0057174D"/>
    <w:rsid w:val="0057180D"/>
    <w:rsid w:val="005718F1"/>
    <w:rsid w:val="005719FE"/>
    <w:rsid w:val="00571A92"/>
    <w:rsid w:val="00571CA3"/>
    <w:rsid w:val="00571CAD"/>
    <w:rsid w:val="00571CBA"/>
    <w:rsid w:val="00571D2D"/>
    <w:rsid w:val="00571DB7"/>
    <w:rsid w:val="00572196"/>
    <w:rsid w:val="005721A1"/>
    <w:rsid w:val="00572224"/>
    <w:rsid w:val="005722FB"/>
    <w:rsid w:val="00572512"/>
    <w:rsid w:val="00572522"/>
    <w:rsid w:val="005725D8"/>
    <w:rsid w:val="0057279C"/>
    <w:rsid w:val="00572AB1"/>
    <w:rsid w:val="00572AD1"/>
    <w:rsid w:val="00573021"/>
    <w:rsid w:val="0057303A"/>
    <w:rsid w:val="005733DA"/>
    <w:rsid w:val="0057352D"/>
    <w:rsid w:val="0057365D"/>
    <w:rsid w:val="005737DC"/>
    <w:rsid w:val="0057380D"/>
    <w:rsid w:val="005738A6"/>
    <w:rsid w:val="005739C0"/>
    <w:rsid w:val="00573F73"/>
    <w:rsid w:val="005740AE"/>
    <w:rsid w:val="0057456B"/>
    <w:rsid w:val="0057465A"/>
    <w:rsid w:val="0057472C"/>
    <w:rsid w:val="0057490E"/>
    <w:rsid w:val="00574C48"/>
    <w:rsid w:val="005752AA"/>
    <w:rsid w:val="00575502"/>
    <w:rsid w:val="00575780"/>
    <w:rsid w:val="00575B96"/>
    <w:rsid w:val="00576273"/>
    <w:rsid w:val="00576408"/>
    <w:rsid w:val="0057650A"/>
    <w:rsid w:val="00576737"/>
    <w:rsid w:val="00576A92"/>
    <w:rsid w:val="00576C65"/>
    <w:rsid w:val="00576CEF"/>
    <w:rsid w:val="00576E41"/>
    <w:rsid w:val="00576E43"/>
    <w:rsid w:val="00576F8D"/>
    <w:rsid w:val="00576F97"/>
    <w:rsid w:val="00576FCE"/>
    <w:rsid w:val="00577046"/>
    <w:rsid w:val="005770B4"/>
    <w:rsid w:val="0057743C"/>
    <w:rsid w:val="005778E4"/>
    <w:rsid w:val="0057797E"/>
    <w:rsid w:val="005779DF"/>
    <w:rsid w:val="00577C60"/>
    <w:rsid w:val="00577FBD"/>
    <w:rsid w:val="00580387"/>
    <w:rsid w:val="00580823"/>
    <w:rsid w:val="0058088A"/>
    <w:rsid w:val="00580A02"/>
    <w:rsid w:val="00580FFF"/>
    <w:rsid w:val="00581064"/>
    <w:rsid w:val="0058139F"/>
    <w:rsid w:val="0058180D"/>
    <w:rsid w:val="00581848"/>
    <w:rsid w:val="00581A91"/>
    <w:rsid w:val="00581D46"/>
    <w:rsid w:val="00581DE0"/>
    <w:rsid w:val="005829F6"/>
    <w:rsid w:val="00582A9C"/>
    <w:rsid w:val="00582DE4"/>
    <w:rsid w:val="00582F02"/>
    <w:rsid w:val="00582FC0"/>
    <w:rsid w:val="00583258"/>
    <w:rsid w:val="0058340D"/>
    <w:rsid w:val="005837D0"/>
    <w:rsid w:val="00583825"/>
    <w:rsid w:val="005840AE"/>
    <w:rsid w:val="00584508"/>
    <w:rsid w:val="005845F6"/>
    <w:rsid w:val="0058488E"/>
    <w:rsid w:val="005849BF"/>
    <w:rsid w:val="00584CDB"/>
    <w:rsid w:val="00584D0C"/>
    <w:rsid w:val="00584D9A"/>
    <w:rsid w:val="00584FDD"/>
    <w:rsid w:val="00585009"/>
    <w:rsid w:val="00585048"/>
    <w:rsid w:val="00585617"/>
    <w:rsid w:val="0058569F"/>
    <w:rsid w:val="005856DE"/>
    <w:rsid w:val="00585D46"/>
    <w:rsid w:val="00585F3A"/>
    <w:rsid w:val="00586182"/>
    <w:rsid w:val="0058625D"/>
    <w:rsid w:val="00586289"/>
    <w:rsid w:val="005862E7"/>
    <w:rsid w:val="00586378"/>
    <w:rsid w:val="0058685A"/>
    <w:rsid w:val="00586C7B"/>
    <w:rsid w:val="00586CEA"/>
    <w:rsid w:val="00586F13"/>
    <w:rsid w:val="00586FD7"/>
    <w:rsid w:val="005870F6"/>
    <w:rsid w:val="005873E1"/>
    <w:rsid w:val="005873F8"/>
    <w:rsid w:val="005874CB"/>
    <w:rsid w:val="00587691"/>
    <w:rsid w:val="005878A0"/>
    <w:rsid w:val="00590053"/>
    <w:rsid w:val="00590125"/>
    <w:rsid w:val="00590261"/>
    <w:rsid w:val="00590269"/>
    <w:rsid w:val="0059045D"/>
    <w:rsid w:val="00590522"/>
    <w:rsid w:val="0059059E"/>
    <w:rsid w:val="0059064A"/>
    <w:rsid w:val="00590B57"/>
    <w:rsid w:val="00590C5D"/>
    <w:rsid w:val="00590CCD"/>
    <w:rsid w:val="00590F53"/>
    <w:rsid w:val="0059139B"/>
    <w:rsid w:val="00591AD8"/>
    <w:rsid w:val="00591D66"/>
    <w:rsid w:val="00591DBD"/>
    <w:rsid w:val="00591F2B"/>
    <w:rsid w:val="0059220F"/>
    <w:rsid w:val="005923F8"/>
    <w:rsid w:val="005924FD"/>
    <w:rsid w:val="00592535"/>
    <w:rsid w:val="0059257C"/>
    <w:rsid w:val="005925C2"/>
    <w:rsid w:val="005927CF"/>
    <w:rsid w:val="00592A72"/>
    <w:rsid w:val="00592DCA"/>
    <w:rsid w:val="00593A3B"/>
    <w:rsid w:val="00593EA2"/>
    <w:rsid w:val="00593FF0"/>
    <w:rsid w:val="00593FF4"/>
    <w:rsid w:val="00594038"/>
    <w:rsid w:val="00594558"/>
    <w:rsid w:val="00594625"/>
    <w:rsid w:val="00594A2D"/>
    <w:rsid w:val="00594C51"/>
    <w:rsid w:val="00595280"/>
    <w:rsid w:val="00595D74"/>
    <w:rsid w:val="00595D8E"/>
    <w:rsid w:val="00595EC4"/>
    <w:rsid w:val="005960B0"/>
    <w:rsid w:val="005960BC"/>
    <w:rsid w:val="005961A7"/>
    <w:rsid w:val="00596293"/>
    <w:rsid w:val="005962DD"/>
    <w:rsid w:val="00596395"/>
    <w:rsid w:val="00596710"/>
    <w:rsid w:val="00596B37"/>
    <w:rsid w:val="00596B7D"/>
    <w:rsid w:val="00596E6D"/>
    <w:rsid w:val="00596F71"/>
    <w:rsid w:val="0059725F"/>
    <w:rsid w:val="00597342"/>
    <w:rsid w:val="0059771C"/>
    <w:rsid w:val="00597AA6"/>
    <w:rsid w:val="00597D43"/>
    <w:rsid w:val="00597D87"/>
    <w:rsid w:val="00597E8A"/>
    <w:rsid w:val="00597EEA"/>
    <w:rsid w:val="005A008D"/>
    <w:rsid w:val="005A0771"/>
    <w:rsid w:val="005A080D"/>
    <w:rsid w:val="005A0AFF"/>
    <w:rsid w:val="005A0B66"/>
    <w:rsid w:val="005A0E96"/>
    <w:rsid w:val="005A11D6"/>
    <w:rsid w:val="005A15ED"/>
    <w:rsid w:val="005A1602"/>
    <w:rsid w:val="005A16BA"/>
    <w:rsid w:val="005A1855"/>
    <w:rsid w:val="005A1BDC"/>
    <w:rsid w:val="005A20AE"/>
    <w:rsid w:val="005A2350"/>
    <w:rsid w:val="005A23D6"/>
    <w:rsid w:val="005A25FB"/>
    <w:rsid w:val="005A2A28"/>
    <w:rsid w:val="005A2F52"/>
    <w:rsid w:val="005A325E"/>
    <w:rsid w:val="005A3534"/>
    <w:rsid w:val="005A3650"/>
    <w:rsid w:val="005A3BC2"/>
    <w:rsid w:val="005A3DDF"/>
    <w:rsid w:val="005A3F3D"/>
    <w:rsid w:val="005A3F8E"/>
    <w:rsid w:val="005A3FD5"/>
    <w:rsid w:val="005A43B5"/>
    <w:rsid w:val="005A4929"/>
    <w:rsid w:val="005A4A72"/>
    <w:rsid w:val="005A4BD8"/>
    <w:rsid w:val="005A4E1A"/>
    <w:rsid w:val="005A4F01"/>
    <w:rsid w:val="005A5209"/>
    <w:rsid w:val="005A5311"/>
    <w:rsid w:val="005A5353"/>
    <w:rsid w:val="005A56C0"/>
    <w:rsid w:val="005A5D38"/>
    <w:rsid w:val="005A5D79"/>
    <w:rsid w:val="005A5E60"/>
    <w:rsid w:val="005A5F54"/>
    <w:rsid w:val="005A622B"/>
    <w:rsid w:val="005A622F"/>
    <w:rsid w:val="005A63F7"/>
    <w:rsid w:val="005A6517"/>
    <w:rsid w:val="005A6581"/>
    <w:rsid w:val="005A66E8"/>
    <w:rsid w:val="005A6716"/>
    <w:rsid w:val="005A67FB"/>
    <w:rsid w:val="005A686F"/>
    <w:rsid w:val="005A693B"/>
    <w:rsid w:val="005A693D"/>
    <w:rsid w:val="005A6DD6"/>
    <w:rsid w:val="005A6FE4"/>
    <w:rsid w:val="005A70CA"/>
    <w:rsid w:val="005A7486"/>
    <w:rsid w:val="005A7554"/>
    <w:rsid w:val="005A7769"/>
    <w:rsid w:val="005A787E"/>
    <w:rsid w:val="005A7954"/>
    <w:rsid w:val="005A7EF4"/>
    <w:rsid w:val="005B01A2"/>
    <w:rsid w:val="005B02FD"/>
    <w:rsid w:val="005B03D4"/>
    <w:rsid w:val="005B06CE"/>
    <w:rsid w:val="005B0715"/>
    <w:rsid w:val="005B084D"/>
    <w:rsid w:val="005B0949"/>
    <w:rsid w:val="005B0BC5"/>
    <w:rsid w:val="005B0BF0"/>
    <w:rsid w:val="005B0C4A"/>
    <w:rsid w:val="005B0C85"/>
    <w:rsid w:val="005B0E4D"/>
    <w:rsid w:val="005B14C9"/>
    <w:rsid w:val="005B15F5"/>
    <w:rsid w:val="005B1631"/>
    <w:rsid w:val="005B1DF0"/>
    <w:rsid w:val="005B22BC"/>
    <w:rsid w:val="005B2330"/>
    <w:rsid w:val="005B2484"/>
    <w:rsid w:val="005B2515"/>
    <w:rsid w:val="005B2822"/>
    <w:rsid w:val="005B2EB1"/>
    <w:rsid w:val="005B2EDE"/>
    <w:rsid w:val="005B301A"/>
    <w:rsid w:val="005B3587"/>
    <w:rsid w:val="005B3924"/>
    <w:rsid w:val="005B3A01"/>
    <w:rsid w:val="005B3E85"/>
    <w:rsid w:val="005B423A"/>
    <w:rsid w:val="005B447B"/>
    <w:rsid w:val="005B44BE"/>
    <w:rsid w:val="005B44FC"/>
    <w:rsid w:val="005B45B5"/>
    <w:rsid w:val="005B4664"/>
    <w:rsid w:val="005B48FC"/>
    <w:rsid w:val="005B490E"/>
    <w:rsid w:val="005B4919"/>
    <w:rsid w:val="005B4B91"/>
    <w:rsid w:val="005B4B92"/>
    <w:rsid w:val="005B4BF2"/>
    <w:rsid w:val="005B4C25"/>
    <w:rsid w:val="005B4FBD"/>
    <w:rsid w:val="005B52AA"/>
    <w:rsid w:val="005B54E6"/>
    <w:rsid w:val="005B6569"/>
    <w:rsid w:val="005B697B"/>
    <w:rsid w:val="005B6B90"/>
    <w:rsid w:val="005B6C36"/>
    <w:rsid w:val="005B6E35"/>
    <w:rsid w:val="005B7210"/>
    <w:rsid w:val="005B74B4"/>
    <w:rsid w:val="005B7642"/>
    <w:rsid w:val="005B79E8"/>
    <w:rsid w:val="005B7A4A"/>
    <w:rsid w:val="005B7EB6"/>
    <w:rsid w:val="005B7EBF"/>
    <w:rsid w:val="005B7F11"/>
    <w:rsid w:val="005C014C"/>
    <w:rsid w:val="005C01C7"/>
    <w:rsid w:val="005C0289"/>
    <w:rsid w:val="005C03B7"/>
    <w:rsid w:val="005C04CF"/>
    <w:rsid w:val="005C06C4"/>
    <w:rsid w:val="005C0B83"/>
    <w:rsid w:val="005C1121"/>
    <w:rsid w:val="005C1229"/>
    <w:rsid w:val="005C14F3"/>
    <w:rsid w:val="005C19AE"/>
    <w:rsid w:val="005C1EF1"/>
    <w:rsid w:val="005C2420"/>
    <w:rsid w:val="005C259F"/>
    <w:rsid w:val="005C2A27"/>
    <w:rsid w:val="005C2C54"/>
    <w:rsid w:val="005C3124"/>
    <w:rsid w:val="005C32E0"/>
    <w:rsid w:val="005C3339"/>
    <w:rsid w:val="005C3399"/>
    <w:rsid w:val="005C33A2"/>
    <w:rsid w:val="005C3443"/>
    <w:rsid w:val="005C358D"/>
    <w:rsid w:val="005C3630"/>
    <w:rsid w:val="005C36D3"/>
    <w:rsid w:val="005C37CD"/>
    <w:rsid w:val="005C38CD"/>
    <w:rsid w:val="005C3922"/>
    <w:rsid w:val="005C3DEB"/>
    <w:rsid w:val="005C40C5"/>
    <w:rsid w:val="005C4475"/>
    <w:rsid w:val="005C4872"/>
    <w:rsid w:val="005C48FF"/>
    <w:rsid w:val="005C49F4"/>
    <w:rsid w:val="005C4AC8"/>
    <w:rsid w:val="005C5001"/>
    <w:rsid w:val="005C5121"/>
    <w:rsid w:val="005C5343"/>
    <w:rsid w:val="005C541B"/>
    <w:rsid w:val="005C544F"/>
    <w:rsid w:val="005C5473"/>
    <w:rsid w:val="005C5946"/>
    <w:rsid w:val="005C5AD7"/>
    <w:rsid w:val="005C5BA1"/>
    <w:rsid w:val="005C5D3E"/>
    <w:rsid w:val="005C5DE7"/>
    <w:rsid w:val="005C5F11"/>
    <w:rsid w:val="005C630B"/>
    <w:rsid w:val="005C630E"/>
    <w:rsid w:val="005C6446"/>
    <w:rsid w:val="005C65BC"/>
    <w:rsid w:val="005C6601"/>
    <w:rsid w:val="005C66D7"/>
    <w:rsid w:val="005C6700"/>
    <w:rsid w:val="005C69D4"/>
    <w:rsid w:val="005C6D5A"/>
    <w:rsid w:val="005C6FAC"/>
    <w:rsid w:val="005C74C2"/>
    <w:rsid w:val="005C78CC"/>
    <w:rsid w:val="005C78DE"/>
    <w:rsid w:val="005C7B3A"/>
    <w:rsid w:val="005C7B56"/>
    <w:rsid w:val="005D0367"/>
    <w:rsid w:val="005D04A8"/>
    <w:rsid w:val="005D077E"/>
    <w:rsid w:val="005D0D0C"/>
    <w:rsid w:val="005D10FE"/>
    <w:rsid w:val="005D19DE"/>
    <w:rsid w:val="005D1A47"/>
    <w:rsid w:val="005D1D20"/>
    <w:rsid w:val="005D1E3B"/>
    <w:rsid w:val="005D1F09"/>
    <w:rsid w:val="005D1F77"/>
    <w:rsid w:val="005D201B"/>
    <w:rsid w:val="005D260C"/>
    <w:rsid w:val="005D2910"/>
    <w:rsid w:val="005D2A0E"/>
    <w:rsid w:val="005D2E3E"/>
    <w:rsid w:val="005D318D"/>
    <w:rsid w:val="005D31DA"/>
    <w:rsid w:val="005D36EE"/>
    <w:rsid w:val="005D38E6"/>
    <w:rsid w:val="005D3BBB"/>
    <w:rsid w:val="005D3C67"/>
    <w:rsid w:val="005D3F46"/>
    <w:rsid w:val="005D3F91"/>
    <w:rsid w:val="005D411A"/>
    <w:rsid w:val="005D4165"/>
    <w:rsid w:val="005D4253"/>
    <w:rsid w:val="005D4352"/>
    <w:rsid w:val="005D43A4"/>
    <w:rsid w:val="005D447A"/>
    <w:rsid w:val="005D463D"/>
    <w:rsid w:val="005D4732"/>
    <w:rsid w:val="005D475E"/>
    <w:rsid w:val="005D4814"/>
    <w:rsid w:val="005D49BA"/>
    <w:rsid w:val="005D4AAC"/>
    <w:rsid w:val="005D4B43"/>
    <w:rsid w:val="005D4B9A"/>
    <w:rsid w:val="005D4CFB"/>
    <w:rsid w:val="005D4D9D"/>
    <w:rsid w:val="005D4DF3"/>
    <w:rsid w:val="005D4E0B"/>
    <w:rsid w:val="005D541E"/>
    <w:rsid w:val="005D5A9C"/>
    <w:rsid w:val="005D5ACF"/>
    <w:rsid w:val="005D5AE7"/>
    <w:rsid w:val="005D5C60"/>
    <w:rsid w:val="005D5C73"/>
    <w:rsid w:val="005D5D0D"/>
    <w:rsid w:val="005D5DA3"/>
    <w:rsid w:val="005D5F89"/>
    <w:rsid w:val="005D6010"/>
    <w:rsid w:val="005D63D0"/>
    <w:rsid w:val="005D6464"/>
    <w:rsid w:val="005D6466"/>
    <w:rsid w:val="005D68F1"/>
    <w:rsid w:val="005D6953"/>
    <w:rsid w:val="005D6D44"/>
    <w:rsid w:val="005D6F84"/>
    <w:rsid w:val="005D7264"/>
    <w:rsid w:val="005D7786"/>
    <w:rsid w:val="005D7C08"/>
    <w:rsid w:val="005D7C98"/>
    <w:rsid w:val="005E0698"/>
    <w:rsid w:val="005E07F2"/>
    <w:rsid w:val="005E0A89"/>
    <w:rsid w:val="005E0B35"/>
    <w:rsid w:val="005E0B5A"/>
    <w:rsid w:val="005E0BBF"/>
    <w:rsid w:val="005E0C01"/>
    <w:rsid w:val="005E0E28"/>
    <w:rsid w:val="005E0F50"/>
    <w:rsid w:val="005E0FFB"/>
    <w:rsid w:val="005E1335"/>
    <w:rsid w:val="005E138B"/>
    <w:rsid w:val="005E1396"/>
    <w:rsid w:val="005E157B"/>
    <w:rsid w:val="005E198C"/>
    <w:rsid w:val="005E1993"/>
    <w:rsid w:val="005E19BE"/>
    <w:rsid w:val="005E1A84"/>
    <w:rsid w:val="005E1D1B"/>
    <w:rsid w:val="005E1E0A"/>
    <w:rsid w:val="005E1EAE"/>
    <w:rsid w:val="005E20FB"/>
    <w:rsid w:val="005E21F3"/>
    <w:rsid w:val="005E248E"/>
    <w:rsid w:val="005E2655"/>
    <w:rsid w:val="005E26BB"/>
    <w:rsid w:val="005E2866"/>
    <w:rsid w:val="005E2B2A"/>
    <w:rsid w:val="005E2CF7"/>
    <w:rsid w:val="005E2F18"/>
    <w:rsid w:val="005E2F44"/>
    <w:rsid w:val="005E3006"/>
    <w:rsid w:val="005E3078"/>
    <w:rsid w:val="005E346A"/>
    <w:rsid w:val="005E378E"/>
    <w:rsid w:val="005E399D"/>
    <w:rsid w:val="005E39A2"/>
    <w:rsid w:val="005E3C8C"/>
    <w:rsid w:val="005E3E9E"/>
    <w:rsid w:val="005E4054"/>
    <w:rsid w:val="005E4058"/>
    <w:rsid w:val="005E410B"/>
    <w:rsid w:val="005E42B2"/>
    <w:rsid w:val="005E4458"/>
    <w:rsid w:val="005E470B"/>
    <w:rsid w:val="005E48F9"/>
    <w:rsid w:val="005E4A66"/>
    <w:rsid w:val="005E4BD5"/>
    <w:rsid w:val="005E4E51"/>
    <w:rsid w:val="005E4E86"/>
    <w:rsid w:val="005E5231"/>
    <w:rsid w:val="005E52FA"/>
    <w:rsid w:val="005E686D"/>
    <w:rsid w:val="005E6A64"/>
    <w:rsid w:val="005E6D1A"/>
    <w:rsid w:val="005E71DD"/>
    <w:rsid w:val="005E7227"/>
    <w:rsid w:val="005E7360"/>
    <w:rsid w:val="005E74DF"/>
    <w:rsid w:val="005E76E9"/>
    <w:rsid w:val="005E7E31"/>
    <w:rsid w:val="005E7F41"/>
    <w:rsid w:val="005F05C8"/>
    <w:rsid w:val="005F08D8"/>
    <w:rsid w:val="005F0971"/>
    <w:rsid w:val="005F09E6"/>
    <w:rsid w:val="005F0E88"/>
    <w:rsid w:val="005F0ECB"/>
    <w:rsid w:val="005F0F7B"/>
    <w:rsid w:val="005F0FFD"/>
    <w:rsid w:val="005F119F"/>
    <w:rsid w:val="005F11BB"/>
    <w:rsid w:val="005F165A"/>
    <w:rsid w:val="005F1779"/>
    <w:rsid w:val="005F202E"/>
    <w:rsid w:val="005F2560"/>
    <w:rsid w:val="005F2856"/>
    <w:rsid w:val="005F28A8"/>
    <w:rsid w:val="005F2954"/>
    <w:rsid w:val="005F297B"/>
    <w:rsid w:val="005F2A02"/>
    <w:rsid w:val="005F2A71"/>
    <w:rsid w:val="005F2CAD"/>
    <w:rsid w:val="005F2DCC"/>
    <w:rsid w:val="005F30B3"/>
    <w:rsid w:val="005F30FA"/>
    <w:rsid w:val="005F3489"/>
    <w:rsid w:val="005F3504"/>
    <w:rsid w:val="005F3790"/>
    <w:rsid w:val="005F3935"/>
    <w:rsid w:val="005F3BB9"/>
    <w:rsid w:val="005F3DFE"/>
    <w:rsid w:val="005F4243"/>
    <w:rsid w:val="005F44D6"/>
    <w:rsid w:val="005F45D3"/>
    <w:rsid w:val="005F48AB"/>
    <w:rsid w:val="005F4B39"/>
    <w:rsid w:val="005F4E02"/>
    <w:rsid w:val="005F4E1D"/>
    <w:rsid w:val="005F50DF"/>
    <w:rsid w:val="005F52E4"/>
    <w:rsid w:val="005F530C"/>
    <w:rsid w:val="005F5336"/>
    <w:rsid w:val="005F6001"/>
    <w:rsid w:val="005F607D"/>
    <w:rsid w:val="005F6168"/>
    <w:rsid w:val="005F61B4"/>
    <w:rsid w:val="005F62A9"/>
    <w:rsid w:val="005F6546"/>
    <w:rsid w:val="005F674B"/>
    <w:rsid w:val="005F685E"/>
    <w:rsid w:val="005F6A9A"/>
    <w:rsid w:val="005F719A"/>
    <w:rsid w:val="005F731A"/>
    <w:rsid w:val="005F74F6"/>
    <w:rsid w:val="005F7665"/>
    <w:rsid w:val="005F76C1"/>
    <w:rsid w:val="005F76E0"/>
    <w:rsid w:val="005F7763"/>
    <w:rsid w:val="005F77AE"/>
    <w:rsid w:val="005F79C8"/>
    <w:rsid w:val="00600050"/>
    <w:rsid w:val="00600170"/>
    <w:rsid w:val="00600197"/>
    <w:rsid w:val="00600262"/>
    <w:rsid w:val="0060026B"/>
    <w:rsid w:val="006002DD"/>
    <w:rsid w:val="006002F3"/>
    <w:rsid w:val="00600358"/>
    <w:rsid w:val="0060047E"/>
    <w:rsid w:val="00600495"/>
    <w:rsid w:val="00600A9C"/>
    <w:rsid w:val="00600C7A"/>
    <w:rsid w:val="00600CC2"/>
    <w:rsid w:val="00600D3C"/>
    <w:rsid w:val="0060112F"/>
    <w:rsid w:val="006011AF"/>
    <w:rsid w:val="006013A4"/>
    <w:rsid w:val="006019DB"/>
    <w:rsid w:val="00601A41"/>
    <w:rsid w:val="00601B84"/>
    <w:rsid w:val="00601C0A"/>
    <w:rsid w:val="0060212E"/>
    <w:rsid w:val="0060244F"/>
    <w:rsid w:val="0060277D"/>
    <w:rsid w:val="0060278C"/>
    <w:rsid w:val="00602A59"/>
    <w:rsid w:val="00602AB4"/>
    <w:rsid w:val="00602AE8"/>
    <w:rsid w:val="00602AFF"/>
    <w:rsid w:val="00602BBF"/>
    <w:rsid w:val="00603471"/>
    <w:rsid w:val="00603908"/>
    <w:rsid w:val="0060393D"/>
    <w:rsid w:val="00603A01"/>
    <w:rsid w:val="00603A34"/>
    <w:rsid w:val="006042AD"/>
    <w:rsid w:val="006044ED"/>
    <w:rsid w:val="00604992"/>
    <w:rsid w:val="00604A1F"/>
    <w:rsid w:val="00604AE6"/>
    <w:rsid w:val="00604C4A"/>
    <w:rsid w:val="00604D50"/>
    <w:rsid w:val="00604E05"/>
    <w:rsid w:val="00604F93"/>
    <w:rsid w:val="00605034"/>
    <w:rsid w:val="0060512D"/>
    <w:rsid w:val="006052C2"/>
    <w:rsid w:val="00605665"/>
    <w:rsid w:val="0060566F"/>
    <w:rsid w:val="006056F4"/>
    <w:rsid w:val="00605895"/>
    <w:rsid w:val="00605AC8"/>
    <w:rsid w:val="00605C5F"/>
    <w:rsid w:val="00605CFE"/>
    <w:rsid w:val="00605E7E"/>
    <w:rsid w:val="00605EDA"/>
    <w:rsid w:val="00605F3E"/>
    <w:rsid w:val="00606052"/>
    <w:rsid w:val="00606142"/>
    <w:rsid w:val="00606494"/>
    <w:rsid w:val="00606595"/>
    <w:rsid w:val="00606989"/>
    <w:rsid w:val="00606B04"/>
    <w:rsid w:val="00606B7A"/>
    <w:rsid w:val="00606E13"/>
    <w:rsid w:val="006070B4"/>
    <w:rsid w:val="00607307"/>
    <w:rsid w:val="00607561"/>
    <w:rsid w:val="0060762C"/>
    <w:rsid w:val="0060792D"/>
    <w:rsid w:val="006079A6"/>
    <w:rsid w:val="00607C6F"/>
    <w:rsid w:val="00607E5E"/>
    <w:rsid w:val="00610533"/>
    <w:rsid w:val="00610CEA"/>
    <w:rsid w:val="00610DD4"/>
    <w:rsid w:val="00610ED8"/>
    <w:rsid w:val="00610F66"/>
    <w:rsid w:val="006111AE"/>
    <w:rsid w:val="00611423"/>
    <w:rsid w:val="00611599"/>
    <w:rsid w:val="00611675"/>
    <w:rsid w:val="00611C6D"/>
    <w:rsid w:val="00611CCD"/>
    <w:rsid w:val="00611E22"/>
    <w:rsid w:val="00612066"/>
    <w:rsid w:val="0061214C"/>
    <w:rsid w:val="006121CA"/>
    <w:rsid w:val="00612290"/>
    <w:rsid w:val="006122C3"/>
    <w:rsid w:val="006122C5"/>
    <w:rsid w:val="00612422"/>
    <w:rsid w:val="0061243A"/>
    <w:rsid w:val="00612638"/>
    <w:rsid w:val="006128BA"/>
    <w:rsid w:val="006128CC"/>
    <w:rsid w:val="0061291C"/>
    <w:rsid w:val="00612A5E"/>
    <w:rsid w:val="00612B65"/>
    <w:rsid w:val="00612C12"/>
    <w:rsid w:val="00612C2F"/>
    <w:rsid w:val="00612D52"/>
    <w:rsid w:val="00612EBC"/>
    <w:rsid w:val="006130F8"/>
    <w:rsid w:val="00613298"/>
    <w:rsid w:val="00613841"/>
    <w:rsid w:val="00613861"/>
    <w:rsid w:val="00613F4E"/>
    <w:rsid w:val="006142E7"/>
    <w:rsid w:val="0061488D"/>
    <w:rsid w:val="00614E8F"/>
    <w:rsid w:val="006152B1"/>
    <w:rsid w:val="006154F4"/>
    <w:rsid w:val="00615699"/>
    <w:rsid w:val="00615755"/>
    <w:rsid w:val="00615C6E"/>
    <w:rsid w:val="00615C70"/>
    <w:rsid w:val="00615D67"/>
    <w:rsid w:val="00616214"/>
    <w:rsid w:val="00616246"/>
    <w:rsid w:val="00616338"/>
    <w:rsid w:val="0061645B"/>
    <w:rsid w:val="006164CC"/>
    <w:rsid w:val="0061680B"/>
    <w:rsid w:val="00616924"/>
    <w:rsid w:val="00616972"/>
    <w:rsid w:val="006169F5"/>
    <w:rsid w:val="00616AC8"/>
    <w:rsid w:val="00616BDE"/>
    <w:rsid w:val="00616F6F"/>
    <w:rsid w:val="0061713D"/>
    <w:rsid w:val="00617162"/>
    <w:rsid w:val="0061716B"/>
    <w:rsid w:val="00617357"/>
    <w:rsid w:val="0061744F"/>
    <w:rsid w:val="00617547"/>
    <w:rsid w:val="0061783E"/>
    <w:rsid w:val="006178BA"/>
    <w:rsid w:val="00617929"/>
    <w:rsid w:val="00617CD5"/>
    <w:rsid w:val="00617CD6"/>
    <w:rsid w:val="00620418"/>
    <w:rsid w:val="006206ED"/>
    <w:rsid w:val="00620B62"/>
    <w:rsid w:val="00620FEA"/>
    <w:rsid w:val="006211D4"/>
    <w:rsid w:val="0062129F"/>
    <w:rsid w:val="006215FC"/>
    <w:rsid w:val="006216D2"/>
    <w:rsid w:val="00621D48"/>
    <w:rsid w:val="00621FB6"/>
    <w:rsid w:val="00621FC4"/>
    <w:rsid w:val="006220A9"/>
    <w:rsid w:val="0062212B"/>
    <w:rsid w:val="0062223B"/>
    <w:rsid w:val="006222C9"/>
    <w:rsid w:val="006222DE"/>
    <w:rsid w:val="006224ED"/>
    <w:rsid w:val="006227DA"/>
    <w:rsid w:val="00622958"/>
    <w:rsid w:val="006229B3"/>
    <w:rsid w:val="00622A76"/>
    <w:rsid w:val="00622A83"/>
    <w:rsid w:val="00622AF2"/>
    <w:rsid w:val="00622D92"/>
    <w:rsid w:val="00622F02"/>
    <w:rsid w:val="006231B9"/>
    <w:rsid w:val="00623228"/>
    <w:rsid w:val="00623569"/>
    <w:rsid w:val="00623662"/>
    <w:rsid w:val="00623780"/>
    <w:rsid w:val="00623873"/>
    <w:rsid w:val="00623ABA"/>
    <w:rsid w:val="00623B75"/>
    <w:rsid w:val="00623BB3"/>
    <w:rsid w:val="0062429A"/>
    <w:rsid w:val="00624623"/>
    <w:rsid w:val="00624997"/>
    <w:rsid w:val="00624B95"/>
    <w:rsid w:val="00624C06"/>
    <w:rsid w:val="00624C8F"/>
    <w:rsid w:val="00624CB8"/>
    <w:rsid w:val="00624CED"/>
    <w:rsid w:val="00624EB0"/>
    <w:rsid w:val="00625006"/>
    <w:rsid w:val="006258B6"/>
    <w:rsid w:val="006259BE"/>
    <w:rsid w:val="00625CB9"/>
    <w:rsid w:val="00625CD3"/>
    <w:rsid w:val="00625D92"/>
    <w:rsid w:val="00625E61"/>
    <w:rsid w:val="006267B4"/>
    <w:rsid w:val="0062692A"/>
    <w:rsid w:val="0062699F"/>
    <w:rsid w:val="00626DE6"/>
    <w:rsid w:val="00626E74"/>
    <w:rsid w:val="00626F01"/>
    <w:rsid w:val="00627166"/>
    <w:rsid w:val="006271F2"/>
    <w:rsid w:val="0062723A"/>
    <w:rsid w:val="006275F7"/>
    <w:rsid w:val="006277CF"/>
    <w:rsid w:val="00627873"/>
    <w:rsid w:val="00627E24"/>
    <w:rsid w:val="00630384"/>
    <w:rsid w:val="0063074A"/>
    <w:rsid w:val="00630B39"/>
    <w:rsid w:val="00630C24"/>
    <w:rsid w:val="00630DB7"/>
    <w:rsid w:val="0063103A"/>
    <w:rsid w:val="006310D0"/>
    <w:rsid w:val="00631837"/>
    <w:rsid w:val="00631B0B"/>
    <w:rsid w:val="00631C25"/>
    <w:rsid w:val="00631C3F"/>
    <w:rsid w:val="00631CAC"/>
    <w:rsid w:val="00631EEA"/>
    <w:rsid w:val="00631F42"/>
    <w:rsid w:val="00632206"/>
    <w:rsid w:val="006327BF"/>
    <w:rsid w:val="00632A4B"/>
    <w:rsid w:val="00632D12"/>
    <w:rsid w:val="00632D48"/>
    <w:rsid w:val="00632D88"/>
    <w:rsid w:val="00632EDB"/>
    <w:rsid w:val="00633CE5"/>
    <w:rsid w:val="00633D65"/>
    <w:rsid w:val="00633ED9"/>
    <w:rsid w:val="00633F46"/>
    <w:rsid w:val="0063415A"/>
    <w:rsid w:val="00634207"/>
    <w:rsid w:val="006342C7"/>
    <w:rsid w:val="00634449"/>
    <w:rsid w:val="00634488"/>
    <w:rsid w:val="006344AF"/>
    <w:rsid w:val="00634704"/>
    <w:rsid w:val="00634766"/>
    <w:rsid w:val="00634785"/>
    <w:rsid w:val="0063478D"/>
    <w:rsid w:val="00634796"/>
    <w:rsid w:val="00634833"/>
    <w:rsid w:val="006349B1"/>
    <w:rsid w:val="00634A0C"/>
    <w:rsid w:val="00634AAF"/>
    <w:rsid w:val="00634B76"/>
    <w:rsid w:val="00634C06"/>
    <w:rsid w:val="00634D57"/>
    <w:rsid w:val="0063504D"/>
    <w:rsid w:val="00635121"/>
    <w:rsid w:val="0063516D"/>
    <w:rsid w:val="0063530D"/>
    <w:rsid w:val="006353E0"/>
    <w:rsid w:val="00635E08"/>
    <w:rsid w:val="00635E0E"/>
    <w:rsid w:val="00635F64"/>
    <w:rsid w:val="0063604D"/>
    <w:rsid w:val="00636475"/>
    <w:rsid w:val="0063694F"/>
    <w:rsid w:val="00636E2B"/>
    <w:rsid w:val="00637148"/>
    <w:rsid w:val="00637195"/>
    <w:rsid w:val="006371FB"/>
    <w:rsid w:val="006378E9"/>
    <w:rsid w:val="00637BBA"/>
    <w:rsid w:val="00637BE4"/>
    <w:rsid w:val="00637CBE"/>
    <w:rsid w:val="006403C1"/>
    <w:rsid w:val="00640562"/>
    <w:rsid w:val="00640695"/>
    <w:rsid w:val="00640720"/>
    <w:rsid w:val="006410C3"/>
    <w:rsid w:val="00641113"/>
    <w:rsid w:val="006413BE"/>
    <w:rsid w:val="006417FD"/>
    <w:rsid w:val="00641A8B"/>
    <w:rsid w:val="00641F12"/>
    <w:rsid w:val="0064218D"/>
    <w:rsid w:val="006425AB"/>
    <w:rsid w:val="006425AC"/>
    <w:rsid w:val="006425F8"/>
    <w:rsid w:val="00642683"/>
    <w:rsid w:val="0064273A"/>
    <w:rsid w:val="00642B89"/>
    <w:rsid w:val="00642C75"/>
    <w:rsid w:val="0064335C"/>
    <w:rsid w:val="0064336E"/>
    <w:rsid w:val="00643659"/>
    <w:rsid w:val="00643692"/>
    <w:rsid w:val="00643731"/>
    <w:rsid w:val="00643A67"/>
    <w:rsid w:val="00643BD1"/>
    <w:rsid w:val="00643E37"/>
    <w:rsid w:val="006440ED"/>
    <w:rsid w:val="006443BC"/>
    <w:rsid w:val="0064459E"/>
    <w:rsid w:val="006446AB"/>
    <w:rsid w:val="00644F5D"/>
    <w:rsid w:val="00644FAF"/>
    <w:rsid w:val="00645316"/>
    <w:rsid w:val="006456C0"/>
    <w:rsid w:val="00645AA2"/>
    <w:rsid w:val="00645AF9"/>
    <w:rsid w:val="00645D41"/>
    <w:rsid w:val="00646139"/>
    <w:rsid w:val="006461B6"/>
    <w:rsid w:val="006462E7"/>
    <w:rsid w:val="00646406"/>
    <w:rsid w:val="0064662B"/>
    <w:rsid w:val="00646765"/>
    <w:rsid w:val="00646895"/>
    <w:rsid w:val="00646E89"/>
    <w:rsid w:val="00647139"/>
    <w:rsid w:val="006471A6"/>
    <w:rsid w:val="0064790E"/>
    <w:rsid w:val="006479FF"/>
    <w:rsid w:val="00647B52"/>
    <w:rsid w:val="00647CEF"/>
    <w:rsid w:val="00647D71"/>
    <w:rsid w:val="00647D7D"/>
    <w:rsid w:val="00647DF1"/>
    <w:rsid w:val="00647DFE"/>
    <w:rsid w:val="00650009"/>
    <w:rsid w:val="00650034"/>
    <w:rsid w:val="0065005D"/>
    <w:rsid w:val="006503D3"/>
    <w:rsid w:val="0065046D"/>
    <w:rsid w:val="00650617"/>
    <w:rsid w:val="006506C0"/>
    <w:rsid w:val="00650844"/>
    <w:rsid w:val="00650855"/>
    <w:rsid w:val="00650BBA"/>
    <w:rsid w:val="00650F88"/>
    <w:rsid w:val="00651015"/>
    <w:rsid w:val="0065119E"/>
    <w:rsid w:val="00651280"/>
    <w:rsid w:val="00651A23"/>
    <w:rsid w:val="00651D27"/>
    <w:rsid w:val="00652B23"/>
    <w:rsid w:val="00652B3F"/>
    <w:rsid w:val="00652E47"/>
    <w:rsid w:val="00653194"/>
    <w:rsid w:val="006532C5"/>
    <w:rsid w:val="006532F8"/>
    <w:rsid w:val="00653425"/>
    <w:rsid w:val="00653447"/>
    <w:rsid w:val="00653831"/>
    <w:rsid w:val="00653A44"/>
    <w:rsid w:val="00653B00"/>
    <w:rsid w:val="00653CA4"/>
    <w:rsid w:val="00653D89"/>
    <w:rsid w:val="00653EAB"/>
    <w:rsid w:val="00653F4E"/>
    <w:rsid w:val="00653FEA"/>
    <w:rsid w:val="0065413C"/>
    <w:rsid w:val="00654296"/>
    <w:rsid w:val="00654477"/>
    <w:rsid w:val="00654482"/>
    <w:rsid w:val="006547A1"/>
    <w:rsid w:val="00654F48"/>
    <w:rsid w:val="006550CE"/>
    <w:rsid w:val="00655177"/>
    <w:rsid w:val="00655277"/>
    <w:rsid w:val="00655289"/>
    <w:rsid w:val="006553DF"/>
    <w:rsid w:val="00655517"/>
    <w:rsid w:val="0065552B"/>
    <w:rsid w:val="0065556E"/>
    <w:rsid w:val="00655614"/>
    <w:rsid w:val="0065572F"/>
    <w:rsid w:val="0065583A"/>
    <w:rsid w:val="00655A9D"/>
    <w:rsid w:val="00655C4F"/>
    <w:rsid w:val="00655DDB"/>
    <w:rsid w:val="00655F4F"/>
    <w:rsid w:val="00655F7E"/>
    <w:rsid w:val="006560AB"/>
    <w:rsid w:val="0065628C"/>
    <w:rsid w:val="006563C2"/>
    <w:rsid w:val="0065644F"/>
    <w:rsid w:val="006567A0"/>
    <w:rsid w:val="00656AEC"/>
    <w:rsid w:val="00656D39"/>
    <w:rsid w:val="00656F4C"/>
    <w:rsid w:val="00657353"/>
    <w:rsid w:val="00657376"/>
    <w:rsid w:val="00657616"/>
    <w:rsid w:val="006578D4"/>
    <w:rsid w:val="00657968"/>
    <w:rsid w:val="00660B55"/>
    <w:rsid w:val="00661054"/>
    <w:rsid w:val="006613A0"/>
    <w:rsid w:val="0066142E"/>
    <w:rsid w:val="00661577"/>
    <w:rsid w:val="006616A5"/>
    <w:rsid w:val="006618D6"/>
    <w:rsid w:val="00661BA7"/>
    <w:rsid w:val="00661D7B"/>
    <w:rsid w:val="0066205F"/>
    <w:rsid w:val="0066211C"/>
    <w:rsid w:val="00662223"/>
    <w:rsid w:val="0066265F"/>
    <w:rsid w:val="006627F0"/>
    <w:rsid w:val="00662A13"/>
    <w:rsid w:val="00662C9B"/>
    <w:rsid w:val="00663000"/>
    <w:rsid w:val="006631D5"/>
    <w:rsid w:val="00663296"/>
    <w:rsid w:val="0066335D"/>
    <w:rsid w:val="00663B9F"/>
    <w:rsid w:val="00663F61"/>
    <w:rsid w:val="0066410E"/>
    <w:rsid w:val="00664664"/>
    <w:rsid w:val="00664799"/>
    <w:rsid w:val="00664949"/>
    <w:rsid w:val="00664E06"/>
    <w:rsid w:val="00664EC9"/>
    <w:rsid w:val="0066531A"/>
    <w:rsid w:val="00665464"/>
    <w:rsid w:val="006657F7"/>
    <w:rsid w:val="00665822"/>
    <w:rsid w:val="006658F7"/>
    <w:rsid w:val="00665F10"/>
    <w:rsid w:val="00665F37"/>
    <w:rsid w:val="00666139"/>
    <w:rsid w:val="0066616A"/>
    <w:rsid w:val="0066668F"/>
    <w:rsid w:val="00666B1E"/>
    <w:rsid w:val="00666B42"/>
    <w:rsid w:val="00666C62"/>
    <w:rsid w:val="00666C65"/>
    <w:rsid w:val="006674F7"/>
    <w:rsid w:val="00667823"/>
    <w:rsid w:val="00667BD5"/>
    <w:rsid w:val="00667CF9"/>
    <w:rsid w:val="00667F3B"/>
    <w:rsid w:val="00667F5F"/>
    <w:rsid w:val="00670030"/>
    <w:rsid w:val="006701F9"/>
    <w:rsid w:val="0067024E"/>
    <w:rsid w:val="00670375"/>
    <w:rsid w:val="006703AB"/>
    <w:rsid w:val="006705D4"/>
    <w:rsid w:val="00670795"/>
    <w:rsid w:val="00670925"/>
    <w:rsid w:val="006709A2"/>
    <w:rsid w:val="00670B42"/>
    <w:rsid w:val="00670EA4"/>
    <w:rsid w:val="00670EBB"/>
    <w:rsid w:val="006710D7"/>
    <w:rsid w:val="006712ED"/>
    <w:rsid w:val="00671748"/>
    <w:rsid w:val="0067178C"/>
    <w:rsid w:val="00671B81"/>
    <w:rsid w:val="00671C52"/>
    <w:rsid w:val="00671D24"/>
    <w:rsid w:val="00671D7B"/>
    <w:rsid w:val="00671EF0"/>
    <w:rsid w:val="00672728"/>
    <w:rsid w:val="00672A6A"/>
    <w:rsid w:val="00672B58"/>
    <w:rsid w:val="00672B84"/>
    <w:rsid w:val="00672C22"/>
    <w:rsid w:val="00672D58"/>
    <w:rsid w:val="00672ED1"/>
    <w:rsid w:val="0067313B"/>
    <w:rsid w:val="006733C8"/>
    <w:rsid w:val="006737C4"/>
    <w:rsid w:val="006737D1"/>
    <w:rsid w:val="00673913"/>
    <w:rsid w:val="00673A33"/>
    <w:rsid w:val="00673E47"/>
    <w:rsid w:val="0067434B"/>
    <w:rsid w:val="00674609"/>
    <w:rsid w:val="006747D8"/>
    <w:rsid w:val="0067496A"/>
    <w:rsid w:val="00674AFE"/>
    <w:rsid w:val="006752CA"/>
    <w:rsid w:val="006752CE"/>
    <w:rsid w:val="006753C1"/>
    <w:rsid w:val="00675520"/>
    <w:rsid w:val="006755D4"/>
    <w:rsid w:val="006758D1"/>
    <w:rsid w:val="00675D10"/>
    <w:rsid w:val="00675FA7"/>
    <w:rsid w:val="0067663B"/>
    <w:rsid w:val="0067674E"/>
    <w:rsid w:val="0067685D"/>
    <w:rsid w:val="0067687C"/>
    <w:rsid w:val="00676C87"/>
    <w:rsid w:val="00677349"/>
    <w:rsid w:val="00677575"/>
    <w:rsid w:val="006775A3"/>
    <w:rsid w:val="00677630"/>
    <w:rsid w:val="00677CA3"/>
    <w:rsid w:val="00677E67"/>
    <w:rsid w:val="00677FAB"/>
    <w:rsid w:val="006801EB"/>
    <w:rsid w:val="00680292"/>
    <w:rsid w:val="006805EA"/>
    <w:rsid w:val="006808F5"/>
    <w:rsid w:val="00680930"/>
    <w:rsid w:val="00680A49"/>
    <w:rsid w:val="0068105E"/>
    <w:rsid w:val="006811ED"/>
    <w:rsid w:val="00681202"/>
    <w:rsid w:val="006816BC"/>
    <w:rsid w:val="0068186F"/>
    <w:rsid w:val="006819AE"/>
    <w:rsid w:val="00681C01"/>
    <w:rsid w:val="00681D4D"/>
    <w:rsid w:val="00681DD6"/>
    <w:rsid w:val="00681E95"/>
    <w:rsid w:val="00682006"/>
    <w:rsid w:val="00682243"/>
    <w:rsid w:val="006822A6"/>
    <w:rsid w:val="00682579"/>
    <w:rsid w:val="00682793"/>
    <w:rsid w:val="006828C3"/>
    <w:rsid w:val="00682A62"/>
    <w:rsid w:val="00682AF1"/>
    <w:rsid w:val="00683241"/>
    <w:rsid w:val="006833A7"/>
    <w:rsid w:val="00683516"/>
    <w:rsid w:val="0068383A"/>
    <w:rsid w:val="006838F3"/>
    <w:rsid w:val="00684095"/>
    <w:rsid w:val="00684119"/>
    <w:rsid w:val="0068419A"/>
    <w:rsid w:val="0068430D"/>
    <w:rsid w:val="00684A6A"/>
    <w:rsid w:val="00684C56"/>
    <w:rsid w:val="00684DA7"/>
    <w:rsid w:val="00684E13"/>
    <w:rsid w:val="00684FF7"/>
    <w:rsid w:val="006852DB"/>
    <w:rsid w:val="0068546B"/>
    <w:rsid w:val="00685543"/>
    <w:rsid w:val="006858D2"/>
    <w:rsid w:val="0068596D"/>
    <w:rsid w:val="00685A50"/>
    <w:rsid w:val="00685BB7"/>
    <w:rsid w:val="00686417"/>
    <w:rsid w:val="00686666"/>
    <w:rsid w:val="006866A1"/>
    <w:rsid w:val="00686BD1"/>
    <w:rsid w:val="00686CD0"/>
    <w:rsid w:val="00686F8F"/>
    <w:rsid w:val="00687125"/>
    <w:rsid w:val="006871BA"/>
    <w:rsid w:val="00687B20"/>
    <w:rsid w:val="00687B88"/>
    <w:rsid w:val="00687D34"/>
    <w:rsid w:val="00687D83"/>
    <w:rsid w:val="00687F45"/>
    <w:rsid w:val="0069086C"/>
    <w:rsid w:val="006909B7"/>
    <w:rsid w:val="00690AAE"/>
    <w:rsid w:val="00691138"/>
    <w:rsid w:val="006911A3"/>
    <w:rsid w:val="00691716"/>
    <w:rsid w:val="0069179A"/>
    <w:rsid w:val="006918C4"/>
    <w:rsid w:val="00691999"/>
    <w:rsid w:val="00691ACD"/>
    <w:rsid w:val="00691DC6"/>
    <w:rsid w:val="00691F7C"/>
    <w:rsid w:val="00692123"/>
    <w:rsid w:val="0069233D"/>
    <w:rsid w:val="006929D8"/>
    <w:rsid w:val="00692C39"/>
    <w:rsid w:val="00692CC5"/>
    <w:rsid w:val="00692D97"/>
    <w:rsid w:val="00692D9E"/>
    <w:rsid w:val="00692E66"/>
    <w:rsid w:val="00693642"/>
    <w:rsid w:val="0069396A"/>
    <w:rsid w:val="00693A85"/>
    <w:rsid w:val="00693C60"/>
    <w:rsid w:val="00694078"/>
    <w:rsid w:val="0069409F"/>
    <w:rsid w:val="0069422E"/>
    <w:rsid w:val="006948C4"/>
    <w:rsid w:val="006949FF"/>
    <w:rsid w:val="00694AB6"/>
    <w:rsid w:val="00694D32"/>
    <w:rsid w:val="00694D3E"/>
    <w:rsid w:val="00694EBA"/>
    <w:rsid w:val="00694FDE"/>
    <w:rsid w:val="006950C5"/>
    <w:rsid w:val="0069518E"/>
    <w:rsid w:val="00695365"/>
    <w:rsid w:val="00695442"/>
    <w:rsid w:val="00695464"/>
    <w:rsid w:val="0069589E"/>
    <w:rsid w:val="00695C28"/>
    <w:rsid w:val="00695E5A"/>
    <w:rsid w:val="00695F9E"/>
    <w:rsid w:val="00695FB1"/>
    <w:rsid w:val="00695FE5"/>
    <w:rsid w:val="006963EC"/>
    <w:rsid w:val="0069652F"/>
    <w:rsid w:val="0069661D"/>
    <w:rsid w:val="0069678A"/>
    <w:rsid w:val="00696842"/>
    <w:rsid w:val="0069694D"/>
    <w:rsid w:val="0069697D"/>
    <w:rsid w:val="00696B7D"/>
    <w:rsid w:val="00696E2D"/>
    <w:rsid w:val="00697392"/>
    <w:rsid w:val="00697495"/>
    <w:rsid w:val="006974BA"/>
    <w:rsid w:val="006975D0"/>
    <w:rsid w:val="00697618"/>
    <w:rsid w:val="00697627"/>
    <w:rsid w:val="006A0601"/>
    <w:rsid w:val="006A0624"/>
    <w:rsid w:val="006A0818"/>
    <w:rsid w:val="006A0E82"/>
    <w:rsid w:val="006A101D"/>
    <w:rsid w:val="006A125A"/>
    <w:rsid w:val="006A126B"/>
    <w:rsid w:val="006A1352"/>
    <w:rsid w:val="006A14FF"/>
    <w:rsid w:val="006A15EC"/>
    <w:rsid w:val="006A18E5"/>
    <w:rsid w:val="006A1B08"/>
    <w:rsid w:val="006A1B1D"/>
    <w:rsid w:val="006A1C6D"/>
    <w:rsid w:val="006A1EA7"/>
    <w:rsid w:val="006A1ECF"/>
    <w:rsid w:val="006A224C"/>
    <w:rsid w:val="006A2273"/>
    <w:rsid w:val="006A2303"/>
    <w:rsid w:val="006A24CB"/>
    <w:rsid w:val="006A2657"/>
    <w:rsid w:val="006A276D"/>
    <w:rsid w:val="006A310D"/>
    <w:rsid w:val="006A3257"/>
    <w:rsid w:val="006A329B"/>
    <w:rsid w:val="006A33F4"/>
    <w:rsid w:val="006A346F"/>
    <w:rsid w:val="006A352E"/>
    <w:rsid w:val="006A3578"/>
    <w:rsid w:val="006A3656"/>
    <w:rsid w:val="006A38B6"/>
    <w:rsid w:val="006A3C43"/>
    <w:rsid w:val="006A3E76"/>
    <w:rsid w:val="006A40AC"/>
    <w:rsid w:val="006A42F3"/>
    <w:rsid w:val="006A4797"/>
    <w:rsid w:val="006A4808"/>
    <w:rsid w:val="006A4A32"/>
    <w:rsid w:val="006A4BC7"/>
    <w:rsid w:val="006A4CD6"/>
    <w:rsid w:val="006A4FAB"/>
    <w:rsid w:val="006A50C9"/>
    <w:rsid w:val="006A547A"/>
    <w:rsid w:val="006A5C84"/>
    <w:rsid w:val="006A5F2B"/>
    <w:rsid w:val="006A61AD"/>
    <w:rsid w:val="006A6A6F"/>
    <w:rsid w:val="006A6B3A"/>
    <w:rsid w:val="006A708B"/>
    <w:rsid w:val="006A7225"/>
    <w:rsid w:val="006A7328"/>
    <w:rsid w:val="006A74AC"/>
    <w:rsid w:val="006A7818"/>
    <w:rsid w:val="006A781F"/>
    <w:rsid w:val="006A7B2E"/>
    <w:rsid w:val="006A7B46"/>
    <w:rsid w:val="006B0102"/>
    <w:rsid w:val="006B0371"/>
    <w:rsid w:val="006B04F9"/>
    <w:rsid w:val="006B0919"/>
    <w:rsid w:val="006B0930"/>
    <w:rsid w:val="006B0D3D"/>
    <w:rsid w:val="006B0DAA"/>
    <w:rsid w:val="006B0E29"/>
    <w:rsid w:val="006B1264"/>
    <w:rsid w:val="006B1328"/>
    <w:rsid w:val="006B1943"/>
    <w:rsid w:val="006B1C14"/>
    <w:rsid w:val="006B1D6D"/>
    <w:rsid w:val="006B250D"/>
    <w:rsid w:val="006B2649"/>
    <w:rsid w:val="006B28FE"/>
    <w:rsid w:val="006B295B"/>
    <w:rsid w:val="006B29CC"/>
    <w:rsid w:val="006B2B7D"/>
    <w:rsid w:val="006B2CE6"/>
    <w:rsid w:val="006B2F6A"/>
    <w:rsid w:val="006B2FE5"/>
    <w:rsid w:val="006B30C2"/>
    <w:rsid w:val="006B31B4"/>
    <w:rsid w:val="006B33C0"/>
    <w:rsid w:val="006B3462"/>
    <w:rsid w:val="006B37F8"/>
    <w:rsid w:val="006B3984"/>
    <w:rsid w:val="006B3BEC"/>
    <w:rsid w:val="006B3D4D"/>
    <w:rsid w:val="006B3D5D"/>
    <w:rsid w:val="006B3E16"/>
    <w:rsid w:val="006B3EEB"/>
    <w:rsid w:val="006B3FB0"/>
    <w:rsid w:val="006B4061"/>
    <w:rsid w:val="006B424A"/>
    <w:rsid w:val="006B44A5"/>
    <w:rsid w:val="006B44D7"/>
    <w:rsid w:val="006B4553"/>
    <w:rsid w:val="006B47A3"/>
    <w:rsid w:val="006B48C6"/>
    <w:rsid w:val="006B4B42"/>
    <w:rsid w:val="006B4BD8"/>
    <w:rsid w:val="006B4BF0"/>
    <w:rsid w:val="006B4D2E"/>
    <w:rsid w:val="006B4D58"/>
    <w:rsid w:val="006B4F1D"/>
    <w:rsid w:val="006B4FFD"/>
    <w:rsid w:val="006B5178"/>
    <w:rsid w:val="006B51B2"/>
    <w:rsid w:val="006B567C"/>
    <w:rsid w:val="006B5740"/>
    <w:rsid w:val="006B5A6B"/>
    <w:rsid w:val="006B5AD2"/>
    <w:rsid w:val="006B5C8E"/>
    <w:rsid w:val="006B5EB5"/>
    <w:rsid w:val="006B6144"/>
    <w:rsid w:val="006B6224"/>
    <w:rsid w:val="006B6546"/>
    <w:rsid w:val="006B65F0"/>
    <w:rsid w:val="006B666B"/>
    <w:rsid w:val="006B6807"/>
    <w:rsid w:val="006B6BA7"/>
    <w:rsid w:val="006B6D1D"/>
    <w:rsid w:val="006B6F55"/>
    <w:rsid w:val="006B71DC"/>
    <w:rsid w:val="006B746A"/>
    <w:rsid w:val="006B78CF"/>
    <w:rsid w:val="006B7ABA"/>
    <w:rsid w:val="006B7B0B"/>
    <w:rsid w:val="006B7E87"/>
    <w:rsid w:val="006B7F6D"/>
    <w:rsid w:val="006B7FAC"/>
    <w:rsid w:val="006C016D"/>
    <w:rsid w:val="006C07DF"/>
    <w:rsid w:val="006C0B94"/>
    <w:rsid w:val="006C0C3E"/>
    <w:rsid w:val="006C0D5A"/>
    <w:rsid w:val="006C0F4A"/>
    <w:rsid w:val="006C1131"/>
    <w:rsid w:val="006C1565"/>
    <w:rsid w:val="006C1748"/>
    <w:rsid w:val="006C1D07"/>
    <w:rsid w:val="006C236B"/>
    <w:rsid w:val="006C23E7"/>
    <w:rsid w:val="006C23F6"/>
    <w:rsid w:val="006C24A4"/>
    <w:rsid w:val="006C28F3"/>
    <w:rsid w:val="006C2951"/>
    <w:rsid w:val="006C3046"/>
    <w:rsid w:val="006C3103"/>
    <w:rsid w:val="006C3330"/>
    <w:rsid w:val="006C34CD"/>
    <w:rsid w:val="006C35CE"/>
    <w:rsid w:val="006C3666"/>
    <w:rsid w:val="006C38CE"/>
    <w:rsid w:val="006C3D2D"/>
    <w:rsid w:val="006C3EED"/>
    <w:rsid w:val="006C4107"/>
    <w:rsid w:val="006C41E2"/>
    <w:rsid w:val="006C4369"/>
    <w:rsid w:val="006C440F"/>
    <w:rsid w:val="006C4573"/>
    <w:rsid w:val="006C490F"/>
    <w:rsid w:val="006C4A40"/>
    <w:rsid w:val="006C4B16"/>
    <w:rsid w:val="006C4C5B"/>
    <w:rsid w:val="006C4D5F"/>
    <w:rsid w:val="006C5197"/>
    <w:rsid w:val="006C52F6"/>
    <w:rsid w:val="006C5344"/>
    <w:rsid w:val="006C53D1"/>
    <w:rsid w:val="006C5434"/>
    <w:rsid w:val="006C554D"/>
    <w:rsid w:val="006C5AC9"/>
    <w:rsid w:val="006C5FA0"/>
    <w:rsid w:val="006C66F5"/>
    <w:rsid w:val="006C6780"/>
    <w:rsid w:val="006C67B2"/>
    <w:rsid w:val="006C6A54"/>
    <w:rsid w:val="006C6B97"/>
    <w:rsid w:val="006C6D0B"/>
    <w:rsid w:val="006C6D96"/>
    <w:rsid w:val="006C6ECE"/>
    <w:rsid w:val="006C7030"/>
    <w:rsid w:val="006C71B4"/>
    <w:rsid w:val="006C75A8"/>
    <w:rsid w:val="006C7639"/>
    <w:rsid w:val="006C7A3A"/>
    <w:rsid w:val="006C7A87"/>
    <w:rsid w:val="006C7D19"/>
    <w:rsid w:val="006C7F88"/>
    <w:rsid w:val="006D0093"/>
    <w:rsid w:val="006D027F"/>
    <w:rsid w:val="006D0769"/>
    <w:rsid w:val="006D0843"/>
    <w:rsid w:val="006D08C5"/>
    <w:rsid w:val="006D0DE8"/>
    <w:rsid w:val="006D0E4B"/>
    <w:rsid w:val="006D116B"/>
    <w:rsid w:val="006D13E5"/>
    <w:rsid w:val="006D152F"/>
    <w:rsid w:val="006D1787"/>
    <w:rsid w:val="006D1A4C"/>
    <w:rsid w:val="006D1B79"/>
    <w:rsid w:val="006D1C9F"/>
    <w:rsid w:val="006D2020"/>
    <w:rsid w:val="006D21B4"/>
    <w:rsid w:val="006D21CF"/>
    <w:rsid w:val="006D24FF"/>
    <w:rsid w:val="006D2645"/>
    <w:rsid w:val="006D2794"/>
    <w:rsid w:val="006D27E5"/>
    <w:rsid w:val="006D289B"/>
    <w:rsid w:val="006D28BE"/>
    <w:rsid w:val="006D2A99"/>
    <w:rsid w:val="006D2D0E"/>
    <w:rsid w:val="006D2D5B"/>
    <w:rsid w:val="006D2DF5"/>
    <w:rsid w:val="006D2FC6"/>
    <w:rsid w:val="006D3066"/>
    <w:rsid w:val="006D3184"/>
    <w:rsid w:val="006D3454"/>
    <w:rsid w:val="006D36D5"/>
    <w:rsid w:val="006D3A8D"/>
    <w:rsid w:val="006D3AB8"/>
    <w:rsid w:val="006D3B41"/>
    <w:rsid w:val="006D3C3A"/>
    <w:rsid w:val="006D3E45"/>
    <w:rsid w:val="006D3EB3"/>
    <w:rsid w:val="006D3F69"/>
    <w:rsid w:val="006D4279"/>
    <w:rsid w:val="006D4290"/>
    <w:rsid w:val="006D4408"/>
    <w:rsid w:val="006D48ED"/>
    <w:rsid w:val="006D4D95"/>
    <w:rsid w:val="006D4DED"/>
    <w:rsid w:val="006D4E59"/>
    <w:rsid w:val="006D4E76"/>
    <w:rsid w:val="006D5028"/>
    <w:rsid w:val="006D50EF"/>
    <w:rsid w:val="006D529E"/>
    <w:rsid w:val="006D534A"/>
    <w:rsid w:val="006D53CC"/>
    <w:rsid w:val="006D548A"/>
    <w:rsid w:val="006D5D25"/>
    <w:rsid w:val="006D602D"/>
    <w:rsid w:val="006D6127"/>
    <w:rsid w:val="006D6245"/>
    <w:rsid w:val="006D637F"/>
    <w:rsid w:val="006D646F"/>
    <w:rsid w:val="006D66E1"/>
    <w:rsid w:val="006D6B8C"/>
    <w:rsid w:val="006D7121"/>
    <w:rsid w:val="006D725B"/>
    <w:rsid w:val="006D72AA"/>
    <w:rsid w:val="006D740C"/>
    <w:rsid w:val="006D74A1"/>
    <w:rsid w:val="006D7598"/>
    <w:rsid w:val="006D7ACD"/>
    <w:rsid w:val="006D7B83"/>
    <w:rsid w:val="006D7D0C"/>
    <w:rsid w:val="006D7D89"/>
    <w:rsid w:val="006E0380"/>
    <w:rsid w:val="006E0583"/>
    <w:rsid w:val="006E0828"/>
    <w:rsid w:val="006E08BC"/>
    <w:rsid w:val="006E094D"/>
    <w:rsid w:val="006E0BBC"/>
    <w:rsid w:val="006E0D20"/>
    <w:rsid w:val="006E128E"/>
    <w:rsid w:val="006E1331"/>
    <w:rsid w:val="006E146F"/>
    <w:rsid w:val="006E16A0"/>
    <w:rsid w:val="006E18A2"/>
    <w:rsid w:val="006E1AC8"/>
    <w:rsid w:val="006E1BD5"/>
    <w:rsid w:val="006E1BF0"/>
    <w:rsid w:val="006E1C07"/>
    <w:rsid w:val="006E1CE7"/>
    <w:rsid w:val="006E1D55"/>
    <w:rsid w:val="006E1DA3"/>
    <w:rsid w:val="006E2128"/>
    <w:rsid w:val="006E2134"/>
    <w:rsid w:val="006E241B"/>
    <w:rsid w:val="006E2BEF"/>
    <w:rsid w:val="006E3126"/>
    <w:rsid w:val="006E31AF"/>
    <w:rsid w:val="006E3741"/>
    <w:rsid w:val="006E3C3F"/>
    <w:rsid w:val="006E4550"/>
    <w:rsid w:val="006E4566"/>
    <w:rsid w:val="006E4614"/>
    <w:rsid w:val="006E499B"/>
    <w:rsid w:val="006E4A54"/>
    <w:rsid w:val="006E4B4F"/>
    <w:rsid w:val="006E4D46"/>
    <w:rsid w:val="006E5985"/>
    <w:rsid w:val="006E5BC2"/>
    <w:rsid w:val="006E60D9"/>
    <w:rsid w:val="006E612C"/>
    <w:rsid w:val="006E62C5"/>
    <w:rsid w:val="006E6599"/>
    <w:rsid w:val="006E66E7"/>
    <w:rsid w:val="006E6703"/>
    <w:rsid w:val="006E6814"/>
    <w:rsid w:val="006E6FD6"/>
    <w:rsid w:val="006E7033"/>
    <w:rsid w:val="006E708E"/>
    <w:rsid w:val="006E7144"/>
    <w:rsid w:val="006E7325"/>
    <w:rsid w:val="006E75D8"/>
    <w:rsid w:val="006E78D8"/>
    <w:rsid w:val="006E798C"/>
    <w:rsid w:val="006E7A2D"/>
    <w:rsid w:val="006E7CA0"/>
    <w:rsid w:val="006E7DEB"/>
    <w:rsid w:val="006E7E31"/>
    <w:rsid w:val="006E7EC8"/>
    <w:rsid w:val="006F02B9"/>
    <w:rsid w:val="006F03C4"/>
    <w:rsid w:val="006F04D9"/>
    <w:rsid w:val="006F066C"/>
    <w:rsid w:val="006F09F9"/>
    <w:rsid w:val="006F09FB"/>
    <w:rsid w:val="006F11F9"/>
    <w:rsid w:val="006F1210"/>
    <w:rsid w:val="006F1281"/>
    <w:rsid w:val="006F12AE"/>
    <w:rsid w:val="006F14F8"/>
    <w:rsid w:val="006F1C84"/>
    <w:rsid w:val="006F1F9F"/>
    <w:rsid w:val="006F23CB"/>
    <w:rsid w:val="006F29C4"/>
    <w:rsid w:val="006F2ACA"/>
    <w:rsid w:val="006F3156"/>
    <w:rsid w:val="006F3213"/>
    <w:rsid w:val="006F34EB"/>
    <w:rsid w:val="006F3766"/>
    <w:rsid w:val="006F3897"/>
    <w:rsid w:val="006F3BFE"/>
    <w:rsid w:val="006F3D6B"/>
    <w:rsid w:val="006F3DA2"/>
    <w:rsid w:val="006F3E63"/>
    <w:rsid w:val="006F4198"/>
    <w:rsid w:val="006F438C"/>
    <w:rsid w:val="006F4B99"/>
    <w:rsid w:val="006F4C79"/>
    <w:rsid w:val="006F4DBE"/>
    <w:rsid w:val="006F4F5D"/>
    <w:rsid w:val="006F4F67"/>
    <w:rsid w:val="006F53C9"/>
    <w:rsid w:val="006F5483"/>
    <w:rsid w:val="006F5C25"/>
    <w:rsid w:val="006F5D9B"/>
    <w:rsid w:val="006F61AF"/>
    <w:rsid w:val="006F61CC"/>
    <w:rsid w:val="006F639B"/>
    <w:rsid w:val="006F64CF"/>
    <w:rsid w:val="006F664D"/>
    <w:rsid w:val="006F666E"/>
    <w:rsid w:val="006F6C4D"/>
    <w:rsid w:val="006F6D02"/>
    <w:rsid w:val="006F70D8"/>
    <w:rsid w:val="006F72FD"/>
    <w:rsid w:val="006F73D6"/>
    <w:rsid w:val="006F744B"/>
    <w:rsid w:val="006F780B"/>
    <w:rsid w:val="006F783E"/>
    <w:rsid w:val="006F785C"/>
    <w:rsid w:val="006F7DB0"/>
    <w:rsid w:val="006F7F6A"/>
    <w:rsid w:val="006F7FC3"/>
    <w:rsid w:val="00700015"/>
    <w:rsid w:val="0070049E"/>
    <w:rsid w:val="00700913"/>
    <w:rsid w:val="00700B2A"/>
    <w:rsid w:val="00700F1E"/>
    <w:rsid w:val="007011B6"/>
    <w:rsid w:val="00701323"/>
    <w:rsid w:val="00701369"/>
    <w:rsid w:val="00701477"/>
    <w:rsid w:val="007016DB"/>
    <w:rsid w:val="00701910"/>
    <w:rsid w:val="0070191C"/>
    <w:rsid w:val="007019F5"/>
    <w:rsid w:val="00701B2D"/>
    <w:rsid w:val="00701CB4"/>
    <w:rsid w:val="007021BC"/>
    <w:rsid w:val="00702379"/>
    <w:rsid w:val="007023CE"/>
    <w:rsid w:val="007023D7"/>
    <w:rsid w:val="007027AA"/>
    <w:rsid w:val="007027CE"/>
    <w:rsid w:val="00702808"/>
    <w:rsid w:val="007028A9"/>
    <w:rsid w:val="007028B1"/>
    <w:rsid w:val="00702948"/>
    <w:rsid w:val="00702ACE"/>
    <w:rsid w:val="00702E02"/>
    <w:rsid w:val="00702E47"/>
    <w:rsid w:val="0070338E"/>
    <w:rsid w:val="00703569"/>
    <w:rsid w:val="007037E4"/>
    <w:rsid w:val="0070382B"/>
    <w:rsid w:val="00703CA3"/>
    <w:rsid w:val="00703F91"/>
    <w:rsid w:val="00703FFF"/>
    <w:rsid w:val="007041D7"/>
    <w:rsid w:val="00704211"/>
    <w:rsid w:val="00704294"/>
    <w:rsid w:val="0070433B"/>
    <w:rsid w:val="0070446A"/>
    <w:rsid w:val="00704475"/>
    <w:rsid w:val="007044EC"/>
    <w:rsid w:val="007045EC"/>
    <w:rsid w:val="0070491F"/>
    <w:rsid w:val="00704D91"/>
    <w:rsid w:val="00705102"/>
    <w:rsid w:val="007056E1"/>
    <w:rsid w:val="00705890"/>
    <w:rsid w:val="007058FB"/>
    <w:rsid w:val="00705A41"/>
    <w:rsid w:val="00705B1A"/>
    <w:rsid w:val="00705B2B"/>
    <w:rsid w:val="00705C60"/>
    <w:rsid w:val="00705CD8"/>
    <w:rsid w:val="00705D56"/>
    <w:rsid w:val="00705E3E"/>
    <w:rsid w:val="00705E6C"/>
    <w:rsid w:val="0070629A"/>
    <w:rsid w:val="007062B5"/>
    <w:rsid w:val="00706584"/>
    <w:rsid w:val="00706872"/>
    <w:rsid w:val="00706EBB"/>
    <w:rsid w:val="00707018"/>
    <w:rsid w:val="0070714B"/>
    <w:rsid w:val="0070716B"/>
    <w:rsid w:val="007072CE"/>
    <w:rsid w:val="00707438"/>
    <w:rsid w:val="007075EE"/>
    <w:rsid w:val="00707655"/>
    <w:rsid w:val="00707C3D"/>
    <w:rsid w:val="00707DBD"/>
    <w:rsid w:val="00710271"/>
    <w:rsid w:val="00710312"/>
    <w:rsid w:val="0071033D"/>
    <w:rsid w:val="00710833"/>
    <w:rsid w:val="007108AC"/>
    <w:rsid w:val="00710B83"/>
    <w:rsid w:val="00710DC6"/>
    <w:rsid w:val="00710E24"/>
    <w:rsid w:val="007113A5"/>
    <w:rsid w:val="00711777"/>
    <w:rsid w:val="00711B43"/>
    <w:rsid w:val="00711D5A"/>
    <w:rsid w:val="00711F42"/>
    <w:rsid w:val="00711FCF"/>
    <w:rsid w:val="00712059"/>
    <w:rsid w:val="007120E6"/>
    <w:rsid w:val="0071226C"/>
    <w:rsid w:val="0071281B"/>
    <w:rsid w:val="0071283E"/>
    <w:rsid w:val="0071286F"/>
    <w:rsid w:val="00712882"/>
    <w:rsid w:val="00712A03"/>
    <w:rsid w:val="00712A78"/>
    <w:rsid w:val="00712AEC"/>
    <w:rsid w:val="00712EC3"/>
    <w:rsid w:val="00712FE4"/>
    <w:rsid w:val="00713868"/>
    <w:rsid w:val="00713AF5"/>
    <w:rsid w:val="00713CB3"/>
    <w:rsid w:val="00713FB5"/>
    <w:rsid w:val="007144F8"/>
    <w:rsid w:val="00714592"/>
    <w:rsid w:val="007146E6"/>
    <w:rsid w:val="007148DB"/>
    <w:rsid w:val="007149DD"/>
    <w:rsid w:val="00714A90"/>
    <w:rsid w:val="00714B4A"/>
    <w:rsid w:val="00714EB1"/>
    <w:rsid w:val="007153D3"/>
    <w:rsid w:val="00715480"/>
    <w:rsid w:val="0071555F"/>
    <w:rsid w:val="00715608"/>
    <w:rsid w:val="00715702"/>
    <w:rsid w:val="007158BF"/>
    <w:rsid w:val="00715912"/>
    <w:rsid w:val="00715981"/>
    <w:rsid w:val="007159E4"/>
    <w:rsid w:val="00715BD1"/>
    <w:rsid w:val="00715BD3"/>
    <w:rsid w:val="00715C1A"/>
    <w:rsid w:val="00715CDD"/>
    <w:rsid w:val="00715EF1"/>
    <w:rsid w:val="0071642D"/>
    <w:rsid w:val="00716895"/>
    <w:rsid w:val="00716986"/>
    <w:rsid w:val="007169BB"/>
    <w:rsid w:val="00716A1B"/>
    <w:rsid w:val="00716BC8"/>
    <w:rsid w:val="00716C64"/>
    <w:rsid w:val="00716E0D"/>
    <w:rsid w:val="0071703B"/>
    <w:rsid w:val="00717057"/>
    <w:rsid w:val="00717162"/>
    <w:rsid w:val="007174CB"/>
    <w:rsid w:val="0071757A"/>
    <w:rsid w:val="00717616"/>
    <w:rsid w:val="00717E9D"/>
    <w:rsid w:val="00717EA7"/>
    <w:rsid w:val="00717ECA"/>
    <w:rsid w:val="00717FE3"/>
    <w:rsid w:val="00720165"/>
    <w:rsid w:val="00720301"/>
    <w:rsid w:val="00720456"/>
    <w:rsid w:val="00720514"/>
    <w:rsid w:val="00720526"/>
    <w:rsid w:val="00720747"/>
    <w:rsid w:val="00720A22"/>
    <w:rsid w:val="00720BCD"/>
    <w:rsid w:val="00720BEF"/>
    <w:rsid w:val="00720C37"/>
    <w:rsid w:val="00720C6B"/>
    <w:rsid w:val="00720CE0"/>
    <w:rsid w:val="00720F3F"/>
    <w:rsid w:val="00720FA5"/>
    <w:rsid w:val="007213A9"/>
    <w:rsid w:val="00721678"/>
    <w:rsid w:val="0072184E"/>
    <w:rsid w:val="00721A3B"/>
    <w:rsid w:val="00721AA3"/>
    <w:rsid w:val="00721CC8"/>
    <w:rsid w:val="00721D6E"/>
    <w:rsid w:val="00721F8C"/>
    <w:rsid w:val="00722031"/>
    <w:rsid w:val="007220C2"/>
    <w:rsid w:val="007220F1"/>
    <w:rsid w:val="00722119"/>
    <w:rsid w:val="0072217B"/>
    <w:rsid w:val="00722265"/>
    <w:rsid w:val="0072227B"/>
    <w:rsid w:val="00722396"/>
    <w:rsid w:val="0072242E"/>
    <w:rsid w:val="007225DE"/>
    <w:rsid w:val="0072289B"/>
    <w:rsid w:val="007228E6"/>
    <w:rsid w:val="007229CE"/>
    <w:rsid w:val="00722A65"/>
    <w:rsid w:val="00722C52"/>
    <w:rsid w:val="00722E12"/>
    <w:rsid w:val="00722E23"/>
    <w:rsid w:val="00722EAF"/>
    <w:rsid w:val="00722EF5"/>
    <w:rsid w:val="00723080"/>
    <w:rsid w:val="0072314A"/>
    <w:rsid w:val="00723299"/>
    <w:rsid w:val="00723374"/>
    <w:rsid w:val="007233A2"/>
    <w:rsid w:val="0072340C"/>
    <w:rsid w:val="00723634"/>
    <w:rsid w:val="0072370B"/>
    <w:rsid w:val="00723B97"/>
    <w:rsid w:val="00723C7D"/>
    <w:rsid w:val="00723E24"/>
    <w:rsid w:val="007240AD"/>
    <w:rsid w:val="007241F2"/>
    <w:rsid w:val="00724222"/>
    <w:rsid w:val="00724249"/>
    <w:rsid w:val="00724458"/>
    <w:rsid w:val="007245AA"/>
    <w:rsid w:val="00724CFD"/>
    <w:rsid w:val="00724F14"/>
    <w:rsid w:val="0072502E"/>
    <w:rsid w:val="007254A9"/>
    <w:rsid w:val="007256A4"/>
    <w:rsid w:val="007258BB"/>
    <w:rsid w:val="00725A0F"/>
    <w:rsid w:val="00725AA9"/>
    <w:rsid w:val="00725C58"/>
    <w:rsid w:val="00725CC7"/>
    <w:rsid w:val="00726027"/>
    <w:rsid w:val="00726A8C"/>
    <w:rsid w:val="00726B1E"/>
    <w:rsid w:val="00726BAC"/>
    <w:rsid w:val="00726D24"/>
    <w:rsid w:val="00726D3F"/>
    <w:rsid w:val="00726ECE"/>
    <w:rsid w:val="00727410"/>
    <w:rsid w:val="0072760C"/>
    <w:rsid w:val="007277D3"/>
    <w:rsid w:val="007279C0"/>
    <w:rsid w:val="00727FA6"/>
    <w:rsid w:val="007305ED"/>
    <w:rsid w:val="00730EA6"/>
    <w:rsid w:val="00731333"/>
    <w:rsid w:val="0073143E"/>
    <w:rsid w:val="007317ED"/>
    <w:rsid w:val="00731887"/>
    <w:rsid w:val="00731907"/>
    <w:rsid w:val="00731AAE"/>
    <w:rsid w:val="00732115"/>
    <w:rsid w:val="00732332"/>
    <w:rsid w:val="0073255B"/>
    <w:rsid w:val="00732715"/>
    <w:rsid w:val="007327E6"/>
    <w:rsid w:val="007329A6"/>
    <w:rsid w:val="00732A44"/>
    <w:rsid w:val="0073309F"/>
    <w:rsid w:val="00733382"/>
    <w:rsid w:val="007335BC"/>
    <w:rsid w:val="007335FD"/>
    <w:rsid w:val="007337CF"/>
    <w:rsid w:val="0073388D"/>
    <w:rsid w:val="007338D2"/>
    <w:rsid w:val="00733913"/>
    <w:rsid w:val="00733A68"/>
    <w:rsid w:val="00733AF0"/>
    <w:rsid w:val="00733B29"/>
    <w:rsid w:val="00733C7F"/>
    <w:rsid w:val="00734217"/>
    <w:rsid w:val="0073434D"/>
    <w:rsid w:val="0073459E"/>
    <w:rsid w:val="007347BF"/>
    <w:rsid w:val="00734829"/>
    <w:rsid w:val="00734857"/>
    <w:rsid w:val="0073493F"/>
    <w:rsid w:val="00734974"/>
    <w:rsid w:val="0073499C"/>
    <w:rsid w:val="00734CE5"/>
    <w:rsid w:val="00734FDA"/>
    <w:rsid w:val="00734FF6"/>
    <w:rsid w:val="0073506A"/>
    <w:rsid w:val="007353F1"/>
    <w:rsid w:val="00735597"/>
    <w:rsid w:val="00735689"/>
    <w:rsid w:val="00735787"/>
    <w:rsid w:val="007359B8"/>
    <w:rsid w:val="00735A35"/>
    <w:rsid w:val="00735A55"/>
    <w:rsid w:val="00735F2A"/>
    <w:rsid w:val="00736238"/>
    <w:rsid w:val="0073642C"/>
    <w:rsid w:val="00736510"/>
    <w:rsid w:val="0073691C"/>
    <w:rsid w:val="007369C8"/>
    <w:rsid w:val="00736BF1"/>
    <w:rsid w:val="00737292"/>
    <w:rsid w:val="0073753E"/>
    <w:rsid w:val="00737560"/>
    <w:rsid w:val="0073782D"/>
    <w:rsid w:val="00737893"/>
    <w:rsid w:val="007379C8"/>
    <w:rsid w:val="00737CB3"/>
    <w:rsid w:val="007400FB"/>
    <w:rsid w:val="007402B5"/>
    <w:rsid w:val="007403BD"/>
    <w:rsid w:val="00740498"/>
    <w:rsid w:val="0074088F"/>
    <w:rsid w:val="00740ADB"/>
    <w:rsid w:val="0074102A"/>
    <w:rsid w:val="00741398"/>
    <w:rsid w:val="007413F8"/>
    <w:rsid w:val="00741637"/>
    <w:rsid w:val="00741814"/>
    <w:rsid w:val="00741936"/>
    <w:rsid w:val="00741A42"/>
    <w:rsid w:val="00741BF9"/>
    <w:rsid w:val="00741CAE"/>
    <w:rsid w:val="00742538"/>
    <w:rsid w:val="00742563"/>
    <w:rsid w:val="00742586"/>
    <w:rsid w:val="00742CC9"/>
    <w:rsid w:val="00742F94"/>
    <w:rsid w:val="007432DE"/>
    <w:rsid w:val="0074363B"/>
    <w:rsid w:val="0074368F"/>
    <w:rsid w:val="00743784"/>
    <w:rsid w:val="00743787"/>
    <w:rsid w:val="00743874"/>
    <w:rsid w:val="0074389E"/>
    <w:rsid w:val="00743C5B"/>
    <w:rsid w:val="00743C67"/>
    <w:rsid w:val="00744047"/>
    <w:rsid w:val="00744133"/>
    <w:rsid w:val="007444DD"/>
    <w:rsid w:val="0074450F"/>
    <w:rsid w:val="00744528"/>
    <w:rsid w:val="00744622"/>
    <w:rsid w:val="0074499E"/>
    <w:rsid w:val="007449E1"/>
    <w:rsid w:val="00744F7D"/>
    <w:rsid w:val="00745254"/>
    <w:rsid w:val="00745605"/>
    <w:rsid w:val="00745BA3"/>
    <w:rsid w:val="00745D3C"/>
    <w:rsid w:val="00745D6A"/>
    <w:rsid w:val="00745DDF"/>
    <w:rsid w:val="007460E0"/>
    <w:rsid w:val="00746690"/>
    <w:rsid w:val="00746F5B"/>
    <w:rsid w:val="007472DB"/>
    <w:rsid w:val="0074749D"/>
    <w:rsid w:val="0074757A"/>
    <w:rsid w:val="00747648"/>
    <w:rsid w:val="007477D2"/>
    <w:rsid w:val="007477F8"/>
    <w:rsid w:val="00747A93"/>
    <w:rsid w:val="00747BF6"/>
    <w:rsid w:val="00747C25"/>
    <w:rsid w:val="00747C97"/>
    <w:rsid w:val="00750320"/>
    <w:rsid w:val="00750441"/>
    <w:rsid w:val="00750521"/>
    <w:rsid w:val="007506D4"/>
    <w:rsid w:val="0075097D"/>
    <w:rsid w:val="00750B9C"/>
    <w:rsid w:val="00751154"/>
    <w:rsid w:val="00751184"/>
    <w:rsid w:val="007513E9"/>
    <w:rsid w:val="007517B7"/>
    <w:rsid w:val="00751A48"/>
    <w:rsid w:val="00751D0F"/>
    <w:rsid w:val="00752477"/>
    <w:rsid w:val="00752539"/>
    <w:rsid w:val="0075266A"/>
    <w:rsid w:val="0075298C"/>
    <w:rsid w:val="00752AA3"/>
    <w:rsid w:val="00753075"/>
    <w:rsid w:val="007530AD"/>
    <w:rsid w:val="0075326B"/>
    <w:rsid w:val="007532D0"/>
    <w:rsid w:val="00753359"/>
    <w:rsid w:val="0075392B"/>
    <w:rsid w:val="007539CA"/>
    <w:rsid w:val="00753A80"/>
    <w:rsid w:val="00753BEF"/>
    <w:rsid w:val="00753C54"/>
    <w:rsid w:val="00753D4C"/>
    <w:rsid w:val="00754237"/>
    <w:rsid w:val="007542AE"/>
    <w:rsid w:val="00754484"/>
    <w:rsid w:val="00754734"/>
    <w:rsid w:val="00754824"/>
    <w:rsid w:val="007548B8"/>
    <w:rsid w:val="00754A80"/>
    <w:rsid w:val="00754C70"/>
    <w:rsid w:val="00754E79"/>
    <w:rsid w:val="0075538A"/>
    <w:rsid w:val="00755485"/>
    <w:rsid w:val="007554AD"/>
    <w:rsid w:val="0075562E"/>
    <w:rsid w:val="00755728"/>
    <w:rsid w:val="00755744"/>
    <w:rsid w:val="007559FF"/>
    <w:rsid w:val="00755A02"/>
    <w:rsid w:val="00755D32"/>
    <w:rsid w:val="00755D37"/>
    <w:rsid w:val="0075618B"/>
    <w:rsid w:val="007561C2"/>
    <w:rsid w:val="007563AC"/>
    <w:rsid w:val="007563D4"/>
    <w:rsid w:val="00756715"/>
    <w:rsid w:val="00756A49"/>
    <w:rsid w:val="00756B70"/>
    <w:rsid w:val="00756CF6"/>
    <w:rsid w:val="00756EE6"/>
    <w:rsid w:val="00756FB0"/>
    <w:rsid w:val="0075708F"/>
    <w:rsid w:val="0075769A"/>
    <w:rsid w:val="00757C02"/>
    <w:rsid w:val="007600B8"/>
    <w:rsid w:val="0076034A"/>
    <w:rsid w:val="00760488"/>
    <w:rsid w:val="007608C8"/>
    <w:rsid w:val="00760AB0"/>
    <w:rsid w:val="00760B1F"/>
    <w:rsid w:val="00760C49"/>
    <w:rsid w:val="00760D4E"/>
    <w:rsid w:val="00760DA0"/>
    <w:rsid w:val="00761307"/>
    <w:rsid w:val="00761814"/>
    <w:rsid w:val="00761B76"/>
    <w:rsid w:val="00761C4F"/>
    <w:rsid w:val="00761C6E"/>
    <w:rsid w:val="00761C9B"/>
    <w:rsid w:val="00761DAF"/>
    <w:rsid w:val="00761F36"/>
    <w:rsid w:val="007623BB"/>
    <w:rsid w:val="007625F8"/>
    <w:rsid w:val="00762972"/>
    <w:rsid w:val="00762CA5"/>
    <w:rsid w:val="00762D08"/>
    <w:rsid w:val="00762D38"/>
    <w:rsid w:val="00762EAA"/>
    <w:rsid w:val="00762F25"/>
    <w:rsid w:val="00763153"/>
    <w:rsid w:val="007633D5"/>
    <w:rsid w:val="007637D9"/>
    <w:rsid w:val="00763961"/>
    <w:rsid w:val="00763981"/>
    <w:rsid w:val="00763D97"/>
    <w:rsid w:val="007641A2"/>
    <w:rsid w:val="007641C3"/>
    <w:rsid w:val="007642F8"/>
    <w:rsid w:val="007645C0"/>
    <w:rsid w:val="00764919"/>
    <w:rsid w:val="007649CC"/>
    <w:rsid w:val="00764BDD"/>
    <w:rsid w:val="00764C6D"/>
    <w:rsid w:val="007651A4"/>
    <w:rsid w:val="0076522C"/>
    <w:rsid w:val="007656EB"/>
    <w:rsid w:val="00765A17"/>
    <w:rsid w:val="00765A55"/>
    <w:rsid w:val="00765A72"/>
    <w:rsid w:val="00765CB0"/>
    <w:rsid w:val="00765E6A"/>
    <w:rsid w:val="00765F95"/>
    <w:rsid w:val="00765FDD"/>
    <w:rsid w:val="00766136"/>
    <w:rsid w:val="0076621C"/>
    <w:rsid w:val="007666DB"/>
    <w:rsid w:val="00766815"/>
    <w:rsid w:val="0076687B"/>
    <w:rsid w:val="007668DA"/>
    <w:rsid w:val="007668FF"/>
    <w:rsid w:val="00766B79"/>
    <w:rsid w:val="00766D93"/>
    <w:rsid w:val="00766F95"/>
    <w:rsid w:val="00766FA9"/>
    <w:rsid w:val="007670D0"/>
    <w:rsid w:val="007671C0"/>
    <w:rsid w:val="0076725E"/>
    <w:rsid w:val="0076736D"/>
    <w:rsid w:val="00767873"/>
    <w:rsid w:val="00767946"/>
    <w:rsid w:val="00767D83"/>
    <w:rsid w:val="00767DE8"/>
    <w:rsid w:val="00767E5D"/>
    <w:rsid w:val="00770090"/>
    <w:rsid w:val="007702D5"/>
    <w:rsid w:val="00770333"/>
    <w:rsid w:val="00770606"/>
    <w:rsid w:val="007708B3"/>
    <w:rsid w:val="00770A01"/>
    <w:rsid w:val="00770B86"/>
    <w:rsid w:val="00770EAA"/>
    <w:rsid w:val="00770FA3"/>
    <w:rsid w:val="0077174D"/>
    <w:rsid w:val="00771868"/>
    <w:rsid w:val="0077186F"/>
    <w:rsid w:val="00771A19"/>
    <w:rsid w:val="00771DA3"/>
    <w:rsid w:val="00771E9B"/>
    <w:rsid w:val="00771FFE"/>
    <w:rsid w:val="00772099"/>
    <w:rsid w:val="007720B4"/>
    <w:rsid w:val="007720E0"/>
    <w:rsid w:val="007720EE"/>
    <w:rsid w:val="0077229C"/>
    <w:rsid w:val="00772422"/>
    <w:rsid w:val="00772569"/>
    <w:rsid w:val="007725B2"/>
    <w:rsid w:val="00772A6A"/>
    <w:rsid w:val="00772B64"/>
    <w:rsid w:val="00772D05"/>
    <w:rsid w:val="007730DD"/>
    <w:rsid w:val="00773314"/>
    <w:rsid w:val="007733B2"/>
    <w:rsid w:val="00773403"/>
    <w:rsid w:val="00773876"/>
    <w:rsid w:val="00773890"/>
    <w:rsid w:val="00773CEC"/>
    <w:rsid w:val="00773EB6"/>
    <w:rsid w:val="00774060"/>
    <w:rsid w:val="0077443A"/>
    <w:rsid w:val="00774568"/>
    <w:rsid w:val="0077470A"/>
    <w:rsid w:val="00774B07"/>
    <w:rsid w:val="00774B4D"/>
    <w:rsid w:val="00774E3C"/>
    <w:rsid w:val="0077530C"/>
    <w:rsid w:val="007756C9"/>
    <w:rsid w:val="0077595C"/>
    <w:rsid w:val="00775A5F"/>
    <w:rsid w:val="00775AB3"/>
    <w:rsid w:val="00775F74"/>
    <w:rsid w:val="00775FE7"/>
    <w:rsid w:val="007761F4"/>
    <w:rsid w:val="00776305"/>
    <w:rsid w:val="0077636B"/>
    <w:rsid w:val="0077644E"/>
    <w:rsid w:val="00776487"/>
    <w:rsid w:val="007766AE"/>
    <w:rsid w:val="007766D5"/>
    <w:rsid w:val="007768AE"/>
    <w:rsid w:val="00776EF1"/>
    <w:rsid w:val="00777261"/>
    <w:rsid w:val="00777281"/>
    <w:rsid w:val="00777535"/>
    <w:rsid w:val="0077755B"/>
    <w:rsid w:val="0077766D"/>
    <w:rsid w:val="0077796E"/>
    <w:rsid w:val="007779C1"/>
    <w:rsid w:val="00777A0B"/>
    <w:rsid w:val="00777E0C"/>
    <w:rsid w:val="00777F83"/>
    <w:rsid w:val="00777FAB"/>
    <w:rsid w:val="00780080"/>
    <w:rsid w:val="007801B0"/>
    <w:rsid w:val="0078025E"/>
    <w:rsid w:val="007802CB"/>
    <w:rsid w:val="007803D5"/>
    <w:rsid w:val="0078091A"/>
    <w:rsid w:val="0078092C"/>
    <w:rsid w:val="007809BA"/>
    <w:rsid w:val="007809E0"/>
    <w:rsid w:val="00780B0F"/>
    <w:rsid w:val="00780C2A"/>
    <w:rsid w:val="00780DDA"/>
    <w:rsid w:val="00780E63"/>
    <w:rsid w:val="00780EEB"/>
    <w:rsid w:val="00781003"/>
    <w:rsid w:val="00781046"/>
    <w:rsid w:val="00781177"/>
    <w:rsid w:val="007811C7"/>
    <w:rsid w:val="00781276"/>
    <w:rsid w:val="00781994"/>
    <w:rsid w:val="00781B8C"/>
    <w:rsid w:val="00781C2D"/>
    <w:rsid w:val="00781DB0"/>
    <w:rsid w:val="00781FEE"/>
    <w:rsid w:val="00782015"/>
    <w:rsid w:val="007820BE"/>
    <w:rsid w:val="0078215C"/>
    <w:rsid w:val="007825AF"/>
    <w:rsid w:val="007825CD"/>
    <w:rsid w:val="007829D1"/>
    <w:rsid w:val="00782C14"/>
    <w:rsid w:val="00782F7C"/>
    <w:rsid w:val="00783066"/>
    <w:rsid w:val="00783564"/>
    <w:rsid w:val="007838C4"/>
    <w:rsid w:val="007838E0"/>
    <w:rsid w:val="00783A8F"/>
    <w:rsid w:val="00783C83"/>
    <w:rsid w:val="00783EA9"/>
    <w:rsid w:val="00783EAA"/>
    <w:rsid w:val="00783FB2"/>
    <w:rsid w:val="00784147"/>
    <w:rsid w:val="00784343"/>
    <w:rsid w:val="0078437E"/>
    <w:rsid w:val="007846A1"/>
    <w:rsid w:val="00784F94"/>
    <w:rsid w:val="00785165"/>
    <w:rsid w:val="0078527E"/>
    <w:rsid w:val="0078541A"/>
    <w:rsid w:val="0078559D"/>
    <w:rsid w:val="007855EB"/>
    <w:rsid w:val="0078570C"/>
    <w:rsid w:val="007859DB"/>
    <w:rsid w:val="00785C47"/>
    <w:rsid w:val="0078609D"/>
    <w:rsid w:val="00786A86"/>
    <w:rsid w:val="00786BC2"/>
    <w:rsid w:val="00786C2F"/>
    <w:rsid w:val="00786D4A"/>
    <w:rsid w:val="00786E11"/>
    <w:rsid w:val="0078735F"/>
    <w:rsid w:val="007876BE"/>
    <w:rsid w:val="007877AB"/>
    <w:rsid w:val="00787818"/>
    <w:rsid w:val="00787B4C"/>
    <w:rsid w:val="00787C26"/>
    <w:rsid w:val="00787CC5"/>
    <w:rsid w:val="00790032"/>
    <w:rsid w:val="007901A2"/>
    <w:rsid w:val="00790348"/>
    <w:rsid w:val="0079067D"/>
    <w:rsid w:val="007909ED"/>
    <w:rsid w:val="00790B08"/>
    <w:rsid w:val="00790E3F"/>
    <w:rsid w:val="007910BF"/>
    <w:rsid w:val="0079111D"/>
    <w:rsid w:val="007913EF"/>
    <w:rsid w:val="007914EC"/>
    <w:rsid w:val="0079150F"/>
    <w:rsid w:val="007916DE"/>
    <w:rsid w:val="00791C6B"/>
    <w:rsid w:val="00791D1C"/>
    <w:rsid w:val="007920D4"/>
    <w:rsid w:val="00792499"/>
    <w:rsid w:val="007928C4"/>
    <w:rsid w:val="00792A2E"/>
    <w:rsid w:val="00792A79"/>
    <w:rsid w:val="00792BDE"/>
    <w:rsid w:val="00793036"/>
    <w:rsid w:val="007930EC"/>
    <w:rsid w:val="007931BE"/>
    <w:rsid w:val="00793363"/>
    <w:rsid w:val="00793372"/>
    <w:rsid w:val="00793500"/>
    <w:rsid w:val="00793504"/>
    <w:rsid w:val="0079351C"/>
    <w:rsid w:val="007937D8"/>
    <w:rsid w:val="007937EB"/>
    <w:rsid w:val="0079395D"/>
    <w:rsid w:val="00793A63"/>
    <w:rsid w:val="00793AFB"/>
    <w:rsid w:val="00793D52"/>
    <w:rsid w:val="00793E75"/>
    <w:rsid w:val="007941C0"/>
    <w:rsid w:val="00794252"/>
    <w:rsid w:val="00794418"/>
    <w:rsid w:val="00794511"/>
    <w:rsid w:val="00794624"/>
    <w:rsid w:val="0079463E"/>
    <w:rsid w:val="00794814"/>
    <w:rsid w:val="00794938"/>
    <w:rsid w:val="00794C9D"/>
    <w:rsid w:val="00794F3A"/>
    <w:rsid w:val="0079508E"/>
    <w:rsid w:val="00795856"/>
    <w:rsid w:val="007958FB"/>
    <w:rsid w:val="0079591A"/>
    <w:rsid w:val="00795993"/>
    <w:rsid w:val="00795D76"/>
    <w:rsid w:val="00795F48"/>
    <w:rsid w:val="00795F76"/>
    <w:rsid w:val="007962A3"/>
    <w:rsid w:val="007963D5"/>
    <w:rsid w:val="00796532"/>
    <w:rsid w:val="00796710"/>
    <w:rsid w:val="0079681D"/>
    <w:rsid w:val="00796AB4"/>
    <w:rsid w:val="00796C99"/>
    <w:rsid w:val="00796D6F"/>
    <w:rsid w:val="007972F8"/>
    <w:rsid w:val="007974B1"/>
    <w:rsid w:val="007974B6"/>
    <w:rsid w:val="00797852"/>
    <w:rsid w:val="007978CE"/>
    <w:rsid w:val="00797A28"/>
    <w:rsid w:val="00797AD2"/>
    <w:rsid w:val="00797C20"/>
    <w:rsid w:val="00797C67"/>
    <w:rsid w:val="00797F5F"/>
    <w:rsid w:val="00797F83"/>
    <w:rsid w:val="007A0290"/>
    <w:rsid w:val="007A075F"/>
    <w:rsid w:val="007A0781"/>
    <w:rsid w:val="007A0B36"/>
    <w:rsid w:val="007A0EF8"/>
    <w:rsid w:val="007A1233"/>
    <w:rsid w:val="007A1246"/>
    <w:rsid w:val="007A12C0"/>
    <w:rsid w:val="007A142A"/>
    <w:rsid w:val="007A1542"/>
    <w:rsid w:val="007A173C"/>
    <w:rsid w:val="007A1A2E"/>
    <w:rsid w:val="007A1B94"/>
    <w:rsid w:val="007A1C76"/>
    <w:rsid w:val="007A1D86"/>
    <w:rsid w:val="007A1DB2"/>
    <w:rsid w:val="007A1DC3"/>
    <w:rsid w:val="007A2115"/>
    <w:rsid w:val="007A2216"/>
    <w:rsid w:val="007A2218"/>
    <w:rsid w:val="007A2862"/>
    <w:rsid w:val="007A3380"/>
    <w:rsid w:val="007A368B"/>
    <w:rsid w:val="007A36A1"/>
    <w:rsid w:val="007A36E7"/>
    <w:rsid w:val="007A370E"/>
    <w:rsid w:val="007A377D"/>
    <w:rsid w:val="007A3B48"/>
    <w:rsid w:val="007A3DF4"/>
    <w:rsid w:val="007A4010"/>
    <w:rsid w:val="007A4586"/>
    <w:rsid w:val="007A45A4"/>
    <w:rsid w:val="007A486F"/>
    <w:rsid w:val="007A490F"/>
    <w:rsid w:val="007A4910"/>
    <w:rsid w:val="007A4A0D"/>
    <w:rsid w:val="007A4B0B"/>
    <w:rsid w:val="007A4B61"/>
    <w:rsid w:val="007A4C2F"/>
    <w:rsid w:val="007A4FA0"/>
    <w:rsid w:val="007A4FB8"/>
    <w:rsid w:val="007A4FE6"/>
    <w:rsid w:val="007A4FE7"/>
    <w:rsid w:val="007A5026"/>
    <w:rsid w:val="007A502D"/>
    <w:rsid w:val="007A5371"/>
    <w:rsid w:val="007A53D3"/>
    <w:rsid w:val="007A53F5"/>
    <w:rsid w:val="007A5437"/>
    <w:rsid w:val="007A54A8"/>
    <w:rsid w:val="007A54FB"/>
    <w:rsid w:val="007A569C"/>
    <w:rsid w:val="007A5BCE"/>
    <w:rsid w:val="007A632A"/>
    <w:rsid w:val="007A6BD8"/>
    <w:rsid w:val="007A6C05"/>
    <w:rsid w:val="007A6EE3"/>
    <w:rsid w:val="007A71CE"/>
    <w:rsid w:val="007A721B"/>
    <w:rsid w:val="007A76CA"/>
    <w:rsid w:val="007A7827"/>
    <w:rsid w:val="007A7977"/>
    <w:rsid w:val="007A79BF"/>
    <w:rsid w:val="007B0098"/>
    <w:rsid w:val="007B00E1"/>
    <w:rsid w:val="007B0180"/>
    <w:rsid w:val="007B06BC"/>
    <w:rsid w:val="007B0719"/>
    <w:rsid w:val="007B071F"/>
    <w:rsid w:val="007B076D"/>
    <w:rsid w:val="007B091B"/>
    <w:rsid w:val="007B0931"/>
    <w:rsid w:val="007B0CDA"/>
    <w:rsid w:val="007B0FD8"/>
    <w:rsid w:val="007B10F5"/>
    <w:rsid w:val="007B115A"/>
    <w:rsid w:val="007B13BA"/>
    <w:rsid w:val="007B166B"/>
    <w:rsid w:val="007B16C3"/>
    <w:rsid w:val="007B175D"/>
    <w:rsid w:val="007B196D"/>
    <w:rsid w:val="007B1A19"/>
    <w:rsid w:val="007B1AE6"/>
    <w:rsid w:val="007B1C81"/>
    <w:rsid w:val="007B1E2B"/>
    <w:rsid w:val="007B1F77"/>
    <w:rsid w:val="007B1FB0"/>
    <w:rsid w:val="007B1FC5"/>
    <w:rsid w:val="007B215D"/>
    <w:rsid w:val="007B21BD"/>
    <w:rsid w:val="007B2560"/>
    <w:rsid w:val="007B25CC"/>
    <w:rsid w:val="007B26EF"/>
    <w:rsid w:val="007B28A1"/>
    <w:rsid w:val="007B2E31"/>
    <w:rsid w:val="007B2F7B"/>
    <w:rsid w:val="007B3033"/>
    <w:rsid w:val="007B3139"/>
    <w:rsid w:val="007B335A"/>
    <w:rsid w:val="007B3399"/>
    <w:rsid w:val="007B344F"/>
    <w:rsid w:val="007B3716"/>
    <w:rsid w:val="007B3743"/>
    <w:rsid w:val="007B38B3"/>
    <w:rsid w:val="007B390A"/>
    <w:rsid w:val="007B3968"/>
    <w:rsid w:val="007B3CF2"/>
    <w:rsid w:val="007B3E30"/>
    <w:rsid w:val="007B4133"/>
    <w:rsid w:val="007B4245"/>
    <w:rsid w:val="007B427B"/>
    <w:rsid w:val="007B44B3"/>
    <w:rsid w:val="007B48EA"/>
    <w:rsid w:val="007B4AC2"/>
    <w:rsid w:val="007B4AF6"/>
    <w:rsid w:val="007B4CC8"/>
    <w:rsid w:val="007B4D43"/>
    <w:rsid w:val="007B4E6C"/>
    <w:rsid w:val="007B51FF"/>
    <w:rsid w:val="007B619A"/>
    <w:rsid w:val="007B61AF"/>
    <w:rsid w:val="007B64A9"/>
    <w:rsid w:val="007B6612"/>
    <w:rsid w:val="007B667D"/>
    <w:rsid w:val="007B66D1"/>
    <w:rsid w:val="007B6706"/>
    <w:rsid w:val="007B6788"/>
    <w:rsid w:val="007B684A"/>
    <w:rsid w:val="007B6902"/>
    <w:rsid w:val="007B6A8A"/>
    <w:rsid w:val="007B6DC1"/>
    <w:rsid w:val="007B6F03"/>
    <w:rsid w:val="007B72CA"/>
    <w:rsid w:val="007B76ED"/>
    <w:rsid w:val="007B77C9"/>
    <w:rsid w:val="007B7936"/>
    <w:rsid w:val="007B79BF"/>
    <w:rsid w:val="007B7C1B"/>
    <w:rsid w:val="007B7D56"/>
    <w:rsid w:val="007C00B4"/>
    <w:rsid w:val="007C00CF"/>
    <w:rsid w:val="007C02CF"/>
    <w:rsid w:val="007C03C0"/>
    <w:rsid w:val="007C06A6"/>
    <w:rsid w:val="007C0AC6"/>
    <w:rsid w:val="007C0AE8"/>
    <w:rsid w:val="007C0CB5"/>
    <w:rsid w:val="007C131F"/>
    <w:rsid w:val="007C172F"/>
    <w:rsid w:val="007C1BD5"/>
    <w:rsid w:val="007C1D06"/>
    <w:rsid w:val="007C1D0C"/>
    <w:rsid w:val="007C1DBF"/>
    <w:rsid w:val="007C1E72"/>
    <w:rsid w:val="007C1F19"/>
    <w:rsid w:val="007C2097"/>
    <w:rsid w:val="007C233D"/>
    <w:rsid w:val="007C24AB"/>
    <w:rsid w:val="007C2744"/>
    <w:rsid w:val="007C27A6"/>
    <w:rsid w:val="007C27DD"/>
    <w:rsid w:val="007C29B7"/>
    <w:rsid w:val="007C2BFA"/>
    <w:rsid w:val="007C2FA8"/>
    <w:rsid w:val="007C3092"/>
    <w:rsid w:val="007C326B"/>
    <w:rsid w:val="007C3591"/>
    <w:rsid w:val="007C36E3"/>
    <w:rsid w:val="007C387B"/>
    <w:rsid w:val="007C3C3F"/>
    <w:rsid w:val="007C3EAB"/>
    <w:rsid w:val="007C4165"/>
    <w:rsid w:val="007C417E"/>
    <w:rsid w:val="007C4370"/>
    <w:rsid w:val="007C45DB"/>
    <w:rsid w:val="007C4812"/>
    <w:rsid w:val="007C4865"/>
    <w:rsid w:val="007C512F"/>
    <w:rsid w:val="007C5292"/>
    <w:rsid w:val="007C5794"/>
    <w:rsid w:val="007C58DA"/>
    <w:rsid w:val="007C5919"/>
    <w:rsid w:val="007C59A4"/>
    <w:rsid w:val="007C5E7F"/>
    <w:rsid w:val="007C5FD7"/>
    <w:rsid w:val="007C606D"/>
    <w:rsid w:val="007C645A"/>
    <w:rsid w:val="007C6543"/>
    <w:rsid w:val="007C65AC"/>
    <w:rsid w:val="007C6634"/>
    <w:rsid w:val="007C66EE"/>
    <w:rsid w:val="007C6A17"/>
    <w:rsid w:val="007C6AC3"/>
    <w:rsid w:val="007C6B69"/>
    <w:rsid w:val="007C6DF4"/>
    <w:rsid w:val="007C6DF9"/>
    <w:rsid w:val="007C706C"/>
    <w:rsid w:val="007C7267"/>
    <w:rsid w:val="007C74A3"/>
    <w:rsid w:val="007C76D2"/>
    <w:rsid w:val="007C7AD5"/>
    <w:rsid w:val="007C7B5A"/>
    <w:rsid w:val="007C7C96"/>
    <w:rsid w:val="007C7D4A"/>
    <w:rsid w:val="007D012A"/>
    <w:rsid w:val="007D041A"/>
    <w:rsid w:val="007D080A"/>
    <w:rsid w:val="007D0A90"/>
    <w:rsid w:val="007D0B2B"/>
    <w:rsid w:val="007D0C22"/>
    <w:rsid w:val="007D0D67"/>
    <w:rsid w:val="007D1090"/>
    <w:rsid w:val="007D130D"/>
    <w:rsid w:val="007D1522"/>
    <w:rsid w:val="007D17A7"/>
    <w:rsid w:val="007D17AB"/>
    <w:rsid w:val="007D1980"/>
    <w:rsid w:val="007D1D83"/>
    <w:rsid w:val="007D1FFD"/>
    <w:rsid w:val="007D216B"/>
    <w:rsid w:val="007D21D7"/>
    <w:rsid w:val="007D22B9"/>
    <w:rsid w:val="007D2861"/>
    <w:rsid w:val="007D289E"/>
    <w:rsid w:val="007D2922"/>
    <w:rsid w:val="007D2A21"/>
    <w:rsid w:val="007D2FBC"/>
    <w:rsid w:val="007D3101"/>
    <w:rsid w:val="007D318E"/>
    <w:rsid w:val="007D333C"/>
    <w:rsid w:val="007D3403"/>
    <w:rsid w:val="007D364B"/>
    <w:rsid w:val="007D39E5"/>
    <w:rsid w:val="007D3B1E"/>
    <w:rsid w:val="007D3BAB"/>
    <w:rsid w:val="007D3CC3"/>
    <w:rsid w:val="007D3DE0"/>
    <w:rsid w:val="007D4248"/>
    <w:rsid w:val="007D4303"/>
    <w:rsid w:val="007D432B"/>
    <w:rsid w:val="007D46CE"/>
    <w:rsid w:val="007D48E5"/>
    <w:rsid w:val="007D4BAC"/>
    <w:rsid w:val="007D4DBC"/>
    <w:rsid w:val="007D4E64"/>
    <w:rsid w:val="007D4EB8"/>
    <w:rsid w:val="007D500A"/>
    <w:rsid w:val="007D5060"/>
    <w:rsid w:val="007D50FB"/>
    <w:rsid w:val="007D514E"/>
    <w:rsid w:val="007D54FD"/>
    <w:rsid w:val="007D5500"/>
    <w:rsid w:val="007D553C"/>
    <w:rsid w:val="007D5AE9"/>
    <w:rsid w:val="007D5FB1"/>
    <w:rsid w:val="007D6060"/>
    <w:rsid w:val="007D667D"/>
    <w:rsid w:val="007D68D9"/>
    <w:rsid w:val="007D696A"/>
    <w:rsid w:val="007D6F49"/>
    <w:rsid w:val="007D70E8"/>
    <w:rsid w:val="007D7287"/>
    <w:rsid w:val="007D72B1"/>
    <w:rsid w:val="007D74D7"/>
    <w:rsid w:val="007D76B2"/>
    <w:rsid w:val="007D7CD8"/>
    <w:rsid w:val="007D7D5B"/>
    <w:rsid w:val="007D7D85"/>
    <w:rsid w:val="007D7D8A"/>
    <w:rsid w:val="007D7FFA"/>
    <w:rsid w:val="007E0167"/>
    <w:rsid w:val="007E0601"/>
    <w:rsid w:val="007E08BD"/>
    <w:rsid w:val="007E09EF"/>
    <w:rsid w:val="007E0ADD"/>
    <w:rsid w:val="007E0DBA"/>
    <w:rsid w:val="007E16B6"/>
    <w:rsid w:val="007E1848"/>
    <w:rsid w:val="007E1881"/>
    <w:rsid w:val="007E192D"/>
    <w:rsid w:val="007E1CC4"/>
    <w:rsid w:val="007E1EE9"/>
    <w:rsid w:val="007E2039"/>
    <w:rsid w:val="007E2788"/>
    <w:rsid w:val="007E283D"/>
    <w:rsid w:val="007E2EE1"/>
    <w:rsid w:val="007E3062"/>
    <w:rsid w:val="007E323A"/>
    <w:rsid w:val="007E325D"/>
    <w:rsid w:val="007E3273"/>
    <w:rsid w:val="007E32BA"/>
    <w:rsid w:val="007E3AD8"/>
    <w:rsid w:val="007E3E29"/>
    <w:rsid w:val="007E40E5"/>
    <w:rsid w:val="007E42AB"/>
    <w:rsid w:val="007E43B2"/>
    <w:rsid w:val="007E45D7"/>
    <w:rsid w:val="007E4822"/>
    <w:rsid w:val="007E4939"/>
    <w:rsid w:val="007E4A28"/>
    <w:rsid w:val="007E4BC6"/>
    <w:rsid w:val="007E5070"/>
    <w:rsid w:val="007E53FC"/>
    <w:rsid w:val="007E55A8"/>
    <w:rsid w:val="007E58D4"/>
    <w:rsid w:val="007E5E4F"/>
    <w:rsid w:val="007E5F77"/>
    <w:rsid w:val="007E5FA8"/>
    <w:rsid w:val="007E6122"/>
    <w:rsid w:val="007E6716"/>
    <w:rsid w:val="007E6D4F"/>
    <w:rsid w:val="007E71AF"/>
    <w:rsid w:val="007E7201"/>
    <w:rsid w:val="007E7340"/>
    <w:rsid w:val="007E754E"/>
    <w:rsid w:val="007E7686"/>
    <w:rsid w:val="007E7713"/>
    <w:rsid w:val="007E77BB"/>
    <w:rsid w:val="007E7823"/>
    <w:rsid w:val="007E78DC"/>
    <w:rsid w:val="007E7A0F"/>
    <w:rsid w:val="007E7AA2"/>
    <w:rsid w:val="007E7F6E"/>
    <w:rsid w:val="007F0265"/>
    <w:rsid w:val="007F02C2"/>
    <w:rsid w:val="007F07B3"/>
    <w:rsid w:val="007F07C5"/>
    <w:rsid w:val="007F0B32"/>
    <w:rsid w:val="007F0C90"/>
    <w:rsid w:val="007F0DD8"/>
    <w:rsid w:val="007F0F64"/>
    <w:rsid w:val="007F0F7E"/>
    <w:rsid w:val="007F10BC"/>
    <w:rsid w:val="007F1209"/>
    <w:rsid w:val="007F12D4"/>
    <w:rsid w:val="007F13CC"/>
    <w:rsid w:val="007F1469"/>
    <w:rsid w:val="007F156C"/>
    <w:rsid w:val="007F163A"/>
    <w:rsid w:val="007F1BA6"/>
    <w:rsid w:val="007F1BD4"/>
    <w:rsid w:val="007F1D65"/>
    <w:rsid w:val="007F1EFB"/>
    <w:rsid w:val="007F1F82"/>
    <w:rsid w:val="007F22F9"/>
    <w:rsid w:val="007F243F"/>
    <w:rsid w:val="007F2510"/>
    <w:rsid w:val="007F25F3"/>
    <w:rsid w:val="007F2648"/>
    <w:rsid w:val="007F2842"/>
    <w:rsid w:val="007F29BB"/>
    <w:rsid w:val="007F32F4"/>
    <w:rsid w:val="007F3535"/>
    <w:rsid w:val="007F3566"/>
    <w:rsid w:val="007F36F5"/>
    <w:rsid w:val="007F372F"/>
    <w:rsid w:val="007F3A33"/>
    <w:rsid w:val="007F3B55"/>
    <w:rsid w:val="007F3C68"/>
    <w:rsid w:val="007F3C71"/>
    <w:rsid w:val="007F4023"/>
    <w:rsid w:val="007F4281"/>
    <w:rsid w:val="007F42A6"/>
    <w:rsid w:val="007F4490"/>
    <w:rsid w:val="007F463E"/>
    <w:rsid w:val="007F497B"/>
    <w:rsid w:val="007F4AE4"/>
    <w:rsid w:val="007F4EBB"/>
    <w:rsid w:val="007F4EF3"/>
    <w:rsid w:val="007F5060"/>
    <w:rsid w:val="007F55E2"/>
    <w:rsid w:val="007F5B5D"/>
    <w:rsid w:val="007F5FBB"/>
    <w:rsid w:val="007F5FDF"/>
    <w:rsid w:val="007F60AD"/>
    <w:rsid w:val="007F60EB"/>
    <w:rsid w:val="007F67CE"/>
    <w:rsid w:val="007F6A8F"/>
    <w:rsid w:val="007F7027"/>
    <w:rsid w:val="007F7227"/>
    <w:rsid w:val="007F7338"/>
    <w:rsid w:val="007F74FB"/>
    <w:rsid w:val="007F75CD"/>
    <w:rsid w:val="007F763A"/>
    <w:rsid w:val="007F76A8"/>
    <w:rsid w:val="007F77C0"/>
    <w:rsid w:val="007F79B4"/>
    <w:rsid w:val="007F7F58"/>
    <w:rsid w:val="0080000A"/>
    <w:rsid w:val="00800424"/>
    <w:rsid w:val="008007A3"/>
    <w:rsid w:val="00800A94"/>
    <w:rsid w:val="00800DA3"/>
    <w:rsid w:val="00800DB5"/>
    <w:rsid w:val="00800E2E"/>
    <w:rsid w:val="00801219"/>
    <w:rsid w:val="008017F7"/>
    <w:rsid w:val="008017F9"/>
    <w:rsid w:val="00801828"/>
    <w:rsid w:val="00801AD4"/>
    <w:rsid w:val="00801B7F"/>
    <w:rsid w:val="00801C75"/>
    <w:rsid w:val="00801DB8"/>
    <w:rsid w:val="00801F24"/>
    <w:rsid w:val="00801FA4"/>
    <w:rsid w:val="00801FBE"/>
    <w:rsid w:val="00802021"/>
    <w:rsid w:val="008020C6"/>
    <w:rsid w:val="00802961"/>
    <w:rsid w:val="008029A7"/>
    <w:rsid w:val="00802AC0"/>
    <w:rsid w:val="00802F0C"/>
    <w:rsid w:val="008031FB"/>
    <w:rsid w:val="0080334D"/>
    <w:rsid w:val="0080337C"/>
    <w:rsid w:val="008035BC"/>
    <w:rsid w:val="00803657"/>
    <w:rsid w:val="00803671"/>
    <w:rsid w:val="008037BD"/>
    <w:rsid w:val="0080383C"/>
    <w:rsid w:val="00803C4F"/>
    <w:rsid w:val="00803CDA"/>
    <w:rsid w:val="00803FA3"/>
    <w:rsid w:val="00804051"/>
    <w:rsid w:val="008043D0"/>
    <w:rsid w:val="008045F3"/>
    <w:rsid w:val="008047DE"/>
    <w:rsid w:val="00804A8D"/>
    <w:rsid w:val="00805070"/>
    <w:rsid w:val="0080542D"/>
    <w:rsid w:val="00805688"/>
    <w:rsid w:val="008056E1"/>
    <w:rsid w:val="00805881"/>
    <w:rsid w:val="008059CA"/>
    <w:rsid w:val="008059DC"/>
    <w:rsid w:val="008059EE"/>
    <w:rsid w:val="00805A6E"/>
    <w:rsid w:val="00805C90"/>
    <w:rsid w:val="00805D6E"/>
    <w:rsid w:val="00805DA5"/>
    <w:rsid w:val="00805DFD"/>
    <w:rsid w:val="00805E10"/>
    <w:rsid w:val="00805F78"/>
    <w:rsid w:val="008063A6"/>
    <w:rsid w:val="00806727"/>
    <w:rsid w:val="00806CDE"/>
    <w:rsid w:val="00807130"/>
    <w:rsid w:val="0080713C"/>
    <w:rsid w:val="008072F6"/>
    <w:rsid w:val="00807395"/>
    <w:rsid w:val="008074D8"/>
    <w:rsid w:val="00807576"/>
    <w:rsid w:val="008077AF"/>
    <w:rsid w:val="008077C3"/>
    <w:rsid w:val="008079BC"/>
    <w:rsid w:val="008102AB"/>
    <w:rsid w:val="0081034B"/>
    <w:rsid w:val="00810558"/>
    <w:rsid w:val="008107D2"/>
    <w:rsid w:val="00810C47"/>
    <w:rsid w:val="00811568"/>
    <w:rsid w:val="00811911"/>
    <w:rsid w:val="00811AA8"/>
    <w:rsid w:val="00811C2A"/>
    <w:rsid w:val="00811D78"/>
    <w:rsid w:val="0081204E"/>
    <w:rsid w:val="008123E4"/>
    <w:rsid w:val="00812424"/>
    <w:rsid w:val="00812777"/>
    <w:rsid w:val="00812D9A"/>
    <w:rsid w:val="00812E69"/>
    <w:rsid w:val="008130E3"/>
    <w:rsid w:val="0081348B"/>
    <w:rsid w:val="008141BC"/>
    <w:rsid w:val="0081434D"/>
    <w:rsid w:val="008147C4"/>
    <w:rsid w:val="00814BA3"/>
    <w:rsid w:val="00814D78"/>
    <w:rsid w:val="00814F09"/>
    <w:rsid w:val="00815171"/>
    <w:rsid w:val="008151ED"/>
    <w:rsid w:val="00815445"/>
    <w:rsid w:val="0081584D"/>
    <w:rsid w:val="00815B63"/>
    <w:rsid w:val="00815F16"/>
    <w:rsid w:val="00816063"/>
    <w:rsid w:val="0081616D"/>
    <w:rsid w:val="00816676"/>
    <w:rsid w:val="008166B9"/>
    <w:rsid w:val="00816B9F"/>
    <w:rsid w:val="00816C8F"/>
    <w:rsid w:val="008170C7"/>
    <w:rsid w:val="00817720"/>
    <w:rsid w:val="0081797F"/>
    <w:rsid w:val="00817C0E"/>
    <w:rsid w:val="00820004"/>
    <w:rsid w:val="008203E0"/>
    <w:rsid w:val="00820ADA"/>
    <w:rsid w:val="00820B7D"/>
    <w:rsid w:val="00820C36"/>
    <w:rsid w:val="00820CAB"/>
    <w:rsid w:val="00820D98"/>
    <w:rsid w:val="00820F73"/>
    <w:rsid w:val="00821064"/>
    <w:rsid w:val="008210D9"/>
    <w:rsid w:val="008216A1"/>
    <w:rsid w:val="00821770"/>
    <w:rsid w:val="00821CE1"/>
    <w:rsid w:val="00822062"/>
    <w:rsid w:val="008221A1"/>
    <w:rsid w:val="008223DE"/>
    <w:rsid w:val="00822513"/>
    <w:rsid w:val="00822533"/>
    <w:rsid w:val="008225C9"/>
    <w:rsid w:val="008225CC"/>
    <w:rsid w:val="00822CD2"/>
    <w:rsid w:val="00822DC8"/>
    <w:rsid w:val="008230D9"/>
    <w:rsid w:val="0082323B"/>
    <w:rsid w:val="008232CB"/>
    <w:rsid w:val="00823328"/>
    <w:rsid w:val="00823431"/>
    <w:rsid w:val="0082369D"/>
    <w:rsid w:val="00823BBB"/>
    <w:rsid w:val="0082415B"/>
    <w:rsid w:val="00824198"/>
    <w:rsid w:val="00824305"/>
    <w:rsid w:val="008243ED"/>
    <w:rsid w:val="008244C5"/>
    <w:rsid w:val="008245A7"/>
    <w:rsid w:val="008245AA"/>
    <w:rsid w:val="008245C3"/>
    <w:rsid w:val="008245FD"/>
    <w:rsid w:val="0082475A"/>
    <w:rsid w:val="00824779"/>
    <w:rsid w:val="00824997"/>
    <w:rsid w:val="008249CC"/>
    <w:rsid w:val="00824A52"/>
    <w:rsid w:val="00824A8C"/>
    <w:rsid w:val="00824AA8"/>
    <w:rsid w:val="00824C06"/>
    <w:rsid w:val="00824D40"/>
    <w:rsid w:val="00825504"/>
    <w:rsid w:val="00825602"/>
    <w:rsid w:val="00825A57"/>
    <w:rsid w:val="00825AD5"/>
    <w:rsid w:val="00825AFE"/>
    <w:rsid w:val="00825DB0"/>
    <w:rsid w:val="00825FFA"/>
    <w:rsid w:val="00826182"/>
    <w:rsid w:val="008263C7"/>
    <w:rsid w:val="00826A15"/>
    <w:rsid w:val="00827269"/>
    <w:rsid w:val="008272A5"/>
    <w:rsid w:val="0082735B"/>
    <w:rsid w:val="0082752D"/>
    <w:rsid w:val="008275D0"/>
    <w:rsid w:val="008275E6"/>
    <w:rsid w:val="0082774E"/>
    <w:rsid w:val="00827830"/>
    <w:rsid w:val="00827A17"/>
    <w:rsid w:val="00827A1C"/>
    <w:rsid w:val="00827BA2"/>
    <w:rsid w:val="00827BE6"/>
    <w:rsid w:val="00827D89"/>
    <w:rsid w:val="008302F8"/>
    <w:rsid w:val="008304A3"/>
    <w:rsid w:val="0083054C"/>
    <w:rsid w:val="0083057A"/>
    <w:rsid w:val="00830655"/>
    <w:rsid w:val="008307F7"/>
    <w:rsid w:val="00830A2B"/>
    <w:rsid w:val="00830A57"/>
    <w:rsid w:val="00830B6F"/>
    <w:rsid w:val="00830C1C"/>
    <w:rsid w:val="00830C56"/>
    <w:rsid w:val="00830F83"/>
    <w:rsid w:val="00831881"/>
    <w:rsid w:val="00831938"/>
    <w:rsid w:val="00831C35"/>
    <w:rsid w:val="00831C5F"/>
    <w:rsid w:val="00831CA7"/>
    <w:rsid w:val="00831CBC"/>
    <w:rsid w:val="00831F45"/>
    <w:rsid w:val="00831F71"/>
    <w:rsid w:val="00832234"/>
    <w:rsid w:val="008322B2"/>
    <w:rsid w:val="008324D3"/>
    <w:rsid w:val="008325A2"/>
    <w:rsid w:val="00832877"/>
    <w:rsid w:val="00832980"/>
    <w:rsid w:val="00832A70"/>
    <w:rsid w:val="00832B60"/>
    <w:rsid w:val="00832FCC"/>
    <w:rsid w:val="00833131"/>
    <w:rsid w:val="00833189"/>
    <w:rsid w:val="008331BB"/>
    <w:rsid w:val="00833281"/>
    <w:rsid w:val="00833425"/>
    <w:rsid w:val="008335FB"/>
    <w:rsid w:val="00833970"/>
    <w:rsid w:val="00833D80"/>
    <w:rsid w:val="00833E6C"/>
    <w:rsid w:val="00834105"/>
    <w:rsid w:val="0083434E"/>
    <w:rsid w:val="008343C7"/>
    <w:rsid w:val="00834423"/>
    <w:rsid w:val="00834F79"/>
    <w:rsid w:val="00835315"/>
    <w:rsid w:val="00835439"/>
    <w:rsid w:val="008354C9"/>
    <w:rsid w:val="00835A0B"/>
    <w:rsid w:val="00835AC9"/>
    <w:rsid w:val="008360B1"/>
    <w:rsid w:val="00836395"/>
    <w:rsid w:val="008364CC"/>
    <w:rsid w:val="0083652C"/>
    <w:rsid w:val="008365BE"/>
    <w:rsid w:val="008368E8"/>
    <w:rsid w:val="00836952"/>
    <w:rsid w:val="00836BBF"/>
    <w:rsid w:val="00836D38"/>
    <w:rsid w:val="00836F0F"/>
    <w:rsid w:val="00836F74"/>
    <w:rsid w:val="00836FB3"/>
    <w:rsid w:val="00837203"/>
    <w:rsid w:val="00837205"/>
    <w:rsid w:val="0083745F"/>
    <w:rsid w:val="0083795B"/>
    <w:rsid w:val="00837BB0"/>
    <w:rsid w:val="00837C51"/>
    <w:rsid w:val="00837C6B"/>
    <w:rsid w:val="00837DCD"/>
    <w:rsid w:val="00837F4B"/>
    <w:rsid w:val="008405A7"/>
    <w:rsid w:val="00840721"/>
    <w:rsid w:val="008409FA"/>
    <w:rsid w:val="00840C89"/>
    <w:rsid w:val="00840E96"/>
    <w:rsid w:val="008411B1"/>
    <w:rsid w:val="0084127B"/>
    <w:rsid w:val="008412D5"/>
    <w:rsid w:val="0084144A"/>
    <w:rsid w:val="008415AC"/>
    <w:rsid w:val="0084167C"/>
    <w:rsid w:val="00841969"/>
    <w:rsid w:val="00841B16"/>
    <w:rsid w:val="00841C67"/>
    <w:rsid w:val="00841E0F"/>
    <w:rsid w:val="008425A9"/>
    <w:rsid w:val="0084265E"/>
    <w:rsid w:val="00842896"/>
    <w:rsid w:val="008428EB"/>
    <w:rsid w:val="008429FC"/>
    <w:rsid w:val="00842B07"/>
    <w:rsid w:val="00842B43"/>
    <w:rsid w:val="00842C40"/>
    <w:rsid w:val="00842E31"/>
    <w:rsid w:val="00842ED9"/>
    <w:rsid w:val="008433B6"/>
    <w:rsid w:val="00843491"/>
    <w:rsid w:val="008439AB"/>
    <w:rsid w:val="00843D55"/>
    <w:rsid w:val="00843D9A"/>
    <w:rsid w:val="00843EC3"/>
    <w:rsid w:val="008441B1"/>
    <w:rsid w:val="008442AD"/>
    <w:rsid w:val="0084436D"/>
    <w:rsid w:val="008443FE"/>
    <w:rsid w:val="008446B7"/>
    <w:rsid w:val="0084499F"/>
    <w:rsid w:val="008449D7"/>
    <w:rsid w:val="008449DA"/>
    <w:rsid w:val="00844A17"/>
    <w:rsid w:val="00844F1F"/>
    <w:rsid w:val="00844F2C"/>
    <w:rsid w:val="00844F3E"/>
    <w:rsid w:val="00844FBC"/>
    <w:rsid w:val="0084504B"/>
    <w:rsid w:val="00845110"/>
    <w:rsid w:val="0084514B"/>
    <w:rsid w:val="00845176"/>
    <w:rsid w:val="00845347"/>
    <w:rsid w:val="00845373"/>
    <w:rsid w:val="00845482"/>
    <w:rsid w:val="0084597B"/>
    <w:rsid w:val="00845AA1"/>
    <w:rsid w:val="00845E01"/>
    <w:rsid w:val="00845F34"/>
    <w:rsid w:val="00845F6F"/>
    <w:rsid w:val="00846247"/>
    <w:rsid w:val="008462D9"/>
    <w:rsid w:val="00846854"/>
    <w:rsid w:val="00846872"/>
    <w:rsid w:val="00846B40"/>
    <w:rsid w:val="00846BCA"/>
    <w:rsid w:val="00846CE9"/>
    <w:rsid w:val="00846E77"/>
    <w:rsid w:val="00847591"/>
    <w:rsid w:val="008478C5"/>
    <w:rsid w:val="00847E41"/>
    <w:rsid w:val="00847FCC"/>
    <w:rsid w:val="008500B8"/>
    <w:rsid w:val="008505DC"/>
    <w:rsid w:val="008506D9"/>
    <w:rsid w:val="008511B1"/>
    <w:rsid w:val="00851469"/>
    <w:rsid w:val="00851651"/>
    <w:rsid w:val="008516B5"/>
    <w:rsid w:val="008517A0"/>
    <w:rsid w:val="00851A2C"/>
    <w:rsid w:val="00851D07"/>
    <w:rsid w:val="00851E6B"/>
    <w:rsid w:val="00851F26"/>
    <w:rsid w:val="0085211D"/>
    <w:rsid w:val="00852189"/>
    <w:rsid w:val="008523E7"/>
    <w:rsid w:val="00852695"/>
    <w:rsid w:val="0085282D"/>
    <w:rsid w:val="008528F9"/>
    <w:rsid w:val="008529A1"/>
    <w:rsid w:val="00852B14"/>
    <w:rsid w:val="00852B22"/>
    <w:rsid w:val="00852DE1"/>
    <w:rsid w:val="008530D1"/>
    <w:rsid w:val="00853130"/>
    <w:rsid w:val="0085358C"/>
    <w:rsid w:val="008537FA"/>
    <w:rsid w:val="008538B4"/>
    <w:rsid w:val="00853969"/>
    <w:rsid w:val="008539B6"/>
    <w:rsid w:val="00853A4B"/>
    <w:rsid w:val="00853ADE"/>
    <w:rsid w:val="00853B2F"/>
    <w:rsid w:val="00853DE0"/>
    <w:rsid w:val="00853E05"/>
    <w:rsid w:val="00854061"/>
    <w:rsid w:val="008546A6"/>
    <w:rsid w:val="00854B63"/>
    <w:rsid w:val="00854BCF"/>
    <w:rsid w:val="0085529D"/>
    <w:rsid w:val="00855462"/>
    <w:rsid w:val="008554A4"/>
    <w:rsid w:val="00855532"/>
    <w:rsid w:val="008559BD"/>
    <w:rsid w:val="008559D6"/>
    <w:rsid w:val="00855B3A"/>
    <w:rsid w:val="00855BA1"/>
    <w:rsid w:val="00855F55"/>
    <w:rsid w:val="008562A0"/>
    <w:rsid w:val="0085633D"/>
    <w:rsid w:val="0085636A"/>
    <w:rsid w:val="0085644B"/>
    <w:rsid w:val="008564AF"/>
    <w:rsid w:val="00856768"/>
    <w:rsid w:val="00856EC9"/>
    <w:rsid w:val="00856FB0"/>
    <w:rsid w:val="00857073"/>
    <w:rsid w:val="008571AB"/>
    <w:rsid w:val="00857252"/>
    <w:rsid w:val="008572B8"/>
    <w:rsid w:val="008576D2"/>
    <w:rsid w:val="0085799B"/>
    <w:rsid w:val="008579C0"/>
    <w:rsid w:val="00857A65"/>
    <w:rsid w:val="00857AB2"/>
    <w:rsid w:val="00857AFC"/>
    <w:rsid w:val="00860000"/>
    <w:rsid w:val="0086000E"/>
    <w:rsid w:val="00860192"/>
    <w:rsid w:val="00860293"/>
    <w:rsid w:val="008605F8"/>
    <w:rsid w:val="008608FC"/>
    <w:rsid w:val="00860B9B"/>
    <w:rsid w:val="00860E61"/>
    <w:rsid w:val="00860EBD"/>
    <w:rsid w:val="00860F60"/>
    <w:rsid w:val="00861232"/>
    <w:rsid w:val="0086165E"/>
    <w:rsid w:val="0086172B"/>
    <w:rsid w:val="00861964"/>
    <w:rsid w:val="00861DF8"/>
    <w:rsid w:val="00861F00"/>
    <w:rsid w:val="00861F93"/>
    <w:rsid w:val="008620A3"/>
    <w:rsid w:val="00862518"/>
    <w:rsid w:val="008627E7"/>
    <w:rsid w:val="00862B1D"/>
    <w:rsid w:val="00862CC1"/>
    <w:rsid w:val="00862E34"/>
    <w:rsid w:val="00862F16"/>
    <w:rsid w:val="00862F44"/>
    <w:rsid w:val="00863141"/>
    <w:rsid w:val="00863324"/>
    <w:rsid w:val="00863448"/>
    <w:rsid w:val="0086357B"/>
    <w:rsid w:val="0086367E"/>
    <w:rsid w:val="00863AD5"/>
    <w:rsid w:val="00863ADA"/>
    <w:rsid w:val="00863CF9"/>
    <w:rsid w:val="0086412C"/>
    <w:rsid w:val="0086461A"/>
    <w:rsid w:val="0086473B"/>
    <w:rsid w:val="0086481C"/>
    <w:rsid w:val="00864825"/>
    <w:rsid w:val="00864E53"/>
    <w:rsid w:val="00864F29"/>
    <w:rsid w:val="00864FF0"/>
    <w:rsid w:val="008651FE"/>
    <w:rsid w:val="0086528C"/>
    <w:rsid w:val="008652EB"/>
    <w:rsid w:val="008653AA"/>
    <w:rsid w:val="00865B3B"/>
    <w:rsid w:val="00865DED"/>
    <w:rsid w:val="00865F48"/>
    <w:rsid w:val="0086635D"/>
    <w:rsid w:val="008665C1"/>
    <w:rsid w:val="008666F7"/>
    <w:rsid w:val="00866B05"/>
    <w:rsid w:val="00867018"/>
    <w:rsid w:val="00867189"/>
    <w:rsid w:val="008672C8"/>
    <w:rsid w:val="008673F0"/>
    <w:rsid w:val="008674A7"/>
    <w:rsid w:val="0086752C"/>
    <w:rsid w:val="0086781C"/>
    <w:rsid w:val="008678DC"/>
    <w:rsid w:val="00867E99"/>
    <w:rsid w:val="00867EB2"/>
    <w:rsid w:val="00867F16"/>
    <w:rsid w:val="0087018D"/>
    <w:rsid w:val="008701C8"/>
    <w:rsid w:val="00870374"/>
    <w:rsid w:val="008705FD"/>
    <w:rsid w:val="00870714"/>
    <w:rsid w:val="00870D8D"/>
    <w:rsid w:val="00870DD1"/>
    <w:rsid w:val="00871268"/>
    <w:rsid w:val="0087126D"/>
    <w:rsid w:val="008712FC"/>
    <w:rsid w:val="00871494"/>
    <w:rsid w:val="00871664"/>
    <w:rsid w:val="0087176D"/>
    <w:rsid w:val="00871AF1"/>
    <w:rsid w:val="00871BD6"/>
    <w:rsid w:val="00871DE7"/>
    <w:rsid w:val="00871E69"/>
    <w:rsid w:val="00871EB7"/>
    <w:rsid w:val="008722D8"/>
    <w:rsid w:val="00872355"/>
    <w:rsid w:val="00872561"/>
    <w:rsid w:val="00872563"/>
    <w:rsid w:val="008726EE"/>
    <w:rsid w:val="008729A9"/>
    <w:rsid w:val="00872B27"/>
    <w:rsid w:val="00872B51"/>
    <w:rsid w:val="00872BF6"/>
    <w:rsid w:val="00872CB1"/>
    <w:rsid w:val="00872E48"/>
    <w:rsid w:val="008730A9"/>
    <w:rsid w:val="008733E9"/>
    <w:rsid w:val="008736B2"/>
    <w:rsid w:val="008736CA"/>
    <w:rsid w:val="00873848"/>
    <w:rsid w:val="0087390A"/>
    <w:rsid w:val="00873C92"/>
    <w:rsid w:val="00873EB1"/>
    <w:rsid w:val="00873F50"/>
    <w:rsid w:val="008740E7"/>
    <w:rsid w:val="00874100"/>
    <w:rsid w:val="00874124"/>
    <w:rsid w:val="00874849"/>
    <w:rsid w:val="00874D97"/>
    <w:rsid w:val="00874F5C"/>
    <w:rsid w:val="00875020"/>
    <w:rsid w:val="00875439"/>
    <w:rsid w:val="0087565A"/>
    <w:rsid w:val="00875833"/>
    <w:rsid w:val="008758C6"/>
    <w:rsid w:val="0087595F"/>
    <w:rsid w:val="00875BBB"/>
    <w:rsid w:val="00875CF9"/>
    <w:rsid w:val="008760CC"/>
    <w:rsid w:val="00876188"/>
    <w:rsid w:val="008761C9"/>
    <w:rsid w:val="00876546"/>
    <w:rsid w:val="008765ED"/>
    <w:rsid w:val="008765EF"/>
    <w:rsid w:val="00876737"/>
    <w:rsid w:val="008767A1"/>
    <w:rsid w:val="00876847"/>
    <w:rsid w:val="00876984"/>
    <w:rsid w:val="00876A04"/>
    <w:rsid w:val="00876BFC"/>
    <w:rsid w:val="00876E55"/>
    <w:rsid w:val="00876FD2"/>
    <w:rsid w:val="0087713C"/>
    <w:rsid w:val="008772A4"/>
    <w:rsid w:val="00877597"/>
    <w:rsid w:val="00877777"/>
    <w:rsid w:val="008778A6"/>
    <w:rsid w:val="008779F7"/>
    <w:rsid w:val="00877A6F"/>
    <w:rsid w:val="0088022E"/>
    <w:rsid w:val="00880434"/>
    <w:rsid w:val="008806F4"/>
    <w:rsid w:val="008806FF"/>
    <w:rsid w:val="00880935"/>
    <w:rsid w:val="00880AF9"/>
    <w:rsid w:val="00880BB0"/>
    <w:rsid w:val="00880C23"/>
    <w:rsid w:val="00880E11"/>
    <w:rsid w:val="00880EB6"/>
    <w:rsid w:val="0088117E"/>
    <w:rsid w:val="0088174D"/>
    <w:rsid w:val="0088199B"/>
    <w:rsid w:val="00881A0F"/>
    <w:rsid w:val="00881D64"/>
    <w:rsid w:val="00881FD1"/>
    <w:rsid w:val="0088200A"/>
    <w:rsid w:val="00882251"/>
    <w:rsid w:val="00882BC5"/>
    <w:rsid w:val="00882BE6"/>
    <w:rsid w:val="00882D84"/>
    <w:rsid w:val="00882E02"/>
    <w:rsid w:val="00883232"/>
    <w:rsid w:val="00883394"/>
    <w:rsid w:val="00883425"/>
    <w:rsid w:val="008836F8"/>
    <w:rsid w:val="00883AF0"/>
    <w:rsid w:val="00883B79"/>
    <w:rsid w:val="00883CF1"/>
    <w:rsid w:val="00883F30"/>
    <w:rsid w:val="0088425D"/>
    <w:rsid w:val="008845A4"/>
    <w:rsid w:val="008849E6"/>
    <w:rsid w:val="00884D24"/>
    <w:rsid w:val="00884D66"/>
    <w:rsid w:val="00884E51"/>
    <w:rsid w:val="00884F14"/>
    <w:rsid w:val="008852CC"/>
    <w:rsid w:val="00885454"/>
    <w:rsid w:val="00885983"/>
    <w:rsid w:val="00885A3D"/>
    <w:rsid w:val="00885B33"/>
    <w:rsid w:val="00885BF1"/>
    <w:rsid w:val="00885C8D"/>
    <w:rsid w:val="00885F04"/>
    <w:rsid w:val="00885F98"/>
    <w:rsid w:val="00886029"/>
    <w:rsid w:val="00886080"/>
    <w:rsid w:val="008862FF"/>
    <w:rsid w:val="008866AE"/>
    <w:rsid w:val="008866EA"/>
    <w:rsid w:val="00886781"/>
    <w:rsid w:val="00886955"/>
    <w:rsid w:val="008869F6"/>
    <w:rsid w:val="00886B24"/>
    <w:rsid w:val="00886B8F"/>
    <w:rsid w:val="00886BD7"/>
    <w:rsid w:val="00886ED1"/>
    <w:rsid w:val="00886F75"/>
    <w:rsid w:val="00887002"/>
    <w:rsid w:val="0088722F"/>
    <w:rsid w:val="008872CD"/>
    <w:rsid w:val="0088740F"/>
    <w:rsid w:val="00887714"/>
    <w:rsid w:val="008877DC"/>
    <w:rsid w:val="008878C1"/>
    <w:rsid w:val="008879F6"/>
    <w:rsid w:val="00890781"/>
    <w:rsid w:val="008907AE"/>
    <w:rsid w:val="00890893"/>
    <w:rsid w:val="0089089D"/>
    <w:rsid w:val="00890A93"/>
    <w:rsid w:val="00890ACE"/>
    <w:rsid w:val="00890B38"/>
    <w:rsid w:val="00890D54"/>
    <w:rsid w:val="00890D93"/>
    <w:rsid w:val="00890E33"/>
    <w:rsid w:val="008911C7"/>
    <w:rsid w:val="0089140E"/>
    <w:rsid w:val="008915D0"/>
    <w:rsid w:val="00891612"/>
    <w:rsid w:val="00891851"/>
    <w:rsid w:val="008918F0"/>
    <w:rsid w:val="008918F7"/>
    <w:rsid w:val="00891AD4"/>
    <w:rsid w:val="00891D55"/>
    <w:rsid w:val="00891D85"/>
    <w:rsid w:val="00891DB7"/>
    <w:rsid w:val="00892100"/>
    <w:rsid w:val="00892269"/>
    <w:rsid w:val="0089229A"/>
    <w:rsid w:val="00892624"/>
    <w:rsid w:val="008928E1"/>
    <w:rsid w:val="00892BE3"/>
    <w:rsid w:val="00892C2E"/>
    <w:rsid w:val="00893297"/>
    <w:rsid w:val="0089378F"/>
    <w:rsid w:val="00893B95"/>
    <w:rsid w:val="00893C30"/>
    <w:rsid w:val="00893D1E"/>
    <w:rsid w:val="00893EB4"/>
    <w:rsid w:val="00893EF0"/>
    <w:rsid w:val="00894166"/>
    <w:rsid w:val="008941BD"/>
    <w:rsid w:val="008943F7"/>
    <w:rsid w:val="00894615"/>
    <w:rsid w:val="008947B6"/>
    <w:rsid w:val="00894897"/>
    <w:rsid w:val="00894AB4"/>
    <w:rsid w:val="00895287"/>
    <w:rsid w:val="00895305"/>
    <w:rsid w:val="0089588F"/>
    <w:rsid w:val="0089589D"/>
    <w:rsid w:val="0089590C"/>
    <w:rsid w:val="00895A72"/>
    <w:rsid w:val="00895C83"/>
    <w:rsid w:val="00895CA0"/>
    <w:rsid w:val="00895E75"/>
    <w:rsid w:val="00895FA6"/>
    <w:rsid w:val="008960B9"/>
    <w:rsid w:val="008960CF"/>
    <w:rsid w:val="0089662C"/>
    <w:rsid w:val="0089666D"/>
    <w:rsid w:val="008966E7"/>
    <w:rsid w:val="00896800"/>
    <w:rsid w:val="0089699B"/>
    <w:rsid w:val="00896C6E"/>
    <w:rsid w:val="00896E06"/>
    <w:rsid w:val="00896E9B"/>
    <w:rsid w:val="0089745C"/>
    <w:rsid w:val="008975AF"/>
    <w:rsid w:val="00897674"/>
    <w:rsid w:val="00897B6C"/>
    <w:rsid w:val="00897E2A"/>
    <w:rsid w:val="00897E59"/>
    <w:rsid w:val="008A009F"/>
    <w:rsid w:val="008A02BE"/>
    <w:rsid w:val="008A055C"/>
    <w:rsid w:val="008A05EF"/>
    <w:rsid w:val="008A088D"/>
    <w:rsid w:val="008A096F"/>
    <w:rsid w:val="008A0976"/>
    <w:rsid w:val="008A09C8"/>
    <w:rsid w:val="008A0B15"/>
    <w:rsid w:val="008A0CA6"/>
    <w:rsid w:val="008A0EDD"/>
    <w:rsid w:val="008A0F03"/>
    <w:rsid w:val="008A102A"/>
    <w:rsid w:val="008A113C"/>
    <w:rsid w:val="008A133D"/>
    <w:rsid w:val="008A14EB"/>
    <w:rsid w:val="008A1ADE"/>
    <w:rsid w:val="008A2674"/>
    <w:rsid w:val="008A292D"/>
    <w:rsid w:val="008A2ADA"/>
    <w:rsid w:val="008A2B02"/>
    <w:rsid w:val="008A2C29"/>
    <w:rsid w:val="008A32C9"/>
    <w:rsid w:val="008A3539"/>
    <w:rsid w:val="008A35A5"/>
    <w:rsid w:val="008A35BE"/>
    <w:rsid w:val="008A367D"/>
    <w:rsid w:val="008A36C9"/>
    <w:rsid w:val="008A3803"/>
    <w:rsid w:val="008A3A7D"/>
    <w:rsid w:val="008A3A7E"/>
    <w:rsid w:val="008A3AD2"/>
    <w:rsid w:val="008A3B87"/>
    <w:rsid w:val="008A3BFB"/>
    <w:rsid w:val="008A3F3F"/>
    <w:rsid w:val="008A43AD"/>
    <w:rsid w:val="008A4469"/>
    <w:rsid w:val="008A44BA"/>
    <w:rsid w:val="008A44E5"/>
    <w:rsid w:val="008A4857"/>
    <w:rsid w:val="008A4BA7"/>
    <w:rsid w:val="008A4CB8"/>
    <w:rsid w:val="008A5047"/>
    <w:rsid w:val="008A51ED"/>
    <w:rsid w:val="008A52DC"/>
    <w:rsid w:val="008A54D1"/>
    <w:rsid w:val="008A572F"/>
    <w:rsid w:val="008A5B4E"/>
    <w:rsid w:val="008A5B9A"/>
    <w:rsid w:val="008A5CBB"/>
    <w:rsid w:val="008A6117"/>
    <w:rsid w:val="008A64A1"/>
    <w:rsid w:val="008A657C"/>
    <w:rsid w:val="008A6583"/>
    <w:rsid w:val="008A66D0"/>
    <w:rsid w:val="008A6AAE"/>
    <w:rsid w:val="008A6D35"/>
    <w:rsid w:val="008A6D49"/>
    <w:rsid w:val="008A6DB9"/>
    <w:rsid w:val="008A6F7B"/>
    <w:rsid w:val="008A73D9"/>
    <w:rsid w:val="008A742E"/>
    <w:rsid w:val="008A75CC"/>
    <w:rsid w:val="008A7697"/>
    <w:rsid w:val="008A785A"/>
    <w:rsid w:val="008A7D3E"/>
    <w:rsid w:val="008A7D96"/>
    <w:rsid w:val="008B00CC"/>
    <w:rsid w:val="008B0250"/>
    <w:rsid w:val="008B02EB"/>
    <w:rsid w:val="008B04CA"/>
    <w:rsid w:val="008B08DA"/>
    <w:rsid w:val="008B097A"/>
    <w:rsid w:val="008B09F3"/>
    <w:rsid w:val="008B0D3C"/>
    <w:rsid w:val="008B0E1B"/>
    <w:rsid w:val="008B0EEF"/>
    <w:rsid w:val="008B0FD7"/>
    <w:rsid w:val="008B10E2"/>
    <w:rsid w:val="008B1133"/>
    <w:rsid w:val="008B127D"/>
    <w:rsid w:val="008B136B"/>
    <w:rsid w:val="008B1476"/>
    <w:rsid w:val="008B148C"/>
    <w:rsid w:val="008B15B6"/>
    <w:rsid w:val="008B167A"/>
    <w:rsid w:val="008B17CE"/>
    <w:rsid w:val="008B196A"/>
    <w:rsid w:val="008B19BD"/>
    <w:rsid w:val="008B1A22"/>
    <w:rsid w:val="008B1B38"/>
    <w:rsid w:val="008B1C26"/>
    <w:rsid w:val="008B1D64"/>
    <w:rsid w:val="008B1DA1"/>
    <w:rsid w:val="008B209E"/>
    <w:rsid w:val="008B222D"/>
    <w:rsid w:val="008B2343"/>
    <w:rsid w:val="008B23C9"/>
    <w:rsid w:val="008B2951"/>
    <w:rsid w:val="008B2B55"/>
    <w:rsid w:val="008B2F23"/>
    <w:rsid w:val="008B317A"/>
    <w:rsid w:val="008B34C5"/>
    <w:rsid w:val="008B3810"/>
    <w:rsid w:val="008B39EE"/>
    <w:rsid w:val="008B3A8D"/>
    <w:rsid w:val="008B3CB6"/>
    <w:rsid w:val="008B4147"/>
    <w:rsid w:val="008B45F0"/>
    <w:rsid w:val="008B477C"/>
    <w:rsid w:val="008B498A"/>
    <w:rsid w:val="008B4B41"/>
    <w:rsid w:val="008B4EDE"/>
    <w:rsid w:val="008B5045"/>
    <w:rsid w:val="008B50B1"/>
    <w:rsid w:val="008B53F4"/>
    <w:rsid w:val="008B5549"/>
    <w:rsid w:val="008B5B96"/>
    <w:rsid w:val="008B61FA"/>
    <w:rsid w:val="008B65B5"/>
    <w:rsid w:val="008B6735"/>
    <w:rsid w:val="008B678F"/>
    <w:rsid w:val="008B69EC"/>
    <w:rsid w:val="008B6E6D"/>
    <w:rsid w:val="008B6F08"/>
    <w:rsid w:val="008B707B"/>
    <w:rsid w:val="008B7431"/>
    <w:rsid w:val="008B7562"/>
    <w:rsid w:val="008B759F"/>
    <w:rsid w:val="008B781B"/>
    <w:rsid w:val="008B79E9"/>
    <w:rsid w:val="008B7AC9"/>
    <w:rsid w:val="008B7B7F"/>
    <w:rsid w:val="008C01E2"/>
    <w:rsid w:val="008C02A0"/>
    <w:rsid w:val="008C037A"/>
    <w:rsid w:val="008C07C9"/>
    <w:rsid w:val="008C0949"/>
    <w:rsid w:val="008C097A"/>
    <w:rsid w:val="008C0ABD"/>
    <w:rsid w:val="008C0B75"/>
    <w:rsid w:val="008C175F"/>
    <w:rsid w:val="008C1885"/>
    <w:rsid w:val="008C1972"/>
    <w:rsid w:val="008C19BB"/>
    <w:rsid w:val="008C1A6D"/>
    <w:rsid w:val="008C1B62"/>
    <w:rsid w:val="008C1CAD"/>
    <w:rsid w:val="008C1D0A"/>
    <w:rsid w:val="008C23E5"/>
    <w:rsid w:val="008C27DF"/>
    <w:rsid w:val="008C2B40"/>
    <w:rsid w:val="008C2D4D"/>
    <w:rsid w:val="008C2EDB"/>
    <w:rsid w:val="008C3099"/>
    <w:rsid w:val="008C348C"/>
    <w:rsid w:val="008C35EE"/>
    <w:rsid w:val="008C379D"/>
    <w:rsid w:val="008C38DE"/>
    <w:rsid w:val="008C391C"/>
    <w:rsid w:val="008C3C8D"/>
    <w:rsid w:val="008C3E66"/>
    <w:rsid w:val="008C420F"/>
    <w:rsid w:val="008C4275"/>
    <w:rsid w:val="008C42E2"/>
    <w:rsid w:val="008C436D"/>
    <w:rsid w:val="008C4395"/>
    <w:rsid w:val="008C4748"/>
    <w:rsid w:val="008C4857"/>
    <w:rsid w:val="008C490C"/>
    <w:rsid w:val="008C4AFE"/>
    <w:rsid w:val="008C4D7F"/>
    <w:rsid w:val="008C4E6A"/>
    <w:rsid w:val="008C4EB7"/>
    <w:rsid w:val="008C4F71"/>
    <w:rsid w:val="008C5068"/>
    <w:rsid w:val="008C506C"/>
    <w:rsid w:val="008C56DD"/>
    <w:rsid w:val="008C5747"/>
    <w:rsid w:val="008C58F2"/>
    <w:rsid w:val="008C592E"/>
    <w:rsid w:val="008C5AA6"/>
    <w:rsid w:val="008C5C43"/>
    <w:rsid w:val="008C62F7"/>
    <w:rsid w:val="008C65B0"/>
    <w:rsid w:val="008C68F0"/>
    <w:rsid w:val="008C6A07"/>
    <w:rsid w:val="008C6B03"/>
    <w:rsid w:val="008C6B7B"/>
    <w:rsid w:val="008C6BA2"/>
    <w:rsid w:val="008C6BD2"/>
    <w:rsid w:val="008C7369"/>
    <w:rsid w:val="008C75E6"/>
    <w:rsid w:val="008C7931"/>
    <w:rsid w:val="008C79B9"/>
    <w:rsid w:val="008C7AD1"/>
    <w:rsid w:val="008C7B13"/>
    <w:rsid w:val="008C7BB9"/>
    <w:rsid w:val="008C7C15"/>
    <w:rsid w:val="008D008C"/>
    <w:rsid w:val="008D05DA"/>
    <w:rsid w:val="008D066E"/>
    <w:rsid w:val="008D0682"/>
    <w:rsid w:val="008D07C9"/>
    <w:rsid w:val="008D08EE"/>
    <w:rsid w:val="008D09A6"/>
    <w:rsid w:val="008D0A4E"/>
    <w:rsid w:val="008D0AA9"/>
    <w:rsid w:val="008D0CE0"/>
    <w:rsid w:val="008D0F43"/>
    <w:rsid w:val="008D101A"/>
    <w:rsid w:val="008D11E4"/>
    <w:rsid w:val="008D12FB"/>
    <w:rsid w:val="008D1320"/>
    <w:rsid w:val="008D1361"/>
    <w:rsid w:val="008D166D"/>
    <w:rsid w:val="008D1779"/>
    <w:rsid w:val="008D1A67"/>
    <w:rsid w:val="008D1A78"/>
    <w:rsid w:val="008D1B79"/>
    <w:rsid w:val="008D1DB0"/>
    <w:rsid w:val="008D1DE5"/>
    <w:rsid w:val="008D1E0E"/>
    <w:rsid w:val="008D1F15"/>
    <w:rsid w:val="008D22C2"/>
    <w:rsid w:val="008D25F1"/>
    <w:rsid w:val="008D2774"/>
    <w:rsid w:val="008D297D"/>
    <w:rsid w:val="008D2E09"/>
    <w:rsid w:val="008D3016"/>
    <w:rsid w:val="008D3042"/>
    <w:rsid w:val="008D3047"/>
    <w:rsid w:val="008D3132"/>
    <w:rsid w:val="008D322C"/>
    <w:rsid w:val="008D3271"/>
    <w:rsid w:val="008D327F"/>
    <w:rsid w:val="008D34B7"/>
    <w:rsid w:val="008D3677"/>
    <w:rsid w:val="008D38B9"/>
    <w:rsid w:val="008D3920"/>
    <w:rsid w:val="008D394C"/>
    <w:rsid w:val="008D3B1D"/>
    <w:rsid w:val="008D3B31"/>
    <w:rsid w:val="008D3FC3"/>
    <w:rsid w:val="008D4267"/>
    <w:rsid w:val="008D42D8"/>
    <w:rsid w:val="008D4361"/>
    <w:rsid w:val="008D457B"/>
    <w:rsid w:val="008D4A01"/>
    <w:rsid w:val="008D4CAC"/>
    <w:rsid w:val="008D4E3A"/>
    <w:rsid w:val="008D4F4D"/>
    <w:rsid w:val="008D501B"/>
    <w:rsid w:val="008D5259"/>
    <w:rsid w:val="008D52D9"/>
    <w:rsid w:val="008D561E"/>
    <w:rsid w:val="008D5648"/>
    <w:rsid w:val="008D58C6"/>
    <w:rsid w:val="008D5A99"/>
    <w:rsid w:val="008D5B2F"/>
    <w:rsid w:val="008D5F17"/>
    <w:rsid w:val="008D6877"/>
    <w:rsid w:val="008D6A24"/>
    <w:rsid w:val="008D6B2E"/>
    <w:rsid w:val="008D6BF4"/>
    <w:rsid w:val="008D6CB2"/>
    <w:rsid w:val="008D73B3"/>
    <w:rsid w:val="008D73F1"/>
    <w:rsid w:val="008D74F7"/>
    <w:rsid w:val="008D7512"/>
    <w:rsid w:val="008D76D8"/>
    <w:rsid w:val="008D77FA"/>
    <w:rsid w:val="008D7972"/>
    <w:rsid w:val="008D7988"/>
    <w:rsid w:val="008D7A17"/>
    <w:rsid w:val="008D7B41"/>
    <w:rsid w:val="008E0089"/>
    <w:rsid w:val="008E066C"/>
    <w:rsid w:val="008E072F"/>
    <w:rsid w:val="008E097E"/>
    <w:rsid w:val="008E0A67"/>
    <w:rsid w:val="008E0B90"/>
    <w:rsid w:val="008E0B92"/>
    <w:rsid w:val="008E0C57"/>
    <w:rsid w:val="008E0CD7"/>
    <w:rsid w:val="008E0EC7"/>
    <w:rsid w:val="008E0FF0"/>
    <w:rsid w:val="008E12DC"/>
    <w:rsid w:val="008E1471"/>
    <w:rsid w:val="008E14B7"/>
    <w:rsid w:val="008E154F"/>
    <w:rsid w:val="008E15D1"/>
    <w:rsid w:val="008E19F3"/>
    <w:rsid w:val="008E1A29"/>
    <w:rsid w:val="008E1AD0"/>
    <w:rsid w:val="008E1DA6"/>
    <w:rsid w:val="008E1DC2"/>
    <w:rsid w:val="008E2046"/>
    <w:rsid w:val="008E2230"/>
    <w:rsid w:val="008E2251"/>
    <w:rsid w:val="008E2562"/>
    <w:rsid w:val="008E2616"/>
    <w:rsid w:val="008E28A7"/>
    <w:rsid w:val="008E2CD2"/>
    <w:rsid w:val="008E2D72"/>
    <w:rsid w:val="008E3269"/>
    <w:rsid w:val="008E33E6"/>
    <w:rsid w:val="008E35C5"/>
    <w:rsid w:val="008E35D7"/>
    <w:rsid w:val="008E3821"/>
    <w:rsid w:val="008E3A3C"/>
    <w:rsid w:val="008E3AD2"/>
    <w:rsid w:val="008E3D11"/>
    <w:rsid w:val="008E3D79"/>
    <w:rsid w:val="008E4023"/>
    <w:rsid w:val="008E4203"/>
    <w:rsid w:val="008E434B"/>
    <w:rsid w:val="008E43BE"/>
    <w:rsid w:val="008E4840"/>
    <w:rsid w:val="008E4BDF"/>
    <w:rsid w:val="008E52FA"/>
    <w:rsid w:val="008E573F"/>
    <w:rsid w:val="008E57CE"/>
    <w:rsid w:val="008E58DF"/>
    <w:rsid w:val="008E5901"/>
    <w:rsid w:val="008E5A69"/>
    <w:rsid w:val="008E5E99"/>
    <w:rsid w:val="008E5EE3"/>
    <w:rsid w:val="008E6029"/>
    <w:rsid w:val="008E6075"/>
    <w:rsid w:val="008E60D7"/>
    <w:rsid w:val="008E611F"/>
    <w:rsid w:val="008E62B6"/>
    <w:rsid w:val="008E6363"/>
    <w:rsid w:val="008E6383"/>
    <w:rsid w:val="008E64E3"/>
    <w:rsid w:val="008E6627"/>
    <w:rsid w:val="008E6734"/>
    <w:rsid w:val="008E6806"/>
    <w:rsid w:val="008E6E15"/>
    <w:rsid w:val="008E6FEA"/>
    <w:rsid w:val="008E797B"/>
    <w:rsid w:val="008E7BC2"/>
    <w:rsid w:val="008E7D87"/>
    <w:rsid w:val="008E7FBB"/>
    <w:rsid w:val="008E7FEE"/>
    <w:rsid w:val="008F00C6"/>
    <w:rsid w:val="008F065C"/>
    <w:rsid w:val="008F06D0"/>
    <w:rsid w:val="008F0B0B"/>
    <w:rsid w:val="008F0BE1"/>
    <w:rsid w:val="008F0E00"/>
    <w:rsid w:val="008F0EEF"/>
    <w:rsid w:val="008F1233"/>
    <w:rsid w:val="008F153C"/>
    <w:rsid w:val="008F1989"/>
    <w:rsid w:val="008F1A9B"/>
    <w:rsid w:val="008F1D54"/>
    <w:rsid w:val="008F1E75"/>
    <w:rsid w:val="008F1F66"/>
    <w:rsid w:val="008F2029"/>
    <w:rsid w:val="008F2685"/>
    <w:rsid w:val="008F2A5D"/>
    <w:rsid w:val="008F2B15"/>
    <w:rsid w:val="008F2CB4"/>
    <w:rsid w:val="008F2CC0"/>
    <w:rsid w:val="008F2E82"/>
    <w:rsid w:val="008F306F"/>
    <w:rsid w:val="008F34A2"/>
    <w:rsid w:val="008F34E4"/>
    <w:rsid w:val="008F3A36"/>
    <w:rsid w:val="008F3C07"/>
    <w:rsid w:val="008F3C1D"/>
    <w:rsid w:val="008F3CAC"/>
    <w:rsid w:val="008F3F26"/>
    <w:rsid w:val="008F4170"/>
    <w:rsid w:val="008F4428"/>
    <w:rsid w:val="008F461E"/>
    <w:rsid w:val="008F4C64"/>
    <w:rsid w:val="008F4DF2"/>
    <w:rsid w:val="008F5038"/>
    <w:rsid w:val="008F5068"/>
    <w:rsid w:val="008F5298"/>
    <w:rsid w:val="008F584E"/>
    <w:rsid w:val="008F58DD"/>
    <w:rsid w:val="008F5A63"/>
    <w:rsid w:val="008F5EB2"/>
    <w:rsid w:val="008F5EF4"/>
    <w:rsid w:val="008F64D2"/>
    <w:rsid w:val="008F64DE"/>
    <w:rsid w:val="008F6603"/>
    <w:rsid w:val="008F6C5E"/>
    <w:rsid w:val="008F6DE5"/>
    <w:rsid w:val="008F71CB"/>
    <w:rsid w:val="008F72DA"/>
    <w:rsid w:val="008F7637"/>
    <w:rsid w:val="008F7790"/>
    <w:rsid w:val="008F77CE"/>
    <w:rsid w:val="008F79CA"/>
    <w:rsid w:val="008F7F4D"/>
    <w:rsid w:val="0090017B"/>
    <w:rsid w:val="0090038E"/>
    <w:rsid w:val="00900573"/>
    <w:rsid w:val="009009B2"/>
    <w:rsid w:val="00900FDB"/>
    <w:rsid w:val="0090106B"/>
    <w:rsid w:val="009010D7"/>
    <w:rsid w:val="00901161"/>
    <w:rsid w:val="00901254"/>
    <w:rsid w:val="0090143C"/>
    <w:rsid w:val="00901471"/>
    <w:rsid w:val="0090149A"/>
    <w:rsid w:val="0090161F"/>
    <w:rsid w:val="00901AE9"/>
    <w:rsid w:val="00901BCC"/>
    <w:rsid w:val="00901C6B"/>
    <w:rsid w:val="00901CBA"/>
    <w:rsid w:val="00901E94"/>
    <w:rsid w:val="00901FF4"/>
    <w:rsid w:val="00902384"/>
    <w:rsid w:val="009024EC"/>
    <w:rsid w:val="009025F4"/>
    <w:rsid w:val="00902670"/>
    <w:rsid w:val="00902A9F"/>
    <w:rsid w:val="00903206"/>
    <w:rsid w:val="00903331"/>
    <w:rsid w:val="00903BF5"/>
    <w:rsid w:val="00903C51"/>
    <w:rsid w:val="00903ED9"/>
    <w:rsid w:val="00904154"/>
    <w:rsid w:val="009041D8"/>
    <w:rsid w:val="009043F7"/>
    <w:rsid w:val="00904499"/>
    <w:rsid w:val="009045C7"/>
    <w:rsid w:val="009048EF"/>
    <w:rsid w:val="00904ABF"/>
    <w:rsid w:val="00904D90"/>
    <w:rsid w:val="00904D99"/>
    <w:rsid w:val="00904EAA"/>
    <w:rsid w:val="00904FA5"/>
    <w:rsid w:val="00905038"/>
    <w:rsid w:val="0090512E"/>
    <w:rsid w:val="0090570D"/>
    <w:rsid w:val="00905C4D"/>
    <w:rsid w:val="00905CDC"/>
    <w:rsid w:val="00905CE8"/>
    <w:rsid w:val="00906405"/>
    <w:rsid w:val="009064BE"/>
    <w:rsid w:val="009066A1"/>
    <w:rsid w:val="00906B90"/>
    <w:rsid w:val="00906E42"/>
    <w:rsid w:val="00906FFD"/>
    <w:rsid w:val="009078B1"/>
    <w:rsid w:val="00907B1E"/>
    <w:rsid w:val="00907D18"/>
    <w:rsid w:val="0091023D"/>
    <w:rsid w:val="0091024B"/>
    <w:rsid w:val="00910254"/>
    <w:rsid w:val="00910655"/>
    <w:rsid w:val="0091087D"/>
    <w:rsid w:val="00910CF8"/>
    <w:rsid w:val="00910D8F"/>
    <w:rsid w:val="00910DC3"/>
    <w:rsid w:val="00910F9F"/>
    <w:rsid w:val="00911105"/>
    <w:rsid w:val="00911467"/>
    <w:rsid w:val="00911591"/>
    <w:rsid w:val="009115D6"/>
    <w:rsid w:val="00911727"/>
    <w:rsid w:val="00911A2B"/>
    <w:rsid w:val="0091216D"/>
    <w:rsid w:val="00912763"/>
    <w:rsid w:val="00912830"/>
    <w:rsid w:val="009129EC"/>
    <w:rsid w:val="00912F83"/>
    <w:rsid w:val="0091328D"/>
    <w:rsid w:val="00913391"/>
    <w:rsid w:val="00913457"/>
    <w:rsid w:val="009134A6"/>
    <w:rsid w:val="009135C4"/>
    <w:rsid w:val="00913AD6"/>
    <w:rsid w:val="00913C16"/>
    <w:rsid w:val="00913D11"/>
    <w:rsid w:val="00913F51"/>
    <w:rsid w:val="0091477C"/>
    <w:rsid w:val="0091544B"/>
    <w:rsid w:val="0091547B"/>
    <w:rsid w:val="0091569E"/>
    <w:rsid w:val="009156A2"/>
    <w:rsid w:val="00915963"/>
    <w:rsid w:val="00916264"/>
    <w:rsid w:val="00916507"/>
    <w:rsid w:val="0091684A"/>
    <w:rsid w:val="00916876"/>
    <w:rsid w:val="009168C3"/>
    <w:rsid w:val="00916E6B"/>
    <w:rsid w:val="00916E95"/>
    <w:rsid w:val="00917005"/>
    <w:rsid w:val="00917192"/>
    <w:rsid w:val="009172BC"/>
    <w:rsid w:val="009173F3"/>
    <w:rsid w:val="009175FA"/>
    <w:rsid w:val="0091789F"/>
    <w:rsid w:val="009178A9"/>
    <w:rsid w:val="00917E20"/>
    <w:rsid w:val="00917F4E"/>
    <w:rsid w:val="0092003D"/>
    <w:rsid w:val="00920088"/>
    <w:rsid w:val="009200A7"/>
    <w:rsid w:val="009203C7"/>
    <w:rsid w:val="00920B00"/>
    <w:rsid w:val="00920B23"/>
    <w:rsid w:val="00920C59"/>
    <w:rsid w:val="00920D41"/>
    <w:rsid w:val="0092109D"/>
    <w:rsid w:val="009211B8"/>
    <w:rsid w:val="00921259"/>
    <w:rsid w:val="0092125E"/>
    <w:rsid w:val="009213BA"/>
    <w:rsid w:val="0092163A"/>
    <w:rsid w:val="009218C2"/>
    <w:rsid w:val="009219E0"/>
    <w:rsid w:val="00921B35"/>
    <w:rsid w:val="00922270"/>
    <w:rsid w:val="00922344"/>
    <w:rsid w:val="009223DA"/>
    <w:rsid w:val="00922428"/>
    <w:rsid w:val="009225A2"/>
    <w:rsid w:val="009227ED"/>
    <w:rsid w:val="00922989"/>
    <w:rsid w:val="00922D14"/>
    <w:rsid w:val="00922D71"/>
    <w:rsid w:val="00922ECC"/>
    <w:rsid w:val="0092375E"/>
    <w:rsid w:val="009237A9"/>
    <w:rsid w:val="00923A28"/>
    <w:rsid w:val="00923CC6"/>
    <w:rsid w:val="00923D16"/>
    <w:rsid w:val="00924192"/>
    <w:rsid w:val="009241B6"/>
    <w:rsid w:val="00924326"/>
    <w:rsid w:val="00924447"/>
    <w:rsid w:val="009244C9"/>
    <w:rsid w:val="00924759"/>
    <w:rsid w:val="0092476D"/>
    <w:rsid w:val="00924A0C"/>
    <w:rsid w:val="00924A31"/>
    <w:rsid w:val="00924BCD"/>
    <w:rsid w:val="00924C84"/>
    <w:rsid w:val="00924D86"/>
    <w:rsid w:val="00924E17"/>
    <w:rsid w:val="00924EF7"/>
    <w:rsid w:val="00924FB8"/>
    <w:rsid w:val="00925017"/>
    <w:rsid w:val="00925161"/>
    <w:rsid w:val="0092549C"/>
    <w:rsid w:val="00925A71"/>
    <w:rsid w:val="00925D28"/>
    <w:rsid w:val="009263F0"/>
    <w:rsid w:val="0092647A"/>
    <w:rsid w:val="009264C0"/>
    <w:rsid w:val="0092660E"/>
    <w:rsid w:val="0092663D"/>
    <w:rsid w:val="0092692F"/>
    <w:rsid w:val="00926AB7"/>
    <w:rsid w:val="00926AC6"/>
    <w:rsid w:val="00926B1E"/>
    <w:rsid w:val="00926B86"/>
    <w:rsid w:val="00926CF8"/>
    <w:rsid w:val="0092722A"/>
    <w:rsid w:val="009273FD"/>
    <w:rsid w:val="00927546"/>
    <w:rsid w:val="009275FA"/>
    <w:rsid w:val="009277F4"/>
    <w:rsid w:val="00927AE9"/>
    <w:rsid w:val="00927CB7"/>
    <w:rsid w:val="00927EAB"/>
    <w:rsid w:val="00927EC5"/>
    <w:rsid w:val="00927F32"/>
    <w:rsid w:val="00927F74"/>
    <w:rsid w:val="00930680"/>
    <w:rsid w:val="00930DC4"/>
    <w:rsid w:val="00930DE4"/>
    <w:rsid w:val="00930F43"/>
    <w:rsid w:val="009311AD"/>
    <w:rsid w:val="00931260"/>
    <w:rsid w:val="00931384"/>
    <w:rsid w:val="009313F6"/>
    <w:rsid w:val="009315E2"/>
    <w:rsid w:val="00931604"/>
    <w:rsid w:val="009316EB"/>
    <w:rsid w:val="00931864"/>
    <w:rsid w:val="009318C1"/>
    <w:rsid w:val="00931A6E"/>
    <w:rsid w:val="00931C33"/>
    <w:rsid w:val="00931CA8"/>
    <w:rsid w:val="0093207A"/>
    <w:rsid w:val="009321DF"/>
    <w:rsid w:val="0093228D"/>
    <w:rsid w:val="009329A1"/>
    <w:rsid w:val="009329EE"/>
    <w:rsid w:val="00932D60"/>
    <w:rsid w:val="00932EB7"/>
    <w:rsid w:val="0093321F"/>
    <w:rsid w:val="0093336C"/>
    <w:rsid w:val="00933375"/>
    <w:rsid w:val="009333D9"/>
    <w:rsid w:val="0093341B"/>
    <w:rsid w:val="00933494"/>
    <w:rsid w:val="00933888"/>
    <w:rsid w:val="00933A76"/>
    <w:rsid w:val="00933D0C"/>
    <w:rsid w:val="00933DB9"/>
    <w:rsid w:val="00933E90"/>
    <w:rsid w:val="00933F44"/>
    <w:rsid w:val="00933F9D"/>
    <w:rsid w:val="0093401E"/>
    <w:rsid w:val="00934417"/>
    <w:rsid w:val="00934485"/>
    <w:rsid w:val="0093473E"/>
    <w:rsid w:val="00934889"/>
    <w:rsid w:val="00934938"/>
    <w:rsid w:val="00934F80"/>
    <w:rsid w:val="00934FAF"/>
    <w:rsid w:val="0093522E"/>
    <w:rsid w:val="00935691"/>
    <w:rsid w:val="0093576D"/>
    <w:rsid w:val="00935B6E"/>
    <w:rsid w:val="00935B84"/>
    <w:rsid w:val="00935BC5"/>
    <w:rsid w:val="00935E36"/>
    <w:rsid w:val="00936032"/>
    <w:rsid w:val="009362E7"/>
    <w:rsid w:val="009363D0"/>
    <w:rsid w:val="0093657D"/>
    <w:rsid w:val="00936631"/>
    <w:rsid w:val="0093685D"/>
    <w:rsid w:val="009368A2"/>
    <w:rsid w:val="00936A7A"/>
    <w:rsid w:val="00936B78"/>
    <w:rsid w:val="00936CE8"/>
    <w:rsid w:val="00936E79"/>
    <w:rsid w:val="00937231"/>
    <w:rsid w:val="00937338"/>
    <w:rsid w:val="0093743E"/>
    <w:rsid w:val="009376DD"/>
    <w:rsid w:val="00937BCF"/>
    <w:rsid w:val="00937C40"/>
    <w:rsid w:val="00937EF7"/>
    <w:rsid w:val="00937F89"/>
    <w:rsid w:val="00937FF4"/>
    <w:rsid w:val="0094016A"/>
    <w:rsid w:val="00940371"/>
    <w:rsid w:val="00940B1C"/>
    <w:rsid w:val="00940C17"/>
    <w:rsid w:val="00940EA1"/>
    <w:rsid w:val="009411E2"/>
    <w:rsid w:val="009411FA"/>
    <w:rsid w:val="00941DB8"/>
    <w:rsid w:val="00941E8A"/>
    <w:rsid w:val="00941F35"/>
    <w:rsid w:val="0094205E"/>
    <w:rsid w:val="00942396"/>
    <w:rsid w:val="009423C6"/>
    <w:rsid w:val="009424CC"/>
    <w:rsid w:val="00942576"/>
    <w:rsid w:val="009426C6"/>
    <w:rsid w:val="00942ABB"/>
    <w:rsid w:val="00942E17"/>
    <w:rsid w:val="009431A1"/>
    <w:rsid w:val="0094328A"/>
    <w:rsid w:val="0094372F"/>
    <w:rsid w:val="00943C95"/>
    <w:rsid w:val="00943CF9"/>
    <w:rsid w:val="00943D7E"/>
    <w:rsid w:val="00943E43"/>
    <w:rsid w:val="00943F8A"/>
    <w:rsid w:val="009443E9"/>
    <w:rsid w:val="00944BAE"/>
    <w:rsid w:val="00945057"/>
    <w:rsid w:val="009452BB"/>
    <w:rsid w:val="00945539"/>
    <w:rsid w:val="009455C0"/>
    <w:rsid w:val="009456AB"/>
    <w:rsid w:val="00945A94"/>
    <w:rsid w:val="00945BC1"/>
    <w:rsid w:val="00945D66"/>
    <w:rsid w:val="00945FE5"/>
    <w:rsid w:val="0094618C"/>
    <w:rsid w:val="009461D8"/>
    <w:rsid w:val="009461F7"/>
    <w:rsid w:val="009463F4"/>
    <w:rsid w:val="00946586"/>
    <w:rsid w:val="009466A8"/>
    <w:rsid w:val="0094696B"/>
    <w:rsid w:val="00946BF8"/>
    <w:rsid w:val="00946DC2"/>
    <w:rsid w:val="00946EED"/>
    <w:rsid w:val="00947103"/>
    <w:rsid w:val="00947248"/>
    <w:rsid w:val="00947291"/>
    <w:rsid w:val="009472DD"/>
    <w:rsid w:val="00947311"/>
    <w:rsid w:val="00947871"/>
    <w:rsid w:val="0094788D"/>
    <w:rsid w:val="0094790A"/>
    <w:rsid w:val="00947966"/>
    <w:rsid w:val="00947AE4"/>
    <w:rsid w:val="00947B9E"/>
    <w:rsid w:val="00947BD6"/>
    <w:rsid w:val="00947CE8"/>
    <w:rsid w:val="00947E8A"/>
    <w:rsid w:val="00947FBC"/>
    <w:rsid w:val="00950151"/>
    <w:rsid w:val="00950168"/>
    <w:rsid w:val="00950361"/>
    <w:rsid w:val="00950486"/>
    <w:rsid w:val="009508A0"/>
    <w:rsid w:val="00950D5E"/>
    <w:rsid w:val="00951007"/>
    <w:rsid w:val="009510D6"/>
    <w:rsid w:val="00951277"/>
    <w:rsid w:val="00951325"/>
    <w:rsid w:val="00951549"/>
    <w:rsid w:val="0095170F"/>
    <w:rsid w:val="00951B31"/>
    <w:rsid w:val="009520B2"/>
    <w:rsid w:val="009521BD"/>
    <w:rsid w:val="009522FF"/>
    <w:rsid w:val="00952499"/>
    <w:rsid w:val="00952572"/>
    <w:rsid w:val="0095277C"/>
    <w:rsid w:val="00952782"/>
    <w:rsid w:val="00952961"/>
    <w:rsid w:val="009529B0"/>
    <w:rsid w:val="00952DA3"/>
    <w:rsid w:val="00952E3B"/>
    <w:rsid w:val="0095306D"/>
    <w:rsid w:val="00953092"/>
    <w:rsid w:val="0095320E"/>
    <w:rsid w:val="00953231"/>
    <w:rsid w:val="00953445"/>
    <w:rsid w:val="0095345D"/>
    <w:rsid w:val="009535C1"/>
    <w:rsid w:val="009535EF"/>
    <w:rsid w:val="0095391D"/>
    <w:rsid w:val="00953ACF"/>
    <w:rsid w:val="00953B49"/>
    <w:rsid w:val="00953B83"/>
    <w:rsid w:val="00953BCC"/>
    <w:rsid w:val="00953BF6"/>
    <w:rsid w:val="00953FA5"/>
    <w:rsid w:val="00954219"/>
    <w:rsid w:val="0095435A"/>
    <w:rsid w:val="0095453C"/>
    <w:rsid w:val="009546C8"/>
    <w:rsid w:val="0095472F"/>
    <w:rsid w:val="00954A3A"/>
    <w:rsid w:val="00954C35"/>
    <w:rsid w:val="00954F1D"/>
    <w:rsid w:val="0095525F"/>
    <w:rsid w:val="00955658"/>
    <w:rsid w:val="009556F2"/>
    <w:rsid w:val="00955862"/>
    <w:rsid w:val="00955871"/>
    <w:rsid w:val="009558D8"/>
    <w:rsid w:val="00955980"/>
    <w:rsid w:val="00955B36"/>
    <w:rsid w:val="00955BD5"/>
    <w:rsid w:val="00955D46"/>
    <w:rsid w:val="00955DDC"/>
    <w:rsid w:val="00955DE0"/>
    <w:rsid w:val="00955DFB"/>
    <w:rsid w:val="00956101"/>
    <w:rsid w:val="0095645C"/>
    <w:rsid w:val="00956617"/>
    <w:rsid w:val="00956AB8"/>
    <w:rsid w:val="00956D22"/>
    <w:rsid w:val="00956EC7"/>
    <w:rsid w:val="00956F06"/>
    <w:rsid w:val="009570D5"/>
    <w:rsid w:val="0095714E"/>
    <w:rsid w:val="009574B6"/>
    <w:rsid w:val="00957BC3"/>
    <w:rsid w:val="00957D22"/>
    <w:rsid w:val="00957D62"/>
    <w:rsid w:val="00957F75"/>
    <w:rsid w:val="00957FCE"/>
    <w:rsid w:val="0096013E"/>
    <w:rsid w:val="0096013F"/>
    <w:rsid w:val="0096021B"/>
    <w:rsid w:val="009605E3"/>
    <w:rsid w:val="009606BD"/>
    <w:rsid w:val="009608AB"/>
    <w:rsid w:val="00960BBA"/>
    <w:rsid w:val="00961243"/>
    <w:rsid w:val="00961408"/>
    <w:rsid w:val="00961493"/>
    <w:rsid w:val="009617BF"/>
    <w:rsid w:val="009617C5"/>
    <w:rsid w:val="0096185D"/>
    <w:rsid w:val="0096196E"/>
    <w:rsid w:val="00961B32"/>
    <w:rsid w:val="00961B58"/>
    <w:rsid w:val="00961CD0"/>
    <w:rsid w:val="00962392"/>
    <w:rsid w:val="009624D6"/>
    <w:rsid w:val="0096260C"/>
    <w:rsid w:val="00962665"/>
    <w:rsid w:val="009627A4"/>
    <w:rsid w:val="009628BB"/>
    <w:rsid w:val="00962949"/>
    <w:rsid w:val="00962BD7"/>
    <w:rsid w:val="00962DB5"/>
    <w:rsid w:val="00962F18"/>
    <w:rsid w:val="00963140"/>
    <w:rsid w:val="00963253"/>
    <w:rsid w:val="009633B1"/>
    <w:rsid w:val="00963788"/>
    <w:rsid w:val="009637BE"/>
    <w:rsid w:val="00963A8A"/>
    <w:rsid w:val="00963BFB"/>
    <w:rsid w:val="00963C54"/>
    <w:rsid w:val="00963CE5"/>
    <w:rsid w:val="00963FD4"/>
    <w:rsid w:val="009642EE"/>
    <w:rsid w:val="00964319"/>
    <w:rsid w:val="0096434D"/>
    <w:rsid w:val="009643F1"/>
    <w:rsid w:val="009648B1"/>
    <w:rsid w:val="009648DC"/>
    <w:rsid w:val="00965047"/>
    <w:rsid w:val="00965088"/>
    <w:rsid w:val="00965182"/>
    <w:rsid w:val="009653B8"/>
    <w:rsid w:val="00965906"/>
    <w:rsid w:val="00965960"/>
    <w:rsid w:val="00965C2B"/>
    <w:rsid w:val="00965CCA"/>
    <w:rsid w:val="0096605D"/>
    <w:rsid w:val="0096626D"/>
    <w:rsid w:val="009662D5"/>
    <w:rsid w:val="00966334"/>
    <w:rsid w:val="00966391"/>
    <w:rsid w:val="00966576"/>
    <w:rsid w:val="00966C48"/>
    <w:rsid w:val="00966D3B"/>
    <w:rsid w:val="00966DAC"/>
    <w:rsid w:val="00967535"/>
    <w:rsid w:val="00967647"/>
    <w:rsid w:val="009676FC"/>
    <w:rsid w:val="0096770F"/>
    <w:rsid w:val="00967ADA"/>
    <w:rsid w:val="00967B44"/>
    <w:rsid w:val="00967CBD"/>
    <w:rsid w:val="00967DF4"/>
    <w:rsid w:val="00970216"/>
    <w:rsid w:val="00970295"/>
    <w:rsid w:val="00970473"/>
    <w:rsid w:val="00970BE3"/>
    <w:rsid w:val="00970D92"/>
    <w:rsid w:val="0097165F"/>
    <w:rsid w:val="009716AD"/>
    <w:rsid w:val="0097176F"/>
    <w:rsid w:val="009718F2"/>
    <w:rsid w:val="00971B8B"/>
    <w:rsid w:val="00971F43"/>
    <w:rsid w:val="009721F5"/>
    <w:rsid w:val="00972243"/>
    <w:rsid w:val="00972276"/>
    <w:rsid w:val="0097235D"/>
    <w:rsid w:val="009726B5"/>
    <w:rsid w:val="009726EC"/>
    <w:rsid w:val="00972751"/>
    <w:rsid w:val="0097277A"/>
    <w:rsid w:val="009727B0"/>
    <w:rsid w:val="00972855"/>
    <w:rsid w:val="00972AEE"/>
    <w:rsid w:val="009731DD"/>
    <w:rsid w:val="00973368"/>
    <w:rsid w:val="0097346C"/>
    <w:rsid w:val="0097359C"/>
    <w:rsid w:val="0097361C"/>
    <w:rsid w:val="009736D3"/>
    <w:rsid w:val="00973754"/>
    <w:rsid w:val="00973D15"/>
    <w:rsid w:val="00973D1B"/>
    <w:rsid w:val="00973DBB"/>
    <w:rsid w:val="0097417E"/>
    <w:rsid w:val="009741B6"/>
    <w:rsid w:val="00974248"/>
    <w:rsid w:val="009744C4"/>
    <w:rsid w:val="00974699"/>
    <w:rsid w:val="009747A8"/>
    <w:rsid w:val="0097482A"/>
    <w:rsid w:val="00974989"/>
    <w:rsid w:val="00974A50"/>
    <w:rsid w:val="00974C3B"/>
    <w:rsid w:val="009755D8"/>
    <w:rsid w:val="00975AB1"/>
    <w:rsid w:val="009760C4"/>
    <w:rsid w:val="00976254"/>
    <w:rsid w:val="009767BF"/>
    <w:rsid w:val="00976841"/>
    <w:rsid w:val="00976999"/>
    <w:rsid w:val="00976CBF"/>
    <w:rsid w:val="00976D15"/>
    <w:rsid w:val="00977085"/>
    <w:rsid w:val="00977200"/>
    <w:rsid w:val="00977401"/>
    <w:rsid w:val="00977461"/>
    <w:rsid w:val="00977529"/>
    <w:rsid w:val="0097773F"/>
    <w:rsid w:val="00977A21"/>
    <w:rsid w:val="00977B98"/>
    <w:rsid w:val="00977ED2"/>
    <w:rsid w:val="0098060F"/>
    <w:rsid w:val="009806B9"/>
    <w:rsid w:val="0098088F"/>
    <w:rsid w:val="00980B39"/>
    <w:rsid w:val="00980CB8"/>
    <w:rsid w:val="00980D91"/>
    <w:rsid w:val="00980D9F"/>
    <w:rsid w:val="00981344"/>
    <w:rsid w:val="009815FA"/>
    <w:rsid w:val="0098162B"/>
    <w:rsid w:val="00982221"/>
    <w:rsid w:val="00982389"/>
    <w:rsid w:val="0098243E"/>
    <w:rsid w:val="0098260E"/>
    <w:rsid w:val="00982889"/>
    <w:rsid w:val="00982928"/>
    <w:rsid w:val="00982956"/>
    <w:rsid w:val="00982B3E"/>
    <w:rsid w:val="00982B8B"/>
    <w:rsid w:val="00982EC4"/>
    <w:rsid w:val="009835DD"/>
    <w:rsid w:val="0098380B"/>
    <w:rsid w:val="00983882"/>
    <w:rsid w:val="00983A8D"/>
    <w:rsid w:val="00983B51"/>
    <w:rsid w:val="00983CB4"/>
    <w:rsid w:val="00983D0C"/>
    <w:rsid w:val="00983FAA"/>
    <w:rsid w:val="0098491A"/>
    <w:rsid w:val="00984C9B"/>
    <w:rsid w:val="00984FD9"/>
    <w:rsid w:val="00985084"/>
    <w:rsid w:val="009852A1"/>
    <w:rsid w:val="009855F2"/>
    <w:rsid w:val="00985615"/>
    <w:rsid w:val="00985984"/>
    <w:rsid w:val="00985BCA"/>
    <w:rsid w:val="00985C59"/>
    <w:rsid w:val="00985DD0"/>
    <w:rsid w:val="00985F8F"/>
    <w:rsid w:val="00985FC4"/>
    <w:rsid w:val="00985FD6"/>
    <w:rsid w:val="009865E8"/>
    <w:rsid w:val="00986640"/>
    <w:rsid w:val="00986893"/>
    <w:rsid w:val="00986C68"/>
    <w:rsid w:val="00986DA7"/>
    <w:rsid w:val="0098765F"/>
    <w:rsid w:val="00987819"/>
    <w:rsid w:val="00987877"/>
    <w:rsid w:val="00987E5E"/>
    <w:rsid w:val="00987FF6"/>
    <w:rsid w:val="00990306"/>
    <w:rsid w:val="0099035D"/>
    <w:rsid w:val="00990906"/>
    <w:rsid w:val="00990A47"/>
    <w:rsid w:val="00990B06"/>
    <w:rsid w:val="00990C11"/>
    <w:rsid w:val="00991045"/>
    <w:rsid w:val="009913D7"/>
    <w:rsid w:val="00991A13"/>
    <w:rsid w:val="00991A80"/>
    <w:rsid w:val="00991B67"/>
    <w:rsid w:val="00992369"/>
    <w:rsid w:val="0099287F"/>
    <w:rsid w:val="00992B26"/>
    <w:rsid w:val="00992D0A"/>
    <w:rsid w:val="00993070"/>
    <w:rsid w:val="00993299"/>
    <w:rsid w:val="0099338E"/>
    <w:rsid w:val="0099384C"/>
    <w:rsid w:val="009938D5"/>
    <w:rsid w:val="00993908"/>
    <w:rsid w:val="0099390F"/>
    <w:rsid w:val="00993B36"/>
    <w:rsid w:val="00993C31"/>
    <w:rsid w:val="00993F9B"/>
    <w:rsid w:val="00993FB5"/>
    <w:rsid w:val="009949FC"/>
    <w:rsid w:val="00994CFE"/>
    <w:rsid w:val="00994D94"/>
    <w:rsid w:val="00994DAD"/>
    <w:rsid w:val="00995037"/>
    <w:rsid w:val="0099503C"/>
    <w:rsid w:val="00995054"/>
    <w:rsid w:val="0099536E"/>
    <w:rsid w:val="00995417"/>
    <w:rsid w:val="00995503"/>
    <w:rsid w:val="009956E8"/>
    <w:rsid w:val="009956EC"/>
    <w:rsid w:val="009958D4"/>
    <w:rsid w:val="00995B6D"/>
    <w:rsid w:val="00995BEC"/>
    <w:rsid w:val="00995D99"/>
    <w:rsid w:val="00995DB7"/>
    <w:rsid w:val="00996900"/>
    <w:rsid w:val="009969DB"/>
    <w:rsid w:val="00996A49"/>
    <w:rsid w:val="00996AAE"/>
    <w:rsid w:val="00996CCE"/>
    <w:rsid w:val="00996D43"/>
    <w:rsid w:val="00996D94"/>
    <w:rsid w:val="00996FEF"/>
    <w:rsid w:val="00997234"/>
    <w:rsid w:val="009972EB"/>
    <w:rsid w:val="009972EE"/>
    <w:rsid w:val="00997460"/>
    <w:rsid w:val="009975FA"/>
    <w:rsid w:val="009976F7"/>
    <w:rsid w:val="00997733"/>
    <w:rsid w:val="0099776E"/>
    <w:rsid w:val="00997994"/>
    <w:rsid w:val="00997A0B"/>
    <w:rsid w:val="00997ACB"/>
    <w:rsid w:val="00997B44"/>
    <w:rsid w:val="00997BF7"/>
    <w:rsid w:val="00997DAE"/>
    <w:rsid w:val="00997F4C"/>
    <w:rsid w:val="009A024E"/>
    <w:rsid w:val="009A03A8"/>
    <w:rsid w:val="009A0788"/>
    <w:rsid w:val="009A09B9"/>
    <w:rsid w:val="009A0C90"/>
    <w:rsid w:val="009A0D22"/>
    <w:rsid w:val="009A0F4D"/>
    <w:rsid w:val="009A10A2"/>
    <w:rsid w:val="009A1202"/>
    <w:rsid w:val="009A158C"/>
    <w:rsid w:val="009A1896"/>
    <w:rsid w:val="009A1A16"/>
    <w:rsid w:val="009A1E26"/>
    <w:rsid w:val="009A21DD"/>
    <w:rsid w:val="009A2259"/>
    <w:rsid w:val="009A22C1"/>
    <w:rsid w:val="009A2398"/>
    <w:rsid w:val="009A2456"/>
    <w:rsid w:val="009A2648"/>
    <w:rsid w:val="009A27BC"/>
    <w:rsid w:val="009A2975"/>
    <w:rsid w:val="009A2A4D"/>
    <w:rsid w:val="009A3014"/>
    <w:rsid w:val="009A358B"/>
    <w:rsid w:val="009A3619"/>
    <w:rsid w:val="009A3D42"/>
    <w:rsid w:val="009A3F7B"/>
    <w:rsid w:val="009A3FC0"/>
    <w:rsid w:val="009A3FD0"/>
    <w:rsid w:val="009A4356"/>
    <w:rsid w:val="009A43D4"/>
    <w:rsid w:val="009A4403"/>
    <w:rsid w:val="009A460E"/>
    <w:rsid w:val="009A468D"/>
    <w:rsid w:val="009A46B9"/>
    <w:rsid w:val="009A46D2"/>
    <w:rsid w:val="009A4AF8"/>
    <w:rsid w:val="009A4E26"/>
    <w:rsid w:val="009A5040"/>
    <w:rsid w:val="009A5076"/>
    <w:rsid w:val="009A5880"/>
    <w:rsid w:val="009A5994"/>
    <w:rsid w:val="009A61BC"/>
    <w:rsid w:val="009A61CD"/>
    <w:rsid w:val="009A63DF"/>
    <w:rsid w:val="009A6616"/>
    <w:rsid w:val="009A66CB"/>
    <w:rsid w:val="009A68D0"/>
    <w:rsid w:val="009A6EDB"/>
    <w:rsid w:val="009A6F06"/>
    <w:rsid w:val="009A70BF"/>
    <w:rsid w:val="009A7338"/>
    <w:rsid w:val="009A7422"/>
    <w:rsid w:val="009A7445"/>
    <w:rsid w:val="009A765A"/>
    <w:rsid w:val="009A765F"/>
    <w:rsid w:val="009A767A"/>
    <w:rsid w:val="009A78FF"/>
    <w:rsid w:val="009A7917"/>
    <w:rsid w:val="009A7E2C"/>
    <w:rsid w:val="009A7F75"/>
    <w:rsid w:val="009B030D"/>
    <w:rsid w:val="009B0487"/>
    <w:rsid w:val="009B04FB"/>
    <w:rsid w:val="009B08A3"/>
    <w:rsid w:val="009B091D"/>
    <w:rsid w:val="009B093E"/>
    <w:rsid w:val="009B0B83"/>
    <w:rsid w:val="009B0C01"/>
    <w:rsid w:val="009B0E72"/>
    <w:rsid w:val="009B1537"/>
    <w:rsid w:val="009B1586"/>
    <w:rsid w:val="009B179F"/>
    <w:rsid w:val="009B1C0C"/>
    <w:rsid w:val="009B1D91"/>
    <w:rsid w:val="009B20E7"/>
    <w:rsid w:val="009B217D"/>
    <w:rsid w:val="009B233B"/>
    <w:rsid w:val="009B2588"/>
    <w:rsid w:val="009B2729"/>
    <w:rsid w:val="009B2B19"/>
    <w:rsid w:val="009B2BBD"/>
    <w:rsid w:val="009B2E92"/>
    <w:rsid w:val="009B3073"/>
    <w:rsid w:val="009B326D"/>
    <w:rsid w:val="009B37FE"/>
    <w:rsid w:val="009B386F"/>
    <w:rsid w:val="009B3927"/>
    <w:rsid w:val="009B3E5D"/>
    <w:rsid w:val="009B41DD"/>
    <w:rsid w:val="009B4551"/>
    <w:rsid w:val="009B45EF"/>
    <w:rsid w:val="009B48BE"/>
    <w:rsid w:val="009B4AE3"/>
    <w:rsid w:val="009B4C6E"/>
    <w:rsid w:val="009B4F50"/>
    <w:rsid w:val="009B5222"/>
    <w:rsid w:val="009B598D"/>
    <w:rsid w:val="009B5B3A"/>
    <w:rsid w:val="009B5BDA"/>
    <w:rsid w:val="009B5ED0"/>
    <w:rsid w:val="009B6066"/>
    <w:rsid w:val="009B635B"/>
    <w:rsid w:val="009B63D0"/>
    <w:rsid w:val="009B6629"/>
    <w:rsid w:val="009B692E"/>
    <w:rsid w:val="009B694A"/>
    <w:rsid w:val="009B6996"/>
    <w:rsid w:val="009B6D61"/>
    <w:rsid w:val="009B7018"/>
    <w:rsid w:val="009B7310"/>
    <w:rsid w:val="009B7683"/>
    <w:rsid w:val="009B78BD"/>
    <w:rsid w:val="009B78DF"/>
    <w:rsid w:val="009B793C"/>
    <w:rsid w:val="009B7A60"/>
    <w:rsid w:val="009B7AC0"/>
    <w:rsid w:val="009B7B43"/>
    <w:rsid w:val="009B7BAA"/>
    <w:rsid w:val="009B7D74"/>
    <w:rsid w:val="009B7EAF"/>
    <w:rsid w:val="009C040B"/>
    <w:rsid w:val="009C04BC"/>
    <w:rsid w:val="009C063D"/>
    <w:rsid w:val="009C0BB4"/>
    <w:rsid w:val="009C0CB6"/>
    <w:rsid w:val="009C0CF0"/>
    <w:rsid w:val="009C0D39"/>
    <w:rsid w:val="009C12DA"/>
    <w:rsid w:val="009C1445"/>
    <w:rsid w:val="009C147E"/>
    <w:rsid w:val="009C1704"/>
    <w:rsid w:val="009C1734"/>
    <w:rsid w:val="009C1B1E"/>
    <w:rsid w:val="009C29B5"/>
    <w:rsid w:val="009C2B60"/>
    <w:rsid w:val="009C2B95"/>
    <w:rsid w:val="009C2F65"/>
    <w:rsid w:val="009C333F"/>
    <w:rsid w:val="009C3566"/>
    <w:rsid w:val="009C3794"/>
    <w:rsid w:val="009C38D8"/>
    <w:rsid w:val="009C3DDC"/>
    <w:rsid w:val="009C3E85"/>
    <w:rsid w:val="009C4025"/>
    <w:rsid w:val="009C43A2"/>
    <w:rsid w:val="009C4416"/>
    <w:rsid w:val="009C47E3"/>
    <w:rsid w:val="009C4B4A"/>
    <w:rsid w:val="009C5071"/>
    <w:rsid w:val="009C50F5"/>
    <w:rsid w:val="009C5272"/>
    <w:rsid w:val="009C52A6"/>
    <w:rsid w:val="009C53AD"/>
    <w:rsid w:val="009C5406"/>
    <w:rsid w:val="009C58D5"/>
    <w:rsid w:val="009C5AA0"/>
    <w:rsid w:val="009C5F49"/>
    <w:rsid w:val="009C6160"/>
    <w:rsid w:val="009C629C"/>
    <w:rsid w:val="009C62A3"/>
    <w:rsid w:val="009C6C05"/>
    <w:rsid w:val="009C6D07"/>
    <w:rsid w:val="009C6E0A"/>
    <w:rsid w:val="009C6E93"/>
    <w:rsid w:val="009C6F68"/>
    <w:rsid w:val="009C6F72"/>
    <w:rsid w:val="009C70FF"/>
    <w:rsid w:val="009C7299"/>
    <w:rsid w:val="009C74B7"/>
    <w:rsid w:val="009C7736"/>
    <w:rsid w:val="009C775E"/>
    <w:rsid w:val="009C7B45"/>
    <w:rsid w:val="009C7D64"/>
    <w:rsid w:val="009D04F5"/>
    <w:rsid w:val="009D079E"/>
    <w:rsid w:val="009D0B39"/>
    <w:rsid w:val="009D0CF8"/>
    <w:rsid w:val="009D0E2E"/>
    <w:rsid w:val="009D10D0"/>
    <w:rsid w:val="009D13FB"/>
    <w:rsid w:val="009D1435"/>
    <w:rsid w:val="009D1624"/>
    <w:rsid w:val="009D18F9"/>
    <w:rsid w:val="009D19ED"/>
    <w:rsid w:val="009D1C3B"/>
    <w:rsid w:val="009D1CEA"/>
    <w:rsid w:val="009D1DD0"/>
    <w:rsid w:val="009D1FE8"/>
    <w:rsid w:val="009D22CC"/>
    <w:rsid w:val="009D22DD"/>
    <w:rsid w:val="009D23D0"/>
    <w:rsid w:val="009D274A"/>
    <w:rsid w:val="009D27FD"/>
    <w:rsid w:val="009D2B30"/>
    <w:rsid w:val="009D2C7F"/>
    <w:rsid w:val="009D3056"/>
    <w:rsid w:val="009D34CA"/>
    <w:rsid w:val="009D3731"/>
    <w:rsid w:val="009D3888"/>
    <w:rsid w:val="009D3AF3"/>
    <w:rsid w:val="009D3C76"/>
    <w:rsid w:val="009D3D76"/>
    <w:rsid w:val="009D41C1"/>
    <w:rsid w:val="009D42B0"/>
    <w:rsid w:val="009D42C4"/>
    <w:rsid w:val="009D43F2"/>
    <w:rsid w:val="009D46A1"/>
    <w:rsid w:val="009D4866"/>
    <w:rsid w:val="009D4CF5"/>
    <w:rsid w:val="009D4F12"/>
    <w:rsid w:val="009D5041"/>
    <w:rsid w:val="009D5246"/>
    <w:rsid w:val="009D533A"/>
    <w:rsid w:val="009D558D"/>
    <w:rsid w:val="009D55BB"/>
    <w:rsid w:val="009D57B9"/>
    <w:rsid w:val="009D5A07"/>
    <w:rsid w:val="009D5BE7"/>
    <w:rsid w:val="009D5ED7"/>
    <w:rsid w:val="009D5FA2"/>
    <w:rsid w:val="009D612E"/>
    <w:rsid w:val="009D646C"/>
    <w:rsid w:val="009D6733"/>
    <w:rsid w:val="009D6796"/>
    <w:rsid w:val="009D6BAE"/>
    <w:rsid w:val="009D6D3C"/>
    <w:rsid w:val="009D6FA3"/>
    <w:rsid w:val="009D7471"/>
    <w:rsid w:val="009D766D"/>
    <w:rsid w:val="009D7F7D"/>
    <w:rsid w:val="009E0123"/>
    <w:rsid w:val="009E0407"/>
    <w:rsid w:val="009E05A9"/>
    <w:rsid w:val="009E090C"/>
    <w:rsid w:val="009E0E15"/>
    <w:rsid w:val="009E0E2D"/>
    <w:rsid w:val="009E1057"/>
    <w:rsid w:val="009E12CB"/>
    <w:rsid w:val="009E1337"/>
    <w:rsid w:val="009E1436"/>
    <w:rsid w:val="009E1596"/>
    <w:rsid w:val="009E18FF"/>
    <w:rsid w:val="009E1930"/>
    <w:rsid w:val="009E1D25"/>
    <w:rsid w:val="009E1E99"/>
    <w:rsid w:val="009E1F95"/>
    <w:rsid w:val="009E208F"/>
    <w:rsid w:val="009E20C1"/>
    <w:rsid w:val="009E2352"/>
    <w:rsid w:val="009E2611"/>
    <w:rsid w:val="009E28C4"/>
    <w:rsid w:val="009E28C7"/>
    <w:rsid w:val="009E2BE6"/>
    <w:rsid w:val="009E2D36"/>
    <w:rsid w:val="009E36EE"/>
    <w:rsid w:val="009E3739"/>
    <w:rsid w:val="009E3B55"/>
    <w:rsid w:val="009E3C42"/>
    <w:rsid w:val="009E3F2D"/>
    <w:rsid w:val="009E401E"/>
    <w:rsid w:val="009E43A8"/>
    <w:rsid w:val="009E44C4"/>
    <w:rsid w:val="009E453A"/>
    <w:rsid w:val="009E4993"/>
    <w:rsid w:val="009E51B6"/>
    <w:rsid w:val="009E5870"/>
    <w:rsid w:val="009E5892"/>
    <w:rsid w:val="009E5BF3"/>
    <w:rsid w:val="009E5FB0"/>
    <w:rsid w:val="009E60E2"/>
    <w:rsid w:val="009E6392"/>
    <w:rsid w:val="009E65B0"/>
    <w:rsid w:val="009E6726"/>
    <w:rsid w:val="009E6735"/>
    <w:rsid w:val="009E7060"/>
    <w:rsid w:val="009E70FB"/>
    <w:rsid w:val="009E7229"/>
    <w:rsid w:val="009E7556"/>
    <w:rsid w:val="009E776D"/>
    <w:rsid w:val="009E791B"/>
    <w:rsid w:val="009E7D43"/>
    <w:rsid w:val="009E7E94"/>
    <w:rsid w:val="009E7EFA"/>
    <w:rsid w:val="009F052A"/>
    <w:rsid w:val="009F0928"/>
    <w:rsid w:val="009F0A60"/>
    <w:rsid w:val="009F0B6C"/>
    <w:rsid w:val="009F0C44"/>
    <w:rsid w:val="009F0C82"/>
    <w:rsid w:val="009F0CC0"/>
    <w:rsid w:val="009F0D9A"/>
    <w:rsid w:val="009F0EAB"/>
    <w:rsid w:val="009F12ED"/>
    <w:rsid w:val="009F1317"/>
    <w:rsid w:val="009F173C"/>
    <w:rsid w:val="009F175F"/>
    <w:rsid w:val="009F1A57"/>
    <w:rsid w:val="009F1B72"/>
    <w:rsid w:val="009F1D4D"/>
    <w:rsid w:val="009F1D89"/>
    <w:rsid w:val="009F1E13"/>
    <w:rsid w:val="009F1FC2"/>
    <w:rsid w:val="009F2004"/>
    <w:rsid w:val="009F21EE"/>
    <w:rsid w:val="009F23F2"/>
    <w:rsid w:val="009F288A"/>
    <w:rsid w:val="009F2B8E"/>
    <w:rsid w:val="009F2D23"/>
    <w:rsid w:val="009F2D39"/>
    <w:rsid w:val="009F2D95"/>
    <w:rsid w:val="009F2FB4"/>
    <w:rsid w:val="009F3127"/>
    <w:rsid w:val="009F3201"/>
    <w:rsid w:val="009F326E"/>
    <w:rsid w:val="009F335E"/>
    <w:rsid w:val="009F353E"/>
    <w:rsid w:val="009F373A"/>
    <w:rsid w:val="009F375F"/>
    <w:rsid w:val="009F37FB"/>
    <w:rsid w:val="009F38E7"/>
    <w:rsid w:val="009F392B"/>
    <w:rsid w:val="009F3A4D"/>
    <w:rsid w:val="009F3C77"/>
    <w:rsid w:val="009F3C97"/>
    <w:rsid w:val="009F3D5E"/>
    <w:rsid w:val="009F3E99"/>
    <w:rsid w:val="009F45EF"/>
    <w:rsid w:val="009F467C"/>
    <w:rsid w:val="009F478E"/>
    <w:rsid w:val="009F49D7"/>
    <w:rsid w:val="009F4B96"/>
    <w:rsid w:val="009F4CEA"/>
    <w:rsid w:val="009F4D5E"/>
    <w:rsid w:val="009F4E93"/>
    <w:rsid w:val="009F5176"/>
    <w:rsid w:val="009F5218"/>
    <w:rsid w:val="009F554E"/>
    <w:rsid w:val="009F5658"/>
    <w:rsid w:val="009F56A2"/>
    <w:rsid w:val="009F56C7"/>
    <w:rsid w:val="009F5765"/>
    <w:rsid w:val="009F594A"/>
    <w:rsid w:val="009F5A63"/>
    <w:rsid w:val="009F5B8D"/>
    <w:rsid w:val="009F5B98"/>
    <w:rsid w:val="009F5D16"/>
    <w:rsid w:val="009F62BD"/>
    <w:rsid w:val="009F63B0"/>
    <w:rsid w:val="009F643B"/>
    <w:rsid w:val="009F645F"/>
    <w:rsid w:val="009F6CBE"/>
    <w:rsid w:val="009F7281"/>
    <w:rsid w:val="009F7814"/>
    <w:rsid w:val="009F7837"/>
    <w:rsid w:val="009F7EE5"/>
    <w:rsid w:val="009F7FE0"/>
    <w:rsid w:val="00A0001E"/>
    <w:rsid w:val="00A000A8"/>
    <w:rsid w:val="00A0030F"/>
    <w:rsid w:val="00A00358"/>
    <w:rsid w:val="00A00459"/>
    <w:rsid w:val="00A004D2"/>
    <w:rsid w:val="00A00A5E"/>
    <w:rsid w:val="00A01047"/>
    <w:rsid w:val="00A0116A"/>
    <w:rsid w:val="00A01462"/>
    <w:rsid w:val="00A0197A"/>
    <w:rsid w:val="00A01F16"/>
    <w:rsid w:val="00A022EF"/>
    <w:rsid w:val="00A0246F"/>
    <w:rsid w:val="00A025BF"/>
    <w:rsid w:val="00A02641"/>
    <w:rsid w:val="00A02919"/>
    <w:rsid w:val="00A02E7C"/>
    <w:rsid w:val="00A02ECC"/>
    <w:rsid w:val="00A031E9"/>
    <w:rsid w:val="00A03289"/>
    <w:rsid w:val="00A033DF"/>
    <w:rsid w:val="00A0348B"/>
    <w:rsid w:val="00A03706"/>
    <w:rsid w:val="00A03806"/>
    <w:rsid w:val="00A0382B"/>
    <w:rsid w:val="00A03B79"/>
    <w:rsid w:val="00A03BA8"/>
    <w:rsid w:val="00A03C74"/>
    <w:rsid w:val="00A03D1C"/>
    <w:rsid w:val="00A03DBC"/>
    <w:rsid w:val="00A04084"/>
    <w:rsid w:val="00A0430D"/>
    <w:rsid w:val="00A044CC"/>
    <w:rsid w:val="00A04950"/>
    <w:rsid w:val="00A04BAC"/>
    <w:rsid w:val="00A04CC2"/>
    <w:rsid w:val="00A04DBB"/>
    <w:rsid w:val="00A04DD1"/>
    <w:rsid w:val="00A050D8"/>
    <w:rsid w:val="00A052AF"/>
    <w:rsid w:val="00A055A2"/>
    <w:rsid w:val="00A058CD"/>
    <w:rsid w:val="00A058ED"/>
    <w:rsid w:val="00A05A39"/>
    <w:rsid w:val="00A05CCC"/>
    <w:rsid w:val="00A05E3C"/>
    <w:rsid w:val="00A05E6F"/>
    <w:rsid w:val="00A0600C"/>
    <w:rsid w:val="00A06744"/>
    <w:rsid w:val="00A06981"/>
    <w:rsid w:val="00A06B50"/>
    <w:rsid w:val="00A06C6C"/>
    <w:rsid w:val="00A06F03"/>
    <w:rsid w:val="00A06F91"/>
    <w:rsid w:val="00A07190"/>
    <w:rsid w:val="00A071EC"/>
    <w:rsid w:val="00A0720D"/>
    <w:rsid w:val="00A0740B"/>
    <w:rsid w:val="00A07558"/>
    <w:rsid w:val="00A0755A"/>
    <w:rsid w:val="00A07816"/>
    <w:rsid w:val="00A07A88"/>
    <w:rsid w:val="00A07B14"/>
    <w:rsid w:val="00A07B40"/>
    <w:rsid w:val="00A07C2B"/>
    <w:rsid w:val="00A07ECC"/>
    <w:rsid w:val="00A1006D"/>
    <w:rsid w:val="00A102C6"/>
    <w:rsid w:val="00A102E2"/>
    <w:rsid w:val="00A107D3"/>
    <w:rsid w:val="00A10C4B"/>
    <w:rsid w:val="00A10D87"/>
    <w:rsid w:val="00A1122B"/>
    <w:rsid w:val="00A11517"/>
    <w:rsid w:val="00A1155D"/>
    <w:rsid w:val="00A1166D"/>
    <w:rsid w:val="00A11703"/>
    <w:rsid w:val="00A11792"/>
    <w:rsid w:val="00A11A77"/>
    <w:rsid w:val="00A11BB0"/>
    <w:rsid w:val="00A11D05"/>
    <w:rsid w:val="00A11D89"/>
    <w:rsid w:val="00A11D9C"/>
    <w:rsid w:val="00A11E5D"/>
    <w:rsid w:val="00A11ED4"/>
    <w:rsid w:val="00A122C0"/>
    <w:rsid w:val="00A122E9"/>
    <w:rsid w:val="00A123DC"/>
    <w:rsid w:val="00A124B0"/>
    <w:rsid w:val="00A12673"/>
    <w:rsid w:val="00A12C0C"/>
    <w:rsid w:val="00A12CA4"/>
    <w:rsid w:val="00A12EDF"/>
    <w:rsid w:val="00A12F3C"/>
    <w:rsid w:val="00A131D6"/>
    <w:rsid w:val="00A134C4"/>
    <w:rsid w:val="00A13583"/>
    <w:rsid w:val="00A13693"/>
    <w:rsid w:val="00A137A6"/>
    <w:rsid w:val="00A139A6"/>
    <w:rsid w:val="00A13D2F"/>
    <w:rsid w:val="00A13D7E"/>
    <w:rsid w:val="00A13EF3"/>
    <w:rsid w:val="00A14284"/>
    <w:rsid w:val="00A143DB"/>
    <w:rsid w:val="00A1441A"/>
    <w:rsid w:val="00A14857"/>
    <w:rsid w:val="00A14A37"/>
    <w:rsid w:val="00A14AA7"/>
    <w:rsid w:val="00A14C15"/>
    <w:rsid w:val="00A15524"/>
    <w:rsid w:val="00A1554B"/>
    <w:rsid w:val="00A157A4"/>
    <w:rsid w:val="00A15868"/>
    <w:rsid w:val="00A159DB"/>
    <w:rsid w:val="00A1609A"/>
    <w:rsid w:val="00A1619F"/>
    <w:rsid w:val="00A161A6"/>
    <w:rsid w:val="00A1662E"/>
    <w:rsid w:val="00A16D05"/>
    <w:rsid w:val="00A16DBC"/>
    <w:rsid w:val="00A16E83"/>
    <w:rsid w:val="00A16EEB"/>
    <w:rsid w:val="00A1767C"/>
    <w:rsid w:val="00A17743"/>
    <w:rsid w:val="00A1777E"/>
    <w:rsid w:val="00A1781F"/>
    <w:rsid w:val="00A17A3E"/>
    <w:rsid w:val="00A17AC2"/>
    <w:rsid w:val="00A17FBB"/>
    <w:rsid w:val="00A20118"/>
    <w:rsid w:val="00A20240"/>
    <w:rsid w:val="00A202F9"/>
    <w:rsid w:val="00A2030F"/>
    <w:rsid w:val="00A20387"/>
    <w:rsid w:val="00A20608"/>
    <w:rsid w:val="00A208E8"/>
    <w:rsid w:val="00A20B1D"/>
    <w:rsid w:val="00A20B56"/>
    <w:rsid w:val="00A20C36"/>
    <w:rsid w:val="00A21043"/>
    <w:rsid w:val="00A212FD"/>
    <w:rsid w:val="00A21499"/>
    <w:rsid w:val="00A214D2"/>
    <w:rsid w:val="00A2178C"/>
    <w:rsid w:val="00A21962"/>
    <w:rsid w:val="00A21BFD"/>
    <w:rsid w:val="00A2219B"/>
    <w:rsid w:val="00A22209"/>
    <w:rsid w:val="00A22315"/>
    <w:rsid w:val="00A2238E"/>
    <w:rsid w:val="00A225CB"/>
    <w:rsid w:val="00A22DF9"/>
    <w:rsid w:val="00A231F3"/>
    <w:rsid w:val="00A23277"/>
    <w:rsid w:val="00A23335"/>
    <w:rsid w:val="00A235E4"/>
    <w:rsid w:val="00A23B92"/>
    <w:rsid w:val="00A23C93"/>
    <w:rsid w:val="00A23FA9"/>
    <w:rsid w:val="00A23FF2"/>
    <w:rsid w:val="00A24741"/>
    <w:rsid w:val="00A24801"/>
    <w:rsid w:val="00A24873"/>
    <w:rsid w:val="00A24A3E"/>
    <w:rsid w:val="00A24D7C"/>
    <w:rsid w:val="00A250FC"/>
    <w:rsid w:val="00A2510B"/>
    <w:rsid w:val="00A25617"/>
    <w:rsid w:val="00A25650"/>
    <w:rsid w:val="00A257F1"/>
    <w:rsid w:val="00A257FA"/>
    <w:rsid w:val="00A258CA"/>
    <w:rsid w:val="00A25AF7"/>
    <w:rsid w:val="00A25F25"/>
    <w:rsid w:val="00A26033"/>
    <w:rsid w:val="00A26050"/>
    <w:rsid w:val="00A26051"/>
    <w:rsid w:val="00A26299"/>
    <w:rsid w:val="00A2630E"/>
    <w:rsid w:val="00A2655F"/>
    <w:rsid w:val="00A26631"/>
    <w:rsid w:val="00A267B9"/>
    <w:rsid w:val="00A268DC"/>
    <w:rsid w:val="00A26BC4"/>
    <w:rsid w:val="00A26F4B"/>
    <w:rsid w:val="00A2706A"/>
    <w:rsid w:val="00A27433"/>
    <w:rsid w:val="00A278DE"/>
    <w:rsid w:val="00A27937"/>
    <w:rsid w:val="00A27A19"/>
    <w:rsid w:val="00A27C07"/>
    <w:rsid w:val="00A27C72"/>
    <w:rsid w:val="00A27E0A"/>
    <w:rsid w:val="00A301C2"/>
    <w:rsid w:val="00A303C6"/>
    <w:rsid w:val="00A3049C"/>
    <w:rsid w:val="00A30BB5"/>
    <w:rsid w:val="00A30BD2"/>
    <w:rsid w:val="00A30F57"/>
    <w:rsid w:val="00A311FD"/>
    <w:rsid w:val="00A31383"/>
    <w:rsid w:val="00A3169D"/>
    <w:rsid w:val="00A316FC"/>
    <w:rsid w:val="00A3196E"/>
    <w:rsid w:val="00A31E9D"/>
    <w:rsid w:val="00A32050"/>
    <w:rsid w:val="00A320A2"/>
    <w:rsid w:val="00A320C3"/>
    <w:rsid w:val="00A32587"/>
    <w:rsid w:val="00A325B2"/>
    <w:rsid w:val="00A32A5E"/>
    <w:rsid w:val="00A32C16"/>
    <w:rsid w:val="00A32C9F"/>
    <w:rsid w:val="00A32EA9"/>
    <w:rsid w:val="00A3303A"/>
    <w:rsid w:val="00A33181"/>
    <w:rsid w:val="00A334BD"/>
    <w:rsid w:val="00A334DF"/>
    <w:rsid w:val="00A33753"/>
    <w:rsid w:val="00A33BF6"/>
    <w:rsid w:val="00A33CBB"/>
    <w:rsid w:val="00A33CBC"/>
    <w:rsid w:val="00A341D5"/>
    <w:rsid w:val="00A345C4"/>
    <w:rsid w:val="00A34707"/>
    <w:rsid w:val="00A34B6A"/>
    <w:rsid w:val="00A34C77"/>
    <w:rsid w:val="00A34CDF"/>
    <w:rsid w:val="00A34D43"/>
    <w:rsid w:val="00A3505B"/>
    <w:rsid w:val="00A35249"/>
    <w:rsid w:val="00A35469"/>
    <w:rsid w:val="00A355C5"/>
    <w:rsid w:val="00A357BE"/>
    <w:rsid w:val="00A35D32"/>
    <w:rsid w:val="00A35E77"/>
    <w:rsid w:val="00A35FE6"/>
    <w:rsid w:val="00A3614E"/>
    <w:rsid w:val="00A36171"/>
    <w:rsid w:val="00A362CF"/>
    <w:rsid w:val="00A3697D"/>
    <w:rsid w:val="00A36B64"/>
    <w:rsid w:val="00A36B7C"/>
    <w:rsid w:val="00A36CE7"/>
    <w:rsid w:val="00A375B6"/>
    <w:rsid w:val="00A37A30"/>
    <w:rsid w:val="00A37C3C"/>
    <w:rsid w:val="00A37CAC"/>
    <w:rsid w:val="00A37D2B"/>
    <w:rsid w:val="00A37D43"/>
    <w:rsid w:val="00A40092"/>
    <w:rsid w:val="00A400B3"/>
    <w:rsid w:val="00A402A6"/>
    <w:rsid w:val="00A40336"/>
    <w:rsid w:val="00A4082B"/>
    <w:rsid w:val="00A40989"/>
    <w:rsid w:val="00A40DAC"/>
    <w:rsid w:val="00A40E31"/>
    <w:rsid w:val="00A410BC"/>
    <w:rsid w:val="00A4140B"/>
    <w:rsid w:val="00A41AB6"/>
    <w:rsid w:val="00A41AF3"/>
    <w:rsid w:val="00A41AFF"/>
    <w:rsid w:val="00A41DBC"/>
    <w:rsid w:val="00A41E54"/>
    <w:rsid w:val="00A41F6E"/>
    <w:rsid w:val="00A41F7E"/>
    <w:rsid w:val="00A422EB"/>
    <w:rsid w:val="00A424DA"/>
    <w:rsid w:val="00A42736"/>
    <w:rsid w:val="00A427B9"/>
    <w:rsid w:val="00A4283C"/>
    <w:rsid w:val="00A42A88"/>
    <w:rsid w:val="00A42AA2"/>
    <w:rsid w:val="00A42CF1"/>
    <w:rsid w:val="00A42D27"/>
    <w:rsid w:val="00A42EEE"/>
    <w:rsid w:val="00A430E1"/>
    <w:rsid w:val="00A4336E"/>
    <w:rsid w:val="00A434A7"/>
    <w:rsid w:val="00A439AE"/>
    <w:rsid w:val="00A43BA2"/>
    <w:rsid w:val="00A43E3A"/>
    <w:rsid w:val="00A44373"/>
    <w:rsid w:val="00A443CB"/>
    <w:rsid w:val="00A44499"/>
    <w:rsid w:val="00A448B2"/>
    <w:rsid w:val="00A44CF3"/>
    <w:rsid w:val="00A44D84"/>
    <w:rsid w:val="00A44EBA"/>
    <w:rsid w:val="00A44FBE"/>
    <w:rsid w:val="00A4500D"/>
    <w:rsid w:val="00A451A6"/>
    <w:rsid w:val="00A45D59"/>
    <w:rsid w:val="00A45DB5"/>
    <w:rsid w:val="00A45F6D"/>
    <w:rsid w:val="00A461BC"/>
    <w:rsid w:val="00A46348"/>
    <w:rsid w:val="00A476AA"/>
    <w:rsid w:val="00A479F8"/>
    <w:rsid w:val="00A47C7B"/>
    <w:rsid w:val="00A47D6C"/>
    <w:rsid w:val="00A47E3C"/>
    <w:rsid w:val="00A47F14"/>
    <w:rsid w:val="00A47F76"/>
    <w:rsid w:val="00A50AB8"/>
    <w:rsid w:val="00A50D77"/>
    <w:rsid w:val="00A50D8E"/>
    <w:rsid w:val="00A50E13"/>
    <w:rsid w:val="00A51078"/>
    <w:rsid w:val="00A51607"/>
    <w:rsid w:val="00A51890"/>
    <w:rsid w:val="00A51A70"/>
    <w:rsid w:val="00A51AE5"/>
    <w:rsid w:val="00A51F49"/>
    <w:rsid w:val="00A51FE7"/>
    <w:rsid w:val="00A52007"/>
    <w:rsid w:val="00A52083"/>
    <w:rsid w:val="00A5230A"/>
    <w:rsid w:val="00A52456"/>
    <w:rsid w:val="00A5251C"/>
    <w:rsid w:val="00A525C9"/>
    <w:rsid w:val="00A526BE"/>
    <w:rsid w:val="00A5294E"/>
    <w:rsid w:val="00A52A36"/>
    <w:rsid w:val="00A52AF7"/>
    <w:rsid w:val="00A52B2E"/>
    <w:rsid w:val="00A52D1C"/>
    <w:rsid w:val="00A52EAF"/>
    <w:rsid w:val="00A531BA"/>
    <w:rsid w:val="00A534DD"/>
    <w:rsid w:val="00A53568"/>
    <w:rsid w:val="00A537F4"/>
    <w:rsid w:val="00A53FDC"/>
    <w:rsid w:val="00A540F6"/>
    <w:rsid w:val="00A542B9"/>
    <w:rsid w:val="00A5446F"/>
    <w:rsid w:val="00A545E3"/>
    <w:rsid w:val="00A54882"/>
    <w:rsid w:val="00A5488D"/>
    <w:rsid w:val="00A54991"/>
    <w:rsid w:val="00A549F2"/>
    <w:rsid w:val="00A54C17"/>
    <w:rsid w:val="00A54C6F"/>
    <w:rsid w:val="00A54C78"/>
    <w:rsid w:val="00A54C89"/>
    <w:rsid w:val="00A54DFA"/>
    <w:rsid w:val="00A55009"/>
    <w:rsid w:val="00A5538E"/>
    <w:rsid w:val="00A553F2"/>
    <w:rsid w:val="00A554F8"/>
    <w:rsid w:val="00A55565"/>
    <w:rsid w:val="00A556F2"/>
    <w:rsid w:val="00A55720"/>
    <w:rsid w:val="00A5589A"/>
    <w:rsid w:val="00A559FF"/>
    <w:rsid w:val="00A55F12"/>
    <w:rsid w:val="00A56025"/>
    <w:rsid w:val="00A56208"/>
    <w:rsid w:val="00A562F8"/>
    <w:rsid w:val="00A563E4"/>
    <w:rsid w:val="00A5653D"/>
    <w:rsid w:val="00A565A8"/>
    <w:rsid w:val="00A56743"/>
    <w:rsid w:val="00A56866"/>
    <w:rsid w:val="00A56920"/>
    <w:rsid w:val="00A5697B"/>
    <w:rsid w:val="00A56EE3"/>
    <w:rsid w:val="00A57317"/>
    <w:rsid w:val="00A5789E"/>
    <w:rsid w:val="00A57BBD"/>
    <w:rsid w:val="00A57C2C"/>
    <w:rsid w:val="00A57D03"/>
    <w:rsid w:val="00A57DD1"/>
    <w:rsid w:val="00A600F2"/>
    <w:rsid w:val="00A60175"/>
    <w:rsid w:val="00A6058A"/>
    <w:rsid w:val="00A60C1D"/>
    <w:rsid w:val="00A60CCF"/>
    <w:rsid w:val="00A60E61"/>
    <w:rsid w:val="00A60F7C"/>
    <w:rsid w:val="00A610D6"/>
    <w:rsid w:val="00A611E7"/>
    <w:rsid w:val="00A61260"/>
    <w:rsid w:val="00A61284"/>
    <w:rsid w:val="00A61469"/>
    <w:rsid w:val="00A617B3"/>
    <w:rsid w:val="00A61C83"/>
    <w:rsid w:val="00A61CBC"/>
    <w:rsid w:val="00A625A2"/>
    <w:rsid w:val="00A628D5"/>
    <w:rsid w:val="00A62C89"/>
    <w:rsid w:val="00A62D00"/>
    <w:rsid w:val="00A633AC"/>
    <w:rsid w:val="00A63586"/>
    <w:rsid w:val="00A63592"/>
    <w:rsid w:val="00A6373F"/>
    <w:rsid w:val="00A637F7"/>
    <w:rsid w:val="00A63801"/>
    <w:rsid w:val="00A63893"/>
    <w:rsid w:val="00A63DF5"/>
    <w:rsid w:val="00A6414E"/>
    <w:rsid w:val="00A641B0"/>
    <w:rsid w:val="00A6442E"/>
    <w:rsid w:val="00A6493B"/>
    <w:rsid w:val="00A6497A"/>
    <w:rsid w:val="00A64B25"/>
    <w:rsid w:val="00A64F49"/>
    <w:rsid w:val="00A64FC3"/>
    <w:rsid w:val="00A6500F"/>
    <w:rsid w:val="00A6508D"/>
    <w:rsid w:val="00A651B9"/>
    <w:rsid w:val="00A652F0"/>
    <w:rsid w:val="00A65432"/>
    <w:rsid w:val="00A6586E"/>
    <w:rsid w:val="00A65A97"/>
    <w:rsid w:val="00A65C5C"/>
    <w:rsid w:val="00A661E5"/>
    <w:rsid w:val="00A667FB"/>
    <w:rsid w:val="00A66AF5"/>
    <w:rsid w:val="00A66B53"/>
    <w:rsid w:val="00A66B55"/>
    <w:rsid w:val="00A66F24"/>
    <w:rsid w:val="00A66FFD"/>
    <w:rsid w:val="00A6701E"/>
    <w:rsid w:val="00A67111"/>
    <w:rsid w:val="00A6729B"/>
    <w:rsid w:val="00A676A5"/>
    <w:rsid w:val="00A678F5"/>
    <w:rsid w:val="00A67B20"/>
    <w:rsid w:val="00A67EEE"/>
    <w:rsid w:val="00A67F5C"/>
    <w:rsid w:val="00A7036B"/>
    <w:rsid w:val="00A703B0"/>
    <w:rsid w:val="00A7046E"/>
    <w:rsid w:val="00A70735"/>
    <w:rsid w:val="00A7089A"/>
    <w:rsid w:val="00A70B8B"/>
    <w:rsid w:val="00A70ECA"/>
    <w:rsid w:val="00A710D1"/>
    <w:rsid w:val="00A715E6"/>
    <w:rsid w:val="00A7196A"/>
    <w:rsid w:val="00A71AAD"/>
    <w:rsid w:val="00A71B41"/>
    <w:rsid w:val="00A71EFF"/>
    <w:rsid w:val="00A7238E"/>
    <w:rsid w:val="00A723D2"/>
    <w:rsid w:val="00A72471"/>
    <w:rsid w:val="00A7248F"/>
    <w:rsid w:val="00A724C9"/>
    <w:rsid w:val="00A727A8"/>
    <w:rsid w:val="00A72910"/>
    <w:rsid w:val="00A72A1D"/>
    <w:rsid w:val="00A72B3D"/>
    <w:rsid w:val="00A72FDB"/>
    <w:rsid w:val="00A730A1"/>
    <w:rsid w:val="00A73397"/>
    <w:rsid w:val="00A7347E"/>
    <w:rsid w:val="00A7361A"/>
    <w:rsid w:val="00A73655"/>
    <w:rsid w:val="00A73B08"/>
    <w:rsid w:val="00A73B93"/>
    <w:rsid w:val="00A73CF2"/>
    <w:rsid w:val="00A73E3A"/>
    <w:rsid w:val="00A73FF3"/>
    <w:rsid w:val="00A74311"/>
    <w:rsid w:val="00A74514"/>
    <w:rsid w:val="00A74A61"/>
    <w:rsid w:val="00A74B92"/>
    <w:rsid w:val="00A74D0E"/>
    <w:rsid w:val="00A74F34"/>
    <w:rsid w:val="00A75063"/>
    <w:rsid w:val="00A75411"/>
    <w:rsid w:val="00A756DA"/>
    <w:rsid w:val="00A7586B"/>
    <w:rsid w:val="00A75AB3"/>
    <w:rsid w:val="00A75CBC"/>
    <w:rsid w:val="00A75E73"/>
    <w:rsid w:val="00A7601F"/>
    <w:rsid w:val="00A761B9"/>
    <w:rsid w:val="00A7625F"/>
    <w:rsid w:val="00A7634F"/>
    <w:rsid w:val="00A76665"/>
    <w:rsid w:val="00A769B3"/>
    <w:rsid w:val="00A76C5A"/>
    <w:rsid w:val="00A76D3C"/>
    <w:rsid w:val="00A77240"/>
    <w:rsid w:val="00A775D8"/>
    <w:rsid w:val="00A779D7"/>
    <w:rsid w:val="00A77A68"/>
    <w:rsid w:val="00A77AC9"/>
    <w:rsid w:val="00A77D93"/>
    <w:rsid w:val="00A77DDA"/>
    <w:rsid w:val="00A77E04"/>
    <w:rsid w:val="00A802C0"/>
    <w:rsid w:val="00A802CC"/>
    <w:rsid w:val="00A8042C"/>
    <w:rsid w:val="00A805ED"/>
    <w:rsid w:val="00A8066D"/>
    <w:rsid w:val="00A80876"/>
    <w:rsid w:val="00A808A7"/>
    <w:rsid w:val="00A80A78"/>
    <w:rsid w:val="00A80B96"/>
    <w:rsid w:val="00A80C80"/>
    <w:rsid w:val="00A80F57"/>
    <w:rsid w:val="00A813E8"/>
    <w:rsid w:val="00A81577"/>
    <w:rsid w:val="00A819ED"/>
    <w:rsid w:val="00A81A89"/>
    <w:rsid w:val="00A82171"/>
    <w:rsid w:val="00A821F3"/>
    <w:rsid w:val="00A82334"/>
    <w:rsid w:val="00A82663"/>
    <w:rsid w:val="00A826A5"/>
    <w:rsid w:val="00A826D0"/>
    <w:rsid w:val="00A8274C"/>
    <w:rsid w:val="00A82FD2"/>
    <w:rsid w:val="00A834A0"/>
    <w:rsid w:val="00A836C6"/>
    <w:rsid w:val="00A83870"/>
    <w:rsid w:val="00A83BF2"/>
    <w:rsid w:val="00A84224"/>
    <w:rsid w:val="00A842CD"/>
    <w:rsid w:val="00A8462A"/>
    <w:rsid w:val="00A846F0"/>
    <w:rsid w:val="00A849BE"/>
    <w:rsid w:val="00A84C81"/>
    <w:rsid w:val="00A84D0C"/>
    <w:rsid w:val="00A85021"/>
    <w:rsid w:val="00A85040"/>
    <w:rsid w:val="00A850CE"/>
    <w:rsid w:val="00A851B9"/>
    <w:rsid w:val="00A85515"/>
    <w:rsid w:val="00A85534"/>
    <w:rsid w:val="00A857E1"/>
    <w:rsid w:val="00A85804"/>
    <w:rsid w:val="00A85808"/>
    <w:rsid w:val="00A8592B"/>
    <w:rsid w:val="00A85B19"/>
    <w:rsid w:val="00A85B79"/>
    <w:rsid w:val="00A85BAC"/>
    <w:rsid w:val="00A85D27"/>
    <w:rsid w:val="00A85ECD"/>
    <w:rsid w:val="00A863E4"/>
    <w:rsid w:val="00A8647E"/>
    <w:rsid w:val="00A865AB"/>
    <w:rsid w:val="00A86683"/>
    <w:rsid w:val="00A8687D"/>
    <w:rsid w:val="00A87060"/>
    <w:rsid w:val="00A875B5"/>
    <w:rsid w:val="00A875BA"/>
    <w:rsid w:val="00A8769D"/>
    <w:rsid w:val="00A87791"/>
    <w:rsid w:val="00A87B6A"/>
    <w:rsid w:val="00A87C42"/>
    <w:rsid w:val="00A87DF0"/>
    <w:rsid w:val="00A87F77"/>
    <w:rsid w:val="00A90068"/>
    <w:rsid w:val="00A90619"/>
    <w:rsid w:val="00A90628"/>
    <w:rsid w:val="00A907AE"/>
    <w:rsid w:val="00A907E5"/>
    <w:rsid w:val="00A90872"/>
    <w:rsid w:val="00A90974"/>
    <w:rsid w:val="00A90AC0"/>
    <w:rsid w:val="00A90DD7"/>
    <w:rsid w:val="00A90E1E"/>
    <w:rsid w:val="00A90FD0"/>
    <w:rsid w:val="00A912F4"/>
    <w:rsid w:val="00A91730"/>
    <w:rsid w:val="00A91819"/>
    <w:rsid w:val="00A91A0C"/>
    <w:rsid w:val="00A9202B"/>
    <w:rsid w:val="00A921AB"/>
    <w:rsid w:val="00A92525"/>
    <w:rsid w:val="00A92554"/>
    <w:rsid w:val="00A925BE"/>
    <w:rsid w:val="00A925E9"/>
    <w:rsid w:val="00A9264F"/>
    <w:rsid w:val="00A926D0"/>
    <w:rsid w:val="00A92707"/>
    <w:rsid w:val="00A93192"/>
    <w:rsid w:val="00A93642"/>
    <w:rsid w:val="00A936A3"/>
    <w:rsid w:val="00A93A32"/>
    <w:rsid w:val="00A93B1C"/>
    <w:rsid w:val="00A93B96"/>
    <w:rsid w:val="00A93C16"/>
    <w:rsid w:val="00A93CAA"/>
    <w:rsid w:val="00A93D90"/>
    <w:rsid w:val="00A93F01"/>
    <w:rsid w:val="00A93FCA"/>
    <w:rsid w:val="00A942E8"/>
    <w:rsid w:val="00A943FA"/>
    <w:rsid w:val="00A9455B"/>
    <w:rsid w:val="00A94821"/>
    <w:rsid w:val="00A94A06"/>
    <w:rsid w:val="00A94B85"/>
    <w:rsid w:val="00A94E17"/>
    <w:rsid w:val="00A94EDA"/>
    <w:rsid w:val="00A94FBD"/>
    <w:rsid w:val="00A95231"/>
    <w:rsid w:val="00A952FC"/>
    <w:rsid w:val="00A9539F"/>
    <w:rsid w:val="00A958FB"/>
    <w:rsid w:val="00A95FF3"/>
    <w:rsid w:val="00A961DF"/>
    <w:rsid w:val="00A961FA"/>
    <w:rsid w:val="00A96315"/>
    <w:rsid w:val="00A96441"/>
    <w:rsid w:val="00A965AD"/>
    <w:rsid w:val="00A967A7"/>
    <w:rsid w:val="00A96A1C"/>
    <w:rsid w:val="00A96A34"/>
    <w:rsid w:val="00A97091"/>
    <w:rsid w:val="00A97414"/>
    <w:rsid w:val="00A977A5"/>
    <w:rsid w:val="00A97AF8"/>
    <w:rsid w:val="00A97B83"/>
    <w:rsid w:val="00A97BC7"/>
    <w:rsid w:val="00A97C2E"/>
    <w:rsid w:val="00A97C39"/>
    <w:rsid w:val="00A97E2B"/>
    <w:rsid w:val="00AA00EA"/>
    <w:rsid w:val="00AA01D9"/>
    <w:rsid w:val="00AA029F"/>
    <w:rsid w:val="00AA042E"/>
    <w:rsid w:val="00AA0513"/>
    <w:rsid w:val="00AA05C7"/>
    <w:rsid w:val="00AA0612"/>
    <w:rsid w:val="00AA07A8"/>
    <w:rsid w:val="00AA0C30"/>
    <w:rsid w:val="00AA0E68"/>
    <w:rsid w:val="00AA0EE6"/>
    <w:rsid w:val="00AA0F3E"/>
    <w:rsid w:val="00AA105F"/>
    <w:rsid w:val="00AA171B"/>
    <w:rsid w:val="00AA1746"/>
    <w:rsid w:val="00AA18DA"/>
    <w:rsid w:val="00AA1AB9"/>
    <w:rsid w:val="00AA1C30"/>
    <w:rsid w:val="00AA1CD6"/>
    <w:rsid w:val="00AA1E58"/>
    <w:rsid w:val="00AA1EEF"/>
    <w:rsid w:val="00AA2064"/>
    <w:rsid w:val="00AA25D4"/>
    <w:rsid w:val="00AA261C"/>
    <w:rsid w:val="00AA2687"/>
    <w:rsid w:val="00AA2775"/>
    <w:rsid w:val="00AA28A1"/>
    <w:rsid w:val="00AA2AA2"/>
    <w:rsid w:val="00AA2C0D"/>
    <w:rsid w:val="00AA2CC8"/>
    <w:rsid w:val="00AA2CDE"/>
    <w:rsid w:val="00AA2D23"/>
    <w:rsid w:val="00AA3266"/>
    <w:rsid w:val="00AA3415"/>
    <w:rsid w:val="00AA3436"/>
    <w:rsid w:val="00AA35C8"/>
    <w:rsid w:val="00AA3AF9"/>
    <w:rsid w:val="00AA3B19"/>
    <w:rsid w:val="00AA3B5A"/>
    <w:rsid w:val="00AA3D09"/>
    <w:rsid w:val="00AA4547"/>
    <w:rsid w:val="00AA47AE"/>
    <w:rsid w:val="00AA4A26"/>
    <w:rsid w:val="00AA4A32"/>
    <w:rsid w:val="00AA4F62"/>
    <w:rsid w:val="00AA5310"/>
    <w:rsid w:val="00AA532A"/>
    <w:rsid w:val="00AA534E"/>
    <w:rsid w:val="00AA537C"/>
    <w:rsid w:val="00AA53C7"/>
    <w:rsid w:val="00AA57A9"/>
    <w:rsid w:val="00AA58A6"/>
    <w:rsid w:val="00AA5A45"/>
    <w:rsid w:val="00AA5BBE"/>
    <w:rsid w:val="00AA5EE2"/>
    <w:rsid w:val="00AA6022"/>
    <w:rsid w:val="00AA60A1"/>
    <w:rsid w:val="00AA61CC"/>
    <w:rsid w:val="00AA62C0"/>
    <w:rsid w:val="00AA6421"/>
    <w:rsid w:val="00AA6534"/>
    <w:rsid w:val="00AA66FF"/>
    <w:rsid w:val="00AA6B5B"/>
    <w:rsid w:val="00AA6E51"/>
    <w:rsid w:val="00AA6E9E"/>
    <w:rsid w:val="00AA6FCD"/>
    <w:rsid w:val="00AA72EB"/>
    <w:rsid w:val="00AA75F4"/>
    <w:rsid w:val="00AA7673"/>
    <w:rsid w:val="00AA793C"/>
    <w:rsid w:val="00AA79F8"/>
    <w:rsid w:val="00AA7E7D"/>
    <w:rsid w:val="00AB021E"/>
    <w:rsid w:val="00AB02DC"/>
    <w:rsid w:val="00AB09E8"/>
    <w:rsid w:val="00AB0A5A"/>
    <w:rsid w:val="00AB0FDF"/>
    <w:rsid w:val="00AB1053"/>
    <w:rsid w:val="00AB115A"/>
    <w:rsid w:val="00AB11C7"/>
    <w:rsid w:val="00AB1342"/>
    <w:rsid w:val="00AB135A"/>
    <w:rsid w:val="00AB14BF"/>
    <w:rsid w:val="00AB154F"/>
    <w:rsid w:val="00AB1637"/>
    <w:rsid w:val="00AB163D"/>
    <w:rsid w:val="00AB185A"/>
    <w:rsid w:val="00AB1C39"/>
    <w:rsid w:val="00AB1E6D"/>
    <w:rsid w:val="00AB203C"/>
    <w:rsid w:val="00AB22C7"/>
    <w:rsid w:val="00AB287B"/>
    <w:rsid w:val="00AB2A6F"/>
    <w:rsid w:val="00AB2DBB"/>
    <w:rsid w:val="00AB33D7"/>
    <w:rsid w:val="00AB34C8"/>
    <w:rsid w:val="00AB34D3"/>
    <w:rsid w:val="00AB355F"/>
    <w:rsid w:val="00AB37DD"/>
    <w:rsid w:val="00AB39BF"/>
    <w:rsid w:val="00AB3BF2"/>
    <w:rsid w:val="00AB4397"/>
    <w:rsid w:val="00AB464A"/>
    <w:rsid w:val="00AB4CE0"/>
    <w:rsid w:val="00AB4DD5"/>
    <w:rsid w:val="00AB4F53"/>
    <w:rsid w:val="00AB558B"/>
    <w:rsid w:val="00AB5910"/>
    <w:rsid w:val="00AB5FD2"/>
    <w:rsid w:val="00AB6068"/>
    <w:rsid w:val="00AB60C4"/>
    <w:rsid w:val="00AB63F0"/>
    <w:rsid w:val="00AB641A"/>
    <w:rsid w:val="00AB6856"/>
    <w:rsid w:val="00AB6990"/>
    <w:rsid w:val="00AB6ADA"/>
    <w:rsid w:val="00AB6EE7"/>
    <w:rsid w:val="00AB719A"/>
    <w:rsid w:val="00AB730E"/>
    <w:rsid w:val="00AB73A6"/>
    <w:rsid w:val="00AB752F"/>
    <w:rsid w:val="00AB7874"/>
    <w:rsid w:val="00AB78A3"/>
    <w:rsid w:val="00AB7B1C"/>
    <w:rsid w:val="00AB7B2F"/>
    <w:rsid w:val="00AB7BD0"/>
    <w:rsid w:val="00AB7D9C"/>
    <w:rsid w:val="00AB7F4B"/>
    <w:rsid w:val="00AC09AE"/>
    <w:rsid w:val="00AC0A50"/>
    <w:rsid w:val="00AC0A63"/>
    <w:rsid w:val="00AC0AA1"/>
    <w:rsid w:val="00AC11EF"/>
    <w:rsid w:val="00AC123F"/>
    <w:rsid w:val="00AC13D2"/>
    <w:rsid w:val="00AC15CC"/>
    <w:rsid w:val="00AC191F"/>
    <w:rsid w:val="00AC19EC"/>
    <w:rsid w:val="00AC1A7C"/>
    <w:rsid w:val="00AC21E6"/>
    <w:rsid w:val="00AC2314"/>
    <w:rsid w:val="00AC24CD"/>
    <w:rsid w:val="00AC2573"/>
    <w:rsid w:val="00AC26C9"/>
    <w:rsid w:val="00AC2868"/>
    <w:rsid w:val="00AC2BE6"/>
    <w:rsid w:val="00AC32FD"/>
    <w:rsid w:val="00AC35D4"/>
    <w:rsid w:val="00AC367B"/>
    <w:rsid w:val="00AC37F8"/>
    <w:rsid w:val="00AC3D51"/>
    <w:rsid w:val="00AC3E8E"/>
    <w:rsid w:val="00AC3EF6"/>
    <w:rsid w:val="00AC4032"/>
    <w:rsid w:val="00AC40B4"/>
    <w:rsid w:val="00AC4282"/>
    <w:rsid w:val="00AC4457"/>
    <w:rsid w:val="00AC446B"/>
    <w:rsid w:val="00AC44DC"/>
    <w:rsid w:val="00AC4894"/>
    <w:rsid w:val="00AC49E2"/>
    <w:rsid w:val="00AC4E10"/>
    <w:rsid w:val="00AC53E2"/>
    <w:rsid w:val="00AC5438"/>
    <w:rsid w:val="00AC567C"/>
    <w:rsid w:val="00AC569D"/>
    <w:rsid w:val="00AC5840"/>
    <w:rsid w:val="00AC5BCF"/>
    <w:rsid w:val="00AC5C1B"/>
    <w:rsid w:val="00AC5DD1"/>
    <w:rsid w:val="00AC6076"/>
    <w:rsid w:val="00AC6174"/>
    <w:rsid w:val="00AC6803"/>
    <w:rsid w:val="00AC6AE4"/>
    <w:rsid w:val="00AC6B9F"/>
    <w:rsid w:val="00AC6E14"/>
    <w:rsid w:val="00AC72CC"/>
    <w:rsid w:val="00AC7325"/>
    <w:rsid w:val="00AC7728"/>
    <w:rsid w:val="00AC777C"/>
    <w:rsid w:val="00AC7E8A"/>
    <w:rsid w:val="00AD0227"/>
    <w:rsid w:val="00AD0254"/>
    <w:rsid w:val="00AD0479"/>
    <w:rsid w:val="00AD04B5"/>
    <w:rsid w:val="00AD05E0"/>
    <w:rsid w:val="00AD0855"/>
    <w:rsid w:val="00AD09DF"/>
    <w:rsid w:val="00AD0A84"/>
    <w:rsid w:val="00AD0B7A"/>
    <w:rsid w:val="00AD0D0F"/>
    <w:rsid w:val="00AD1169"/>
    <w:rsid w:val="00AD1256"/>
    <w:rsid w:val="00AD1270"/>
    <w:rsid w:val="00AD12E1"/>
    <w:rsid w:val="00AD1310"/>
    <w:rsid w:val="00AD138E"/>
    <w:rsid w:val="00AD13D7"/>
    <w:rsid w:val="00AD169C"/>
    <w:rsid w:val="00AD1B0D"/>
    <w:rsid w:val="00AD1B61"/>
    <w:rsid w:val="00AD1CB2"/>
    <w:rsid w:val="00AD1D2B"/>
    <w:rsid w:val="00AD1FBA"/>
    <w:rsid w:val="00AD2400"/>
    <w:rsid w:val="00AD2431"/>
    <w:rsid w:val="00AD25E1"/>
    <w:rsid w:val="00AD2D5C"/>
    <w:rsid w:val="00AD2F25"/>
    <w:rsid w:val="00AD3A03"/>
    <w:rsid w:val="00AD3A52"/>
    <w:rsid w:val="00AD3AB7"/>
    <w:rsid w:val="00AD3ABE"/>
    <w:rsid w:val="00AD3CA3"/>
    <w:rsid w:val="00AD3D30"/>
    <w:rsid w:val="00AD3D53"/>
    <w:rsid w:val="00AD4030"/>
    <w:rsid w:val="00AD4324"/>
    <w:rsid w:val="00AD5633"/>
    <w:rsid w:val="00AD582B"/>
    <w:rsid w:val="00AD58B5"/>
    <w:rsid w:val="00AD5B3E"/>
    <w:rsid w:val="00AD5EF9"/>
    <w:rsid w:val="00AD61E2"/>
    <w:rsid w:val="00AD626D"/>
    <w:rsid w:val="00AD6698"/>
    <w:rsid w:val="00AD673B"/>
    <w:rsid w:val="00AD68D5"/>
    <w:rsid w:val="00AD6D0B"/>
    <w:rsid w:val="00AD6EFB"/>
    <w:rsid w:val="00AD705D"/>
    <w:rsid w:val="00AD71F0"/>
    <w:rsid w:val="00AD7493"/>
    <w:rsid w:val="00AD757D"/>
    <w:rsid w:val="00AD75AE"/>
    <w:rsid w:val="00AD769F"/>
    <w:rsid w:val="00AD7AC6"/>
    <w:rsid w:val="00AD7B24"/>
    <w:rsid w:val="00AD7F4F"/>
    <w:rsid w:val="00AD7FD0"/>
    <w:rsid w:val="00AE042A"/>
    <w:rsid w:val="00AE0435"/>
    <w:rsid w:val="00AE0586"/>
    <w:rsid w:val="00AE0593"/>
    <w:rsid w:val="00AE07B8"/>
    <w:rsid w:val="00AE09F2"/>
    <w:rsid w:val="00AE0A90"/>
    <w:rsid w:val="00AE0B81"/>
    <w:rsid w:val="00AE13B8"/>
    <w:rsid w:val="00AE1475"/>
    <w:rsid w:val="00AE154A"/>
    <w:rsid w:val="00AE1598"/>
    <w:rsid w:val="00AE15B4"/>
    <w:rsid w:val="00AE18BA"/>
    <w:rsid w:val="00AE20A2"/>
    <w:rsid w:val="00AE234A"/>
    <w:rsid w:val="00AE2606"/>
    <w:rsid w:val="00AE2681"/>
    <w:rsid w:val="00AE2709"/>
    <w:rsid w:val="00AE2BD3"/>
    <w:rsid w:val="00AE30A5"/>
    <w:rsid w:val="00AE30DF"/>
    <w:rsid w:val="00AE3178"/>
    <w:rsid w:val="00AE32BD"/>
    <w:rsid w:val="00AE3926"/>
    <w:rsid w:val="00AE3A30"/>
    <w:rsid w:val="00AE3B3B"/>
    <w:rsid w:val="00AE3BD1"/>
    <w:rsid w:val="00AE3D9D"/>
    <w:rsid w:val="00AE3F52"/>
    <w:rsid w:val="00AE4056"/>
    <w:rsid w:val="00AE43FD"/>
    <w:rsid w:val="00AE45E2"/>
    <w:rsid w:val="00AE4D9C"/>
    <w:rsid w:val="00AE4E47"/>
    <w:rsid w:val="00AE4EA5"/>
    <w:rsid w:val="00AE5062"/>
    <w:rsid w:val="00AE549E"/>
    <w:rsid w:val="00AE56A2"/>
    <w:rsid w:val="00AE5751"/>
    <w:rsid w:val="00AE5AFD"/>
    <w:rsid w:val="00AE5FBF"/>
    <w:rsid w:val="00AE61C6"/>
    <w:rsid w:val="00AE624B"/>
    <w:rsid w:val="00AE6310"/>
    <w:rsid w:val="00AE6829"/>
    <w:rsid w:val="00AE69CD"/>
    <w:rsid w:val="00AE69CF"/>
    <w:rsid w:val="00AE6A20"/>
    <w:rsid w:val="00AE6B01"/>
    <w:rsid w:val="00AE6BF5"/>
    <w:rsid w:val="00AE7220"/>
    <w:rsid w:val="00AE7368"/>
    <w:rsid w:val="00AE74CA"/>
    <w:rsid w:val="00AE7AB1"/>
    <w:rsid w:val="00AE7CA7"/>
    <w:rsid w:val="00AF010A"/>
    <w:rsid w:val="00AF0405"/>
    <w:rsid w:val="00AF0867"/>
    <w:rsid w:val="00AF08D6"/>
    <w:rsid w:val="00AF08F8"/>
    <w:rsid w:val="00AF09EE"/>
    <w:rsid w:val="00AF0B4C"/>
    <w:rsid w:val="00AF0B62"/>
    <w:rsid w:val="00AF0CC6"/>
    <w:rsid w:val="00AF0DA9"/>
    <w:rsid w:val="00AF0EC0"/>
    <w:rsid w:val="00AF1423"/>
    <w:rsid w:val="00AF1452"/>
    <w:rsid w:val="00AF15CC"/>
    <w:rsid w:val="00AF1674"/>
    <w:rsid w:val="00AF169A"/>
    <w:rsid w:val="00AF1779"/>
    <w:rsid w:val="00AF1902"/>
    <w:rsid w:val="00AF1959"/>
    <w:rsid w:val="00AF1CF1"/>
    <w:rsid w:val="00AF1F82"/>
    <w:rsid w:val="00AF2130"/>
    <w:rsid w:val="00AF23BE"/>
    <w:rsid w:val="00AF25B1"/>
    <w:rsid w:val="00AF26DA"/>
    <w:rsid w:val="00AF2822"/>
    <w:rsid w:val="00AF28E1"/>
    <w:rsid w:val="00AF2B96"/>
    <w:rsid w:val="00AF2B9E"/>
    <w:rsid w:val="00AF2D23"/>
    <w:rsid w:val="00AF2DE2"/>
    <w:rsid w:val="00AF3148"/>
    <w:rsid w:val="00AF321F"/>
    <w:rsid w:val="00AF3698"/>
    <w:rsid w:val="00AF3881"/>
    <w:rsid w:val="00AF3B1A"/>
    <w:rsid w:val="00AF3CF0"/>
    <w:rsid w:val="00AF3D3D"/>
    <w:rsid w:val="00AF4145"/>
    <w:rsid w:val="00AF43AA"/>
    <w:rsid w:val="00AF448E"/>
    <w:rsid w:val="00AF45C0"/>
    <w:rsid w:val="00AF482E"/>
    <w:rsid w:val="00AF48FE"/>
    <w:rsid w:val="00AF4D03"/>
    <w:rsid w:val="00AF4D7E"/>
    <w:rsid w:val="00AF4DA6"/>
    <w:rsid w:val="00AF502D"/>
    <w:rsid w:val="00AF509D"/>
    <w:rsid w:val="00AF51D7"/>
    <w:rsid w:val="00AF524E"/>
    <w:rsid w:val="00AF52EE"/>
    <w:rsid w:val="00AF5499"/>
    <w:rsid w:val="00AF55E1"/>
    <w:rsid w:val="00AF576E"/>
    <w:rsid w:val="00AF5C6D"/>
    <w:rsid w:val="00AF5D9E"/>
    <w:rsid w:val="00AF5FBD"/>
    <w:rsid w:val="00AF63F3"/>
    <w:rsid w:val="00AF68AB"/>
    <w:rsid w:val="00AF698F"/>
    <w:rsid w:val="00AF69CF"/>
    <w:rsid w:val="00AF6D3E"/>
    <w:rsid w:val="00AF6DE8"/>
    <w:rsid w:val="00AF6EAA"/>
    <w:rsid w:val="00AF7272"/>
    <w:rsid w:val="00AF7289"/>
    <w:rsid w:val="00AF72C9"/>
    <w:rsid w:val="00AF73BF"/>
    <w:rsid w:val="00AF7510"/>
    <w:rsid w:val="00AF7679"/>
    <w:rsid w:val="00AF76F6"/>
    <w:rsid w:val="00AF79C3"/>
    <w:rsid w:val="00AF7DDA"/>
    <w:rsid w:val="00AF7E0B"/>
    <w:rsid w:val="00B00155"/>
    <w:rsid w:val="00B00536"/>
    <w:rsid w:val="00B007BD"/>
    <w:rsid w:val="00B00918"/>
    <w:rsid w:val="00B00949"/>
    <w:rsid w:val="00B00BCF"/>
    <w:rsid w:val="00B00E0A"/>
    <w:rsid w:val="00B00F39"/>
    <w:rsid w:val="00B01011"/>
    <w:rsid w:val="00B01082"/>
    <w:rsid w:val="00B01433"/>
    <w:rsid w:val="00B0188F"/>
    <w:rsid w:val="00B02080"/>
    <w:rsid w:val="00B0272A"/>
    <w:rsid w:val="00B02779"/>
    <w:rsid w:val="00B02CE4"/>
    <w:rsid w:val="00B0330A"/>
    <w:rsid w:val="00B0336A"/>
    <w:rsid w:val="00B0356C"/>
    <w:rsid w:val="00B038B0"/>
    <w:rsid w:val="00B0391E"/>
    <w:rsid w:val="00B03CEA"/>
    <w:rsid w:val="00B03DBD"/>
    <w:rsid w:val="00B03DD7"/>
    <w:rsid w:val="00B03E3D"/>
    <w:rsid w:val="00B04094"/>
    <w:rsid w:val="00B041C6"/>
    <w:rsid w:val="00B0435D"/>
    <w:rsid w:val="00B0469B"/>
    <w:rsid w:val="00B04757"/>
    <w:rsid w:val="00B04E33"/>
    <w:rsid w:val="00B04F38"/>
    <w:rsid w:val="00B05606"/>
    <w:rsid w:val="00B05709"/>
    <w:rsid w:val="00B05732"/>
    <w:rsid w:val="00B057AE"/>
    <w:rsid w:val="00B05E5E"/>
    <w:rsid w:val="00B05F0F"/>
    <w:rsid w:val="00B060E5"/>
    <w:rsid w:val="00B06361"/>
    <w:rsid w:val="00B06527"/>
    <w:rsid w:val="00B06622"/>
    <w:rsid w:val="00B066C0"/>
    <w:rsid w:val="00B06815"/>
    <w:rsid w:val="00B06CCA"/>
    <w:rsid w:val="00B06E7E"/>
    <w:rsid w:val="00B06EBB"/>
    <w:rsid w:val="00B07526"/>
    <w:rsid w:val="00B076A9"/>
    <w:rsid w:val="00B07714"/>
    <w:rsid w:val="00B078EA"/>
    <w:rsid w:val="00B07A56"/>
    <w:rsid w:val="00B07AD2"/>
    <w:rsid w:val="00B07E5F"/>
    <w:rsid w:val="00B07F6D"/>
    <w:rsid w:val="00B1008C"/>
    <w:rsid w:val="00B10B65"/>
    <w:rsid w:val="00B10CB7"/>
    <w:rsid w:val="00B10D82"/>
    <w:rsid w:val="00B10E25"/>
    <w:rsid w:val="00B10E98"/>
    <w:rsid w:val="00B10FAF"/>
    <w:rsid w:val="00B114E6"/>
    <w:rsid w:val="00B11539"/>
    <w:rsid w:val="00B115DC"/>
    <w:rsid w:val="00B1160D"/>
    <w:rsid w:val="00B11767"/>
    <w:rsid w:val="00B11B95"/>
    <w:rsid w:val="00B11C26"/>
    <w:rsid w:val="00B11C48"/>
    <w:rsid w:val="00B11D70"/>
    <w:rsid w:val="00B1242F"/>
    <w:rsid w:val="00B1249A"/>
    <w:rsid w:val="00B124FD"/>
    <w:rsid w:val="00B125D7"/>
    <w:rsid w:val="00B12663"/>
    <w:rsid w:val="00B1268D"/>
    <w:rsid w:val="00B1281F"/>
    <w:rsid w:val="00B1289E"/>
    <w:rsid w:val="00B1293E"/>
    <w:rsid w:val="00B12B7D"/>
    <w:rsid w:val="00B12C29"/>
    <w:rsid w:val="00B12CC3"/>
    <w:rsid w:val="00B12D3D"/>
    <w:rsid w:val="00B12EB3"/>
    <w:rsid w:val="00B13369"/>
    <w:rsid w:val="00B13584"/>
    <w:rsid w:val="00B13A2A"/>
    <w:rsid w:val="00B13CCE"/>
    <w:rsid w:val="00B13E53"/>
    <w:rsid w:val="00B142FB"/>
    <w:rsid w:val="00B14413"/>
    <w:rsid w:val="00B1441A"/>
    <w:rsid w:val="00B14686"/>
    <w:rsid w:val="00B14817"/>
    <w:rsid w:val="00B14F3B"/>
    <w:rsid w:val="00B15079"/>
    <w:rsid w:val="00B157B4"/>
    <w:rsid w:val="00B158C9"/>
    <w:rsid w:val="00B158D4"/>
    <w:rsid w:val="00B15CB7"/>
    <w:rsid w:val="00B15FEF"/>
    <w:rsid w:val="00B16102"/>
    <w:rsid w:val="00B1615C"/>
    <w:rsid w:val="00B1624C"/>
    <w:rsid w:val="00B1666D"/>
    <w:rsid w:val="00B166FC"/>
    <w:rsid w:val="00B16A6F"/>
    <w:rsid w:val="00B16AC2"/>
    <w:rsid w:val="00B16B0E"/>
    <w:rsid w:val="00B16BF9"/>
    <w:rsid w:val="00B16C1F"/>
    <w:rsid w:val="00B16DE2"/>
    <w:rsid w:val="00B16FBA"/>
    <w:rsid w:val="00B16FFD"/>
    <w:rsid w:val="00B17323"/>
    <w:rsid w:val="00B173E8"/>
    <w:rsid w:val="00B174A4"/>
    <w:rsid w:val="00B1771A"/>
    <w:rsid w:val="00B1775D"/>
    <w:rsid w:val="00B17955"/>
    <w:rsid w:val="00B1797C"/>
    <w:rsid w:val="00B17C88"/>
    <w:rsid w:val="00B2065D"/>
    <w:rsid w:val="00B2070C"/>
    <w:rsid w:val="00B20720"/>
    <w:rsid w:val="00B20A0A"/>
    <w:rsid w:val="00B20C86"/>
    <w:rsid w:val="00B20CEA"/>
    <w:rsid w:val="00B213F1"/>
    <w:rsid w:val="00B217FF"/>
    <w:rsid w:val="00B218E0"/>
    <w:rsid w:val="00B21A3D"/>
    <w:rsid w:val="00B21A99"/>
    <w:rsid w:val="00B21B27"/>
    <w:rsid w:val="00B21D50"/>
    <w:rsid w:val="00B21EEE"/>
    <w:rsid w:val="00B22454"/>
    <w:rsid w:val="00B2246D"/>
    <w:rsid w:val="00B224A4"/>
    <w:rsid w:val="00B2293E"/>
    <w:rsid w:val="00B22AB4"/>
    <w:rsid w:val="00B22B39"/>
    <w:rsid w:val="00B22B91"/>
    <w:rsid w:val="00B22C11"/>
    <w:rsid w:val="00B22C39"/>
    <w:rsid w:val="00B23242"/>
    <w:rsid w:val="00B23324"/>
    <w:rsid w:val="00B23421"/>
    <w:rsid w:val="00B236BD"/>
    <w:rsid w:val="00B23CA0"/>
    <w:rsid w:val="00B23CD7"/>
    <w:rsid w:val="00B23E39"/>
    <w:rsid w:val="00B242E1"/>
    <w:rsid w:val="00B243F6"/>
    <w:rsid w:val="00B24439"/>
    <w:rsid w:val="00B24A79"/>
    <w:rsid w:val="00B24CA6"/>
    <w:rsid w:val="00B24E94"/>
    <w:rsid w:val="00B24EB9"/>
    <w:rsid w:val="00B24F43"/>
    <w:rsid w:val="00B24F6F"/>
    <w:rsid w:val="00B2503F"/>
    <w:rsid w:val="00B252C1"/>
    <w:rsid w:val="00B25557"/>
    <w:rsid w:val="00B2563E"/>
    <w:rsid w:val="00B259EF"/>
    <w:rsid w:val="00B25A6F"/>
    <w:rsid w:val="00B25C13"/>
    <w:rsid w:val="00B25C29"/>
    <w:rsid w:val="00B25CA5"/>
    <w:rsid w:val="00B25EA3"/>
    <w:rsid w:val="00B25EC3"/>
    <w:rsid w:val="00B264E0"/>
    <w:rsid w:val="00B265FB"/>
    <w:rsid w:val="00B26631"/>
    <w:rsid w:val="00B26661"/>
    <w:rsid w:val="00B2680E"/>
    <w:rsid w:val="00B26A36"/>
    <w:rsid w:val="00B26B96"/>
    <w:rsid w:val="00B26F9E"/>
    <w:rsid w:val="00B27003"/>
    <w:rsid w:val="00B27025"/>
    <w:rsid w:val="00B27311"/>
    <w:rsid w:val="00B273BA"/>
    <w:rsid w:val="00B279BA"/>
    <w:rsid w:val="00B27D23"/>
    <w:rsid w:val="00B27F7E"/>
    <w:rsid w:val="00B302B7"/>
    <w:rsid w:val="00B3076A"/>
    <w:rsid w:val="00B307BD"/>
    <w:rsid w:val="00B308BD"/>
    <w:rsid w:val="00B30929"/>
    <w:rsid w:val="00B30E6D"/>
    <w:rsid w:val="00B30F56"/>
    <w:rsid w:val="00B30F6D"/>
    <w:rsid w:val="00B31118"/>
    <w:rsid w:val="00B3127A"/>
    <w:rsid w:val="00B312DA"/>
    <w:rsid w:val="00B31625"/>
    <w:rsid w:val="00B316B5"/>
    <w:rsid w:val="00B31955"/>
    <w:rsid w:val="00B31A0D"/>
    <w:rsid w:val="00B31AC4"/>
    <w:rsid w:val="00B31AF9"/>
    <w:rsid w:val="00B31C26"/>
    <w:rsid w:val="00B31E6D"/>
    <w:rsid w:val="00B32213"/>
    <w:rsid w:val="00B323A0"/>
    <w:rsid w:val="00B32494"/>
    <w:rsid w:val="00B32A13"/>
    <w:rsid w:val="00B32E69"/>
    <w:rsid w:val="00B32EF5"/>
    <w:rsid w:val="00B32F3A"/>
    <w:rsid w:val="00B33026"/>
    <w:rsid w:val="00B330A8"/>
    <w:rsid w:val="00B330D8"/>
    <w:rsid w:val="00B3325E"/>
    <w:rsid w:val="00B332A0"/>
    <w:rsid w:val="00B333DA"/>
    <w:rsid w:val="00B33533"/>
    <w:rsid w:val="00B3361C"/>
    <w:rsid w:val="00B33CA2"/>
    <w:rsid w:val="00B33F50"/>
    <w:rsid w:val="00B3401B"/>
    <w:rsid w:val="00B34062"/>
    <w:rsid w:val="00B340CB"/>
    <w:rsid w:val="00B344E6"/>
    <w:rsid w:val="00B34501"/>
    <w:rsid w:val="00B347BF"/>
    <w:rsid w:val="00B348BE"/>
    <w:rsid w:val="00B34A80"/>
    <w:rsid w:val="00B35BE6"/>
    <w:rsid w:val="00B35D92"/>
    <w:rsid w:val="00B35E29"/>
    <w:rsid w:val="00B3601D"/>
    <w:rsid w:val="00B36074"/>
    <w:rsid w:val="00B36306"/>
    <w:rsid w:val="00B366AE"/>
    <w:rsid w:val="00B36806"/>
    <w:rsid w:val="00B36A4A"/>
    <w:rsid w:val="00B36C0A"/>
    <w:rsid w:val="00B370DC"/>
    <w:rsid w:val="00B3714E"/>
    <w:rsid w:val="00B3721F"/>
    <w:rsid w:val="00B3787A"/>
    <w:rsid w:val="00B3797D"/>
    <w:rsid w:val="00B37A7B"/>
    <w:rsid w:val="00B4016C"/>
    <w:rsid w:val="00B4032C"/>
    <w:rsid w:val="00B404C4"/>
    <w:rsid w:val="00B406FA"/>
    <w:rsid w:val="00B408B1"/>
    <w:rsid w:val="00B408D3"/>
    <w:rsid w:val="00B40A27"/>
    <w:rsid w:val="00B40A42"/>
    <w:rsid w:val="00B40A93"/>
    <w:rsid w:val="00B40AB0"/>
    <w:rsid w:val="00B40C12"/>
    <w:rsid w:val="00B40DC0"/>
    <w:rsid w:val="00B40FD0"/>
    <w:rsid w:val="00B41485"/>
    <w:rsid w:val="00B41B6F"/>
    <w:rsid w:val="00B41BFB"/>
    <w:rsid w:val="00B4202B"/>
    <w:rsid w:val="00B42084"/>
    <w:rsid w:val="00B42555"/>
    <w:rsid w:val="00B425C7"/>
    <w:rsid w:val="00B42872"/>
    <w:rsid w:val="00B42913"/>
    <w:rsid w:val="00B42E74"/>
    <w:rsid w:val="00B43223"/>
    <w:rsid w:val="00B43435"/>
    <w:rsid w:val="00B4372E"/>
    <w:rsid w:val="00B43744"/>
    <w:rsid w:val="00B43972"/>
    <w:rsid w:val="00B439B7"/>
    <w:rsid w:val="00B43A59"/>
    <w:rsid w:val="00B44184"/>
    <w:rsid w:val="00B44261"/>
    <w:rsid w:val="00B443B3"/>
    <w:rsid w:val="00B444C3"/>
    <w:rsid w:val="00B4453F"/>
    <w:rsid w:val="00B44706"/>
    <w:rsid w:val="00B44718"/>
    <w:rsid w:val="00B44759"/>
    <w:rsid w:val="00B4479B"/>
    <w:rsid w:val="00B448AB"/>
    <w:rsid w:val="00B44B6D"/>
    <w:rsid w:val="00B45189"/>
    <w:rsid w:val="00B4519D"/>
    <w:rsid w:val="00B4531D"/>
    <w:rsid w:val="00B454D7"/>
    <w:rsid w:val="00B456FC"/>
    <w:rsid w:val="00B4576C"/>
    <w:rsid w:val="00B457E1"/>
    <w:rsid w:val="00B457F9"/>
    <w:rsid w:val="00B45987"/>
    <w:rsid w:val="00B45B3B"/>
    <w:rsid w:val="00B45E5F"/>
    <w:rsid w:val="00B45FC4"/>
    <w:rsid w:val="00B4605D"/>
    <w:rsid w:val="00B4609C"/>
    <w:rsid w:val="00B46403"/>
    <w:rsid w:val="00B46745"/>
    <w:rsid w:val="00B46816"/>
    <w:rsid w:val="00B4681B"/>
    <w:rsid w:val="00B46B36"/>
    <w:rsid w:val="00B46E33"/>
    <w:rsid w:val="00B46FEF"/>
    <w:rsid w:val="00B47157"/>
    <w:rsid w:val="00B472A7"/>
    <w:rsid w:val="00B47511"/>
    <w:rsid w:val="00B478B2"/>
    <w:rsid w:val="00B47C49"/>
    <w:rsid w:val="00B47DE7"/>
    <w:rsid w:val="00B50022"/>
    <w:rsid w:val="00B502D3"/>
    <w:rsid w:val="00B502EB"/>
    <w:rsid w:val="00B5039D"/>
    <w:rsid w:val="00B5058B"/>
    <w:rsid w:val="00B508B4"/>
    <w:rsid w:val="00B50CA9"/>
    <w:rsid w:val="00B50DD7"/>
    <w:rsid w:val="00B5118D"/>
    <w:rsid w:val="00B5135E"/>
    <w:rsid w:val="00B514AA"/>
    <w:rsid w:val="00B51731"/>
    <w:rsid w:val="00B520A0"/>
    <w:rsid w:val="00B520D6"/>
    <w:rsid w:val="00B52344"/>
    <w:rsid w:val="00B52ABE"/>
    <w:rsid w:val="00B53049"/>
    <w:rsid w:val="00B53372"/>
    <w:rsid w:val="00B53774"/>
    <w:rsid w:val="00B538E3"/>
    <w:rsid w:val="00B539E7"/>
    <w:rsid w:val="00B53A91"/>
    <w:rsid w:val="00B53AB9"/>
    <w:rsid w:val="00B53AD4"/>
    <w:rsid w:val="00B53B34"/>
    <w:rsid w:val="00B53B6B"/>
    <w:rsid w:val="00B53CB5"/>
    <w:rsid w:val="00B53CF2"/>
    <w:rsid w:val="00B53F6D"/>
    <w:rsid w:val="00B540D4"/>
    <w:rsid w:val="00B54659"/>
    <w:rsid w:val="00B5465E"/>
    <w:rsid w:val="00B54CC1"/>
    <w:rsid w:val="00B54DD8"/>
    <w:rsid w:val="00B54F63"/>
    <w:rsid w:val="00B55030"/>
    <w:rsid w:val="00B5539E"/>
    <w:rsid w:val="00B556A9"/>
    <w:rsid w:val="00B5573F"/>
    <w:rsid w:val="00B55904"/>
    <w:rsid w:val="00B55A79"/>
    <w:rsid w:val="00B55AEC"/>
    <w:rsid w:val="00B55DD2"/>
    <w:rsid w:val="00B56473"/>
    <w:rsid w:val="00B56649"/>
    <w:rsid w:val="00B5682D"/>
    <w:rsid w:val="00B56926"/>
    <w:rsid w:val="00B571AA"/>
    <w:rsid w:val="00B5728F"/>
    <w:rsid w:val="00B5749F"/>
    <w:rsid w:val="00B57817"/>
    <w:rsid w:val="00B57C50"/>
    <w:rsid w:val="00B57E52"/>
    <w:rsid w:val="00B60132"/>
    <w:rsid w:val="00B60263"/>
    <w:rsid w:val="00B60791"/>
    <w:rsid w:val="00B60895"/>
    <w:rsid w:val="00B60AD9"/>
    <w:rsid w:val="00B60C71"/>
    <w:rsid w:val="00B60E77"/>
    <w:rsid w:val="00B60F46"/>
    <w:rsid w:val="00B61094"/>
    <w:rsid w:val="00B610B6"/>
    <w:rsid w:val="00B614E8"/>
    <w:rsid w:val="00B61555"/>
    <w:rsid w:val="00B6173A"/>
    <w:rsid w:val="00B61845"/>
    <w:rsid w:val="00B61B67"/>
    <w:rsid w:val="00B624FC"/>
    <w:rsid w:val="00B62500"/>
    <w:rsid w:val="00B62559"/>
    <w:rsid w:val="00B62761"/>
    <w:rsid w:val="00B6281F"/>
    <w:rsid w:val="00B62828"/>
    <w:rsid w:val="00B62C5C"/>
    <w:rsid w:val="00B62D1D"/>
    <w:rsid w:val="00B62E0C"/>
    <w:rsid w:val="00B62E54"/>
    <w:rsid w:val="00B630E1"/>
    <w:rsid w:val="00B631A5"/>
    <w:rsid w:val="00B631AB"/>
    <w:rsid w:val="00B63230"/>
    <w:rsid w:val="00B6346D"/>
    <w:rsid w:val="00B63509"/>
    <w:rsid w:val="00B63513"/>
    <w:rsid w:val="00B6352B"/>
    <w:rsid w:val="00B635A7"/>
    <w:rsid w:val="00B63974"/>
    <w:rsid w:val="00B63B1F"/>
    <w:rsid w:val="00B63F8F"/>
    <w:rsid w:val="00B642A2"/>
    <w:rsid w:val="00B6458D"/>
    <w:rsid w:val="00B64642"/>
    <w:rsid w:val="00B64B90"/>
    <w:rsid w:val="00B64EA3"/>
    <w:rsid w:val="00B65121"/>
    <w:rsid w:val="00B6522A"/>
    <w:rsid w:val="00B65250"/>
    <w:rsid w:val="00B6537D"/>
    <w:rsid w:val="00B65524"/>
    <w:rsid w:val="00B65535"/>
    <w:rsid w:val="00B65A17"/>
    <w:rsid w:val="00B65CA3"/>
    <w:rsid w:val="00B65EE5"/>
    <w:rsid w:val="00B65F5A"/>
    <w:rsid w:val="00B65F75"/>
    <w:rsid w:val="00B661E2"/>
    <w:rsid w:val="00B66376"/>
    <w:rsid w:val="00B6648C"/>
    <w:rsid w:val="00B66591"/>
    <w:rsid w:val="00B66B6A"/>
    <w:rsid w:val="00B66BE7"/>
    <w:rsid w:val="00B66C4F"/>
    <w:rsid w:val="00B66C90"/>
    <w:rsid w:val="00B6717C"/>
    <w:rsid w:val="00B6718A"/>
    <w:rsid w:val="00B673EC"/>
    <w:rsid w:val="00B676F4"/>
    <w:rsid w:val="00B67904"/>
    <w:rsid w:val="00B67BAF"/>
    <w:rsid w:val="00B67E3F"/>
    <w:rsid w:val="00B67EC0"/>
    <w:rsid w:val="00B70033"/>
    <w:rsid w:val="00B703FE"/>
    <w:rsid w:val="00B70755"/>
    <w:rsid w:val="00B707C1"/>
    <w:rsid w:val="00B70AA2"/>
    <w:rsid w:val="00B70ADA"/>
    <w:rsid w:val="00B70C46"/>
    <w:rsid w:val="00B70CE7"/>
    <w:rsid w:val="00B71721"/>
    <w:rsid w:val="00B71818"/>
    <w:rsid w:val="00B7196B"/>
    <w:rsid w:val="00B71BE7"/>
    <w:rsid w:val="00B72035"/>
    <w:rsid w:val="00B720A9"/>
    <w:rsid w:val="00B72216"/>
    <w:rsid w:val="00B72219"/>
    <w:rsid w:val="00B72424"/>
    <w:rsid w:val="00B72448"/>
    <w:rsid w:val="00B724DD"/>
    <w:rsid w:val="00B72A75"/>
    <w:rsid w:val="00B72B92"/>
    <w:rsid w:val="00B72C5C"/>
    <w:rsid w:val="00B72D76"/>
    <w:rsid w:val="00B734B5"/>
    <w:rsid w:val="00B73625"/>
    <w:rsid w:val="00B73819"/>
    <w:rsid w:val="00B73820"/>
    <w:rsid w:val="00B73AAA"/>
    <w:rsid w:val="00B73E9E"/>
    <w:rsid w:val="00B73F00"/>
    <w:rsid w:val="00B73FA6"/>
    <w:rsid w:val="00B743E8"/>
    <w:rsid w:val="00B7469A"/>
    <w:rsid w:val="00B74736"/>
    <w:rsid w:val="00B7479A"/>
    <w:rsid w:val="00B74801"/>
    <w:rsid w:val="00B7481C"/>
    <w:rsid w:val="00B74919"/>
    <w:rsid w:val="00B74EC4"/>
    <w:rsid w:val="00B75174"/>
    <w:rsid w:val="00B758F5"/>
    <w:rsid w:val="00B75E90"/>
    <w:rsid w:val="00B7607A"/>
    <w:rsid w:val="00B76227"/>
    <w:rsid w:val="00B763A8"/>
    <w:rsid w:val="00B763C8"/>
    <w:rsid w:val="00B76599"/>
    <w:rsid w:val="00B76712"/>
    <w:rsid w:val="00B767AE"/>
    <w:rsid w:val="00B76998"/>
    <w:rsid w:val="00B769FC"/>
    <w:rsid w:val="00B76BD5"/>
    <w:rsid w:val="00B76C6A"/>
    <w:rsid w:val="00B7751A"/>
    <w:rsid w:val="00B776C4"/>
    <w:rsid w:val="00B77812"/>
    <w:rsid w:val="00B77B84"/>
    <w:rsid w:val="00B77CE2"/>
    <w:rsid w:val="00B77CE3"/>
    <w:rsid w:val="00B77FB9"/>
    <w:rsid w:val="00B803DE"/>
    <w:rsid w:val="00B8049C"/>
    <w:rsid w:val="00B806A1"/>
    <w:rsid w:val="00B807AC"/>
    <w:rsid w:val="00B808C3"/>
    <w:rsid w:val="00B808DA"/>
    <w:rsid w:val="00B80A4C"/>
    <w:rsid w:val="00B80D3A"/>
    <w:rsid w:val="00B8107B"/>
    <w:rsid w:val="00B8107E"/>
    <w:rsid w:val="00B816B1"/>
    <w:rsid w:val="00B81C75"/>
    <w:rsid w:val="00B824EC"/>
    <w:rsid w:val="00B82666"/>
    <w:rsid w:val="00B82890"/>
    <w:rsid w:val="00B82BB6"/>
    <w:rsid w:val="00B82BC0"/>
    <w:rsid w:val="00B82FA6"/>
    <w:rsid w:val="00B82FC5"/>
    <w:rsid w:val="00B83392"/>
    <w:rsid w:val="00B83438"/>
    <w:rsid w:val="00B83589"/>
    <w:rsid w:val="00B8375D"/>
    <w:rsid w:val="00B83777"/>
    <w:rsid w:val="00B837A1"/>
    <w:rsid w:val="00B83805"/>
    <w:rsid w:val="00B83A42"/>
    <w:rsid w:val="00B83C02"/>
    <w:rsid w:val="00B83E2A"/>
    <w:rsid w:val="00B845A7"/>
    <w:rsid w:val="00B8484C"/>
    <w:rsid w:val="00B84A57"/>
    <w:rsid w:val="00B84CF2"/>
    <w:rsid w:val="00B850F8"/>
    <w:rsid w:val="00B85432"/>
    <w:rsid w:val="00B8559B"/>
    <w:rsid w:val="00B85605"/>
    <w:rsid w:val="00B85762"/>
    <w:rsid w:val="00B85D05"/>
    <w:rsid w:val="00B85E15"/>
    <w:rsid w:val="00B85F48"/>
    <w:rsid w:val="00B85F6D"/>
    <w:rsid w:val="00B86076"/>
    <w:rsid w:val="00B860E7"/>
    <w:rsid w:val="00B863A8"/>
    <w:rsid w:val="00B86463"/>
    <w:rsid w:val="00B866FE"/>
    <w:rsid w:val="00B86BA3"/>
    <w:rsid w:val="00B86BD4"/>
    <w:rsid w:val="00B86C97"/>
    <w:rsid w:val="00B86EDA"/>
    <w:rsid w:val="00B87243"/>
    <w:rsid w:val="00B872F1"/>
    <w:rsid w:val="00B87344"/>
    <w:rsid w:val="00B87397"/>
    <w:rsid w:val="00B87747"/>
    <w:rsid w:val="00B8784A"/>
    <w:rsid w:val="00B87A45"/>
    <w:rsid w:val="00B87BB6"/>
    <w:rsid w:val="00B87D78"/>
    <w:rsid w:val="00B87F39"/>
    <w:rsid w:val="00B87FBC"/>
    <w:rsid w:val="00B87FBE"/>
    <w:rsid w:val="00B87FD5"/>
    <w:rsid w:val="00B90081"/>
    <w:rsid w:val="00B90140"/>
    <w:rsid w:val="00B901F4"/>
    <w:rsid w:val="00B903F7"/>
    <w:rsid w:val="00B90462"/>
    <w:rsid w:val="00B90535"/>
    <w:rsid w:val="00B905D9"/>
    <w:rsid w:val="00B9062E"/>
    <w:rsid w:val="00B90B55"/>
    <w:rsid w:val="00B90EDE"/>
    <w:rsid w:val="00B90FA0"/>
    <w:rsid w:val="00B9103F"/>
    <w:rsid w:val="00B917EA"/>
    <w:rsid w:val="00B919E4"/>
    <w:rsid w:val="00B91B70"/>
    <w:rsid w:val="00B91C8D"/>
    <w:rsid w:val="00B91CB7"/>
    <w:rsid w:val="00B91E3C"/>
    <w:rsid w:val="00B91F1E"/>
    <w:rsid w:val="00B921F6"/>
    <w:rsid w:val="00B925B1"/>
    <w:rsid w:val="00B929F9"/>
    <w:rsid w:val="00B92A58"/>
    <w:rsid w:val="00B92CD0"/>
    <w:rsid w:val="00B92CE9"/>
    <w:rsid w:val="00B92FAB"/>
    <w:rsid w:val="00B931B4"/>
    <w:rsid w:val="00B931CE"/>
    <w:rsid w:val="00B93239"/>
    <w:rsid w:val="00B9352C"/>
    <w:rsid w:val="00B9354B"/>
    <w:rsid w:val="00B935A2"/>
    <w:rsid w:val="00B937EF"/>
    <w:rsid w:val="00B938B7"/>
    <w:rsid w:val="00B9391B"/>
    <w:rsid w:val="00B93A9D"/>
    <w:rsid w:val="00B93BED"/>
    <w:rsid w:val="00B93CD2"/>
    <w:rsid w:val="00B93F24"/>
    <w:rsid w:val="00B946D7"/>
    <w:rsid w:val="00B9477D"/>
    <w:rsid w:val="00B94AEC"/>
    <w:rsid w:val="00B94CA1"/>
    <w:rsid w:val="00B95086"/>
    <w:rsid w:val="00B95440"/>
    <w:rsid w:val="00B954A4"/>
    <w:rsid w:val="00B954F4"/>
    <w:rsid w:val="00B95546"/>
    <w:rsid w:val="00B95575"/>
    <w:rsid w:val="00B956E2"/>
    <w:rsid w:val="00B958AC"/>
    <w:rsid w:val="00B9598A"/>
    <w:rsid w:val="00B95A3A"/>
    <w:rsid w:val="00B95AF6"/>
    <w:rsid w:val="00B95C53"/>
    <w:rsid w:val="00B95F46"/>
    <w:rsid w:val="00B96012"/>
    <w:rsid w:val="00B960FD"/>
    <w:rsid w:val="00B9617C"/>
    <w:rsid w:val="00B9632F"/>
    <w:rsid w:val="00B96D78"/>
    <w:rsid w:val="00B971D6"/>
    <w:rsid w:val="00B972CA"/>
    <w:rsid w:val="00B97BB6"/>
    <w:rsid w:val="00B97C39"/>
    <w:rsid w:val="00B97C56"/>
    <w:rsid w:val="00B97D4A"/>
    <w:rsid w:val="00BA0266"/>
    <w:rsid w:val="00BA0B00"/>
    <w:rsid w:val="00BA0DE3"/>
    <w:rsid w:val="00BA0E54"/>
    <w:rsid w:val="00BA0E99"/>
    <w:rsid w:val="00BA106B"/>
    <w:rsid w:val="00BA1196"/>
    <w:rsid w:val="00BA11C7"/>
    <w:rsid w:val="00BA1245"/>
    <w:rsid w:val="00BA16CB"/>
    <w:rsid w:val="00BA172E"/>
    <w:rsid w:val="00BA183A"/>
    <w:rsid w:val="00BA237A"/>
    <w:rsid w:val="00BA2431"/>
    <w:rsid w:val="00BA2473"/>
    <w:rsid w:val="00BA26F2"/>
    <w:rsid w:val="00BA2747"/>
    <w:rsid w:val="00BA28C2"/>
    <w:rsid w:val="00BA2A23"/>
    <w:rsid w:val="00BA2D17"/>
    <w:rsid w:val="00BA2D75"/>
    <w:rsid w:val="00BA31AE"/>
    <w:rsid w:val="00BA3434"/>
    <w:rsid w:val="00BA3683"/>
    <w:rsid w:val="00BA3684"/>
    <w:rsid w:val="00BA3A18"/>
    <w:rsid w:val="00BA3AC7"/>
    <w:rsid w:val="00BA3D8F"/>
    <w:rsid w:val="00BA3F12"/>
    <w:rsid w:val="00BA3F4D"/>
    <w:rsid w:val="00BA4035"/>
    <w:rsid w:val="00BA4267"/>
    <w:rsid w:val="00BA4635"/>
    <w:rsid w:val="00BA46DC"/>
    <w:rsid w:val="00BA479D"/>
    <w:rsid w:val="00BA48BC"/>
    <w:rsid w:val="00BA4E3F"/>
    <w:rsid w:val="00BA4E98"/>
    <w:rsid w:val="00BA5123"/>
    <w:rsid w:val="00BA51F6"/>
    <w:rsid w:val="00BA5403"/>
    <w:rsid w:val="00BA548F"/>
    <w:rsid w:val="00BA55D0"/>
    <w:rsid w:val="00BA56D4"/>
    <w:rsid w:val="00BA5702"/>
    <w:rsid w:val="00BA57BA"/>
    <w:rsid w:val="00BA57FC"/>
    <w:rsid w:val="00BA592C"/>
    <w:rsid w:val="00BA5AA8"/>
    <w:rsid w:val="00BA5DC4"/>
    <w:rsid w:val="00BA5DE9"/>
    <w:rsid w:val="00BA5FF8"/>
    <w:rsid w:val="00BA6042"/>
    <w:rsid w:val="00BA60AE"/>
    <w:rsid w:val="00BA62CB"/>
    <w:rsid w:val="00BA633A"/>
    <w:rsid w:val="00BA63F2"/>
    <w:rsid w:val="00BA6984"/>
    <w:rsid w:val="00BA70E1"/>
    <w:rsid w:val="00BA71EC"/>
    <w:rsid w:val="00BA7314"/>
    <w:rsid w:val="00BA7363"/>
    <w:rsid w:val="00BA739B"/>
    <w:rsid w:val="00BA757D"/>
    <w:rsid w:val="00BA75C6"/>
    <w:rsid w:val="00BA764B"/>
    <w:rsid w:val="00BA788D"/>
    <w:rsid w:val="00BA7A88"/>
    <w:rsid w:val="00BA7E28"/>
    <w:rsid w:val="00BB0254"/>
    <w:rsid w:val="00BB0F8F"/>
    <w:rsid w:val="00BB1210"/>
    <w:rsid w:val="00BB1413"/>
    <w:rsid w:val="00BB153D"/>
    <w:rsid w:val="00BB19D5"/>
    <w:rsid w:val="00BB1A86"/>
    <w:rsid w:val="00BB1ECD"/>
    <w:rsid w:val="00BB1F55"/>
    <w:rsid w:val="00BB1F86"/>
    <w:rsid w:val="00BB26DB"/>
    <w:rsid w:val="00BB26F7"/>
    <w:rsid w:val="00BB2720"/>
    <w:rsid w:val="00BB2ACD"/>
    <w:rsid w:val="00BB2EB5"/>
    <w:rsid w:val="00BB328E"/>
    <w:rsid w:val="00BB36E2"/>
    <w:rsid w:val="00BB3BD9"/>
    <w:rsid w:val="00BB3DF3"/>
    <w:rsid w:val="00BB41A6"/>
    <w:rsid w:val="00BB41D7"/>
    <w:rsid w:val="00BB4239"/>
    <w:rsid w:val="00BB4322"/>
    <w:rsid w:val="00BB4391"/>
    <w:rsid w:val="00BB4481"/>
    <w:rsid w:val="00BB45EE"/>
    <w:rsid w:val="00BB489F"/>
    <w:rsid w:val="00BB48B7"/>
    <w:rsid w:val="00BB4A79"/>
    <w:rsid w:val="00BB4B9F"/>
    <w:rsid w:val="00BB4BEE"/>
    <w:rsid w:val="00BB4BFF"/>
    <w:rsid w:val="00BB4DE1"/>
    <w:rsid w:val="00BB523B"/>
    <w:rsid w:val="00BB52F6"/>
    <w:rsid w:val="00BB5585"/>
    <w:rsid w:val="00BB58BE"/>
    <w:rsid w:val="00BB5961"/>
    <w:rsid w:val="00BB5998"/>
    <w:rsid w:val="00BB5C81"/>
    <w:rsid w:val="00BB624C"/>
    <w:rsid w:val="00BB632F"/>
    <w:rsid w:val="00BB6535"/>
    <w:rsid w:val="00BB6AD3"/>
    <w:rsid w:val="00BB6B30"/>
    <w:rsid w:val="00BB6C33"/>
    <w:rsid w:val="00BB6C97"/>
    <w:rsid w:val="00BB6D8A"/>
    <w:rsid w:val="00BB7034"/>
    <w:rsid w:val="00BB7079"/>
    <w:rsid w:val="00BB728D"/>
    <w:rsid w:val="00BB76C7"/>
    <w:rsid w:val="00BB7949"/>
    <w:rsid w:val="00BB797C"/>
    <w:rsid w:val="00BB7A38"/>
    <w:rsid w:val="00BB7B20"/>
    <w:rsid w:val="00BC00E7"/>
    <w:rsid w:val="00BC0699"/>
    <w:rsid w:val="00BC0734"/>
    <w:rsid w:val="00BC0A5F"/>
    <w:rsid w:val="00BC0C50"/>
    <w:rsid w:val="00BC0EEE"/>
    <w:rsid w:val="00BC1170"/>
    <w:rsid w:val="00BC11D3"/>
    <w:rsid w:val="00BC1325"/>
    <w:rsid w:val="00BC1595"/>
    <w:rsid w:val="00BC170B"/>
    <w:rsid w:val="00BC185B"/>
    <w:rsid w:val="00BC1991"/>
    <w:rsid w:val="00BC1B43"/>
    <w:rsid w:val="00BC1B60"/>
    <w:rsid w:val="00BC23D6"/>
    <w:rsid w:val="00BC256D"/>
    <w:rsid w:val="00BC25B7"/>
    <w:rsid w:val="00BC279D"/>
    <w:rsid w:val="00BC2B37"/>
    <w:rsid w:val="00BC2C94"/>
    <w:rsid w:val="00BC2CD3"/>
    <w:rsid w:val="00BC2D2A"/>
    <w:rsid w:val="00BC2E49"/>
    <w:rsid w:val="00BC3184"/>
    <w:rsid w:val="00BC3332"/>
    <w:rsid w:val="00BC349E"/>
    <w:rsid w:val="00BC3559"/>
    <w:rsid w:val="00BC372A"/>
    <w:rsid w:val="00BC3803"/>
    <w:rsid w:val="00BC38B5"/>
    <w:rsid w:val="00BC3A53"/>
    <w:rsid w:val="00BC3BDB"/>
    <w:rsid w:val="00BC3C40"/>
    <w:rsid w:val="00BC45BC"/>
    <w:rsid w:val="00BC47C6"/>
    <w:rsid w:val="00BC4A2F"/>
    <w:rsid w:val="00BC4CFE"/>
    <w:rsid w:val="00BC4F18"/>
    <w:rsid w:val="00BC50CB"/>
    <w:rsid w:val="00BC5145"/>
    <w:rsid w:val="00BC520E"/>
    <w:rsid w:val="00BC5407"/>
    <w:rsid w:val="00BC5671"/>
    <w:rsid w:val="00BC58E1"/>
    <w:rsid w:val="00BC5A78"/>
    <w:rsid w:val="00BC5B35"/>
    <w:rsid w:val="00BC5B84"/>
    <w:rsid w:val="00BC61CD"/>
    <w:rsid w:val="00BC61E3"/>
    <w:rsid w:val="00BC6498"/>
    <w:rsid w:val="00BC6524"/>
    <w:rsid w:val="00BC654F"/>
    <w:rsid w:val="00BC67C0"/>
    <w:rsid w:val="00BC6AA4"/>
    <w:rsid w:val="00BC6F26"/>
    <w:rsid w:val="00BC70DF"/>
    <w:rsid w:val="00BC7442"/>
    <w:rsid w:val="00BC7675"/>
    <w:rsid w:val="00BC768B"/>
    <w:rsid w:val="00BC7B96"/>
    <w:rsid w:val="00BC7D26"/>
    <w:rsid w:val="00BD00F6"/>
    <w:rsid w:val="00BD0437"/>
    <w:rsid w:val="00BD07D2"/>
    <w:rsid w:val="00BD0807"/>
    <w:rsid w:val="00BD0982"/>
    <w:rsid w:val="00BD09C1"/>
    <w:rsid w:val="00BD0A37"/>
    <w:rsid w:val="00BD0AF3"/>
    <w:rsid w:val="00BD0FDC"/>
    <w:rsid w:val="00BD1009"/>
    <w:rsid w:val="00BD156D"/>
    <w:rsid w:val="00BD1995"/>
    <w:rsid w:val="00BD19C1"/>
    <w:rsid w:val="00BD1CD8"/>
    <w:rsid w:val="00BD1CE6"/>
    <w:rsid w:val="00BD1E7F"/>
    <w:rsid w:val="00BD1F8A"/>
    <w:rsid w:val="00BD2282"/>
    <w:rsid w:val="00BD255B"/>
    <w:rsid w:val="00BD2654"/>
    <w:rsid w:val="00BD2696"/>
    <w:rsid w:val="00BD269E"/>
    <w:rsid w:val="00BD3032"/>
    <w:rsid w:val="00BD30C5"/>
    <w:rsid w:val="00BD30FF"/>
    <w:rsid w:val="00BD32A5"/>
    <w:rsid w:val="00BD38C9"/>
    <w:rsid w:val="00BD391A"/>
    <w:rsid w:val="00BD3978"/>
    <w:rsid w:val="00BD39F3"/>
    <w:rsid w:val="00BD3B94"/>
    <w:rsid w:val="00BD3F2C"/>
    <w:rsid w:val="00BD435A"/>
    <w:rsid w:val="00BD469E"/>
    <w:rsid w:val="00BD484F"/>
    <w:rsid w:val="00BD4A5A"/>
    <w:rsid w:val="00BD4C99"/>
    <w:rsid w:val="00BD4DDB"/>
    <w:rsid w:val="00BD4F2D"/>
    <w:rsid w:val="00BD51AC"/>
    <w:rsid w:val="00BD522D"/>
    <w:rsid w:val="00BD53AC"/>
    <w:rsid w:val="00BD5539"/>
    <w:rsid w:val="00BD5854"/>
    <w:rsid w:val="00BD5A0B"/>
    <w:rsid w:val="00BD5A93"/>
    <w:rsid w:val="00BD5AFF"/>
    <w:rsid w:val="00BD5FC3"/>
    <w:rsid w:val="00BD66DF"/>
    <w:rsid w:val="00BD67C9"/>
    <w:rsid w:val="00BD6AC9"/>
    <w:rsid w:val="00BD6BBA"/>
    <w:rsid w:val="00BD6D60"/>
    <w:rsid w:val="00BD6DA5"/>
    <w:rsid w:val="00BD6F05"/>
    <w:rsid w:val="00BD718E"/>
    <w:rsid w:val="00BD7318"/>
    <w:rsid w:val="00BD7460"/>
    <w:rsid w:val="00BD798C"/>
    <w:rsid w:val="00BD7E8A"/>
    <w:rsid w:val="00BE0031"/>
    <w:rsid w:val="00BE00F8"/>
    <w:rsid w:val="00BE0179"/>
    <w:rsid w:val="00BE0216"/>
    <w:rsid w:val="00BE05CA"/>
    <w:rsid w:val="00BE0636"/>
    <w:rsid w:val="00BE06B6"/>
    <w:rsid w:val="00BE0A3D"/>
    <w:rsid w:val="00BE0B0A"/>
    <w:rsid w:val="00BE0CAB"/>
    <w:rsid w:val="00BE0CCE"/>
    <w:rsid w:val="00BE1249"/>
    <w:rsid w:val="00BE1381"/>
    <w:rsid w:val="00BE13ED"/>
    <w:rsid w:val="00BE142C"/>
    <w:rsid w:val="00BE1470"/>
    <w:rsid w:val="00BE167B"/>
    <w:rsid w:val="00BE17D6"/>
    <w:rsid w:val="00BE182E"/>
    <w:rsid w:val="00BE1A3F"/>
    <w:rsid w:val="00BE1F3D"/>
    <w:rsid w:val="00BE1F61"/>
    <w:rsid w:val="00BE211E"/>
    <w:rsid w:val="00BE257D"/>
    <w:rsid w:val="00BE2AAE"/>
    <w:rsid w:val="00BE2C72"/>
    <w:rsid w:val="00BE2E9A"/>
    <w:rsid w:val="00BE2EFE"/>
    <w:rsid w:val="00BE313E"/>
    <w:rsid w:val="00BE32F6"/>
    <w:rsid w:val="00BE3942"/>
    <w:rsid w:val="00BE3E56"/>
    <w:rsid w:val="00BE3E7E"/>
    <w:rsid w:val="00BE422C"/>
    <w:rsid w:val="00BE436C"/>
    <w:rsid w:val="00BE43A1"/>
    <w:rsid w:val="00BE451E"/>
    <w:rsid w:val="00BE4595"/>
    <w:rsid w:val="00BE469D"/>
    <w:rsid w:val="00BE4737"/>
    <w:rsid w:val="00BE4747"/>
    <w:rsid w:val="00BE487A"/>
    <w:rsid w:val="00BE489A"/>
    <w:rsid w:val="00BE4A04"/>
    <w:rsid w:val="00BE4BDF"/>
    <w:rsid w:val="00BE4D61"/>
    <w:rsid w:val="00BE52E5"/>
    <w:rsid w:val="00BE5627"/>
    <w:rsid w:val="00BE5776"/>
    <w:rsid w:val="00BE58C2"/>
    <w:rsid w:val="00BE5DA4"/>
    <w:rsid w:val="00BE6029"/>
    <w:rsid w:val="00BE6262"/>
    <w:rsid w:val="00BE63C9"/>
    <w:rsid w:val="00BE640F"/>
    <w:rsid w:val="00BE65B3"/>
    <w:rsid w:val="00BE68D8"/>
    <w:rsid w:val="00BE6942"/>
    <w:rsid w:val="00BE694C"/>
    <w:rsid w:val="00BE6AAC"/>
    <w:rsid w:val="00BE6D9D"/>
    <w:rsid w:val="00BE6E7C"/>
    <w:rsid w:val="00BE7078"/>
    <w:rsid w:val="00BE7370"/>
    <w:rsid w:val="00BE74B2"/>
    <w:rsid w:val="00BE78A2"/>
    <w:rsid w:val="00BE79A3"/>
    <w:rsid w:val="00BE7E7A"/>
    <w:rsid w:val="00BF00F7"/>
    <w:rsid w:val="00BF0262"/>
    <w:rsid w:val="00BF03D3"/>
    <w:rsid w:val="00BF07DE"/>
    <w:rsid w:val="00BF091C"/>
    <w:rsid w:val="00BF105D"/>
    <w:rsid w:val="00BF1636"/>
    <w:rsid w:val="00BF19BE"/>
    <w:rsid w:val="00BF19FF"/>
    <w:rsid w:val="00BF1A98"/>
    <w:rsid w:val="00BF1BD2"/>
    <w:rsid w:val="00BF1C7F"/>
    <w:rsid w:val="00BF1FFA"/>
    <w:rsid w:val="00BF24F6"/>
    <w:rsid w:val="00BF27BC"/>
    <w:rsid w:val="00BF29AC"/>
    <w:rsid w:val="00BF2E08"/>
    <w:rsid w:val="00BF2E7F"/>
    <w:rsid w:val="00BF30C5"/>
    <w:rsid w:val="00BF3389"/>
    <w:rsid w:val="00BF343E"/>
    <w:rsid w:val="00BF3540"/>
    <w:rsid w:val="00BF380D"/>
    <w:rsid w:val="00BF383B"/>
    <w:rsid w:val="00BF3A10"/>
    <w:rsid w:val="00BF3A82"/>
    <w:rsid w:val="00BF3D11"/>
    <w:rsid w:val="00BF3EA7"/>
    <w:rsid w:val="00BF41AE"/>
    <w:rsid w:val="00BF42C6"/>
    <w:rsid w:val="00BF44AC"/>
    <w:rsid w:val="00BF4616"/>
    <w:rsid w:val="00BF47CA"/>
    <w:rsid w:val="00BF495B"/>
    <w:rsid w:val="00BF4C6C"/>
    <w:rsid w:val="00BF53D6"/>
    <w:rsid w:val="00BF5405"/>
    <w:rsid w:val="00BF54E1"/>
    <w:rsid w:val="00BF5A14"/>
    <w:rsid w:val="00BF5CFD"/>
    <w:rsid w:val="00BF6280"/>
    <w:rsid w:val="00BF66DE"/>
    <w:rsid w:val="00BF6777"/>
    <w:rsid w:val="00BF6852"/>
    <w:rsid w:val="00BF69A9"/>
    <w:rsid w:val="00BF69D5"/>
    <w:rsid w:val="00BF6EC4"/>
    <w:rsid w:val="00BF6EEF"/>
    <w:rsid w:val="00BF7136"/>
    <w:rsid w:val="00BF7664"/>
    <w:rsid w:val="00BF77F9"/>
    <w:rsid w:val="00BF7980"/>
    <w:rsid w:val="00C00028"/>
    <w:rsid w:val="00C00313"/>
    <w:rsid w:val="00C0040E"/>
    <w:rsid w:val="00C00664"/>
    <w:rsid w:val="00C00A84"/>
    <w:rsid w:val="00C00BD4"/>
    <w:rsid w:val="00C0129E"/>
    <w:rsid w:val="00C01610"/>
    <w:rsid w:val="00C016D6"/>
    <w:rsid w:val="00C0184F"/>
    <w:rsid w:val="00C01859"/>
    <w:rsid w:val="00C019BC"/>
    <w:rsid w:val="00C01FB7"/>
    <w:rsid w:val="00C024E5"/>
    <w:rsid w:val="00C0282A"/>
    <w:rsid w:val="00C02C5F"/>
    <w:rsid w:val="00C02FE4"/>
    <w:rsid w:val="00C03293"/>
    <w:rsid w:val="00C03445"/>
    <w:rsid w:val="00C03A70"/>
    <w:rsid w:val="00C03AF7"/>
    <w:rsid w:val="00C03C90"/>
    <w:rsid w:val="00C03F80"/>
    <w:rsid w:val="00C042BC"/>
    <w:rsid w:val="00C04473"/>
    <w:rsid w:val="00C04682"/>
    <w:rsid w:val="00C04893"/>
    <w:rsid w:val="00C04C6F"/>
    <w:rsid w:val="00C04D0F"/>
    <w:rsid w:val="00C05016"/>
    <w:rsid w:val="00C05149"/>
    <w:rsid w:val="00C05493"/>
    <w:rsid w:val="00C054E0"/>
    <w:rsid w:val="00C055F1"/>
    <w:rsid w:val="00C05650"/>
    <w:rsid w:val="00C056C9"/>
    <w:rsid w:val="00C0575A"/>
    <w:rsid w:val="00C057D5"/>
    <w:rsid w:val="00C05C78"/>
    <w:rsid w:val="00C06148"/>
    <w:rsid w:val="00C06A21"/>
    <w:rsid w:val="00C06A22"/>
    <w:rsid w:val="00C06BC6"/>
    <w:rsid w:val="00C06DDD"/>
    <w:rsid w:val="00C072B5"/>
    <w:rsid w:val="00C07715"/>
    <w:rsid w:val="00C078AE"/>
    <w:rsid w:val="00C07FDC"/>
    <w:rsid w:val="00C103CF"/>
    <w:rsid w:val="00C1051C"/>
    <w:rsid w:val="00C1060D"/>
    <w:rsid w:val="00C10B48"/>
    <w:rsid w:val="00C10B94"/>
    <w:rsid w:val="00C10CBB"/>
    <w:rsid w:val="00C10D18"/>
    <w:rsid w:val="00C11088"/>
    <w:rsid w:val="00C11149"/>
    <w:rsid w:val="00C11387"/>
    <w:rsid w:val="00C118DD"/>
    <w:rsid w:val="00C124FF"/>
    <w:rsid w:val="00C1287B"/>
    <w:rsid w:val="00C128A9"/>
    <w:rsid w:val="00C12A2F"/>
    <w:rsid w:val="00C12D89"/>
    <w:rsid w:val="00C12EAB"/>
    <w:rsid w:val="00C12F07"/>
    <w:rsid w:val="00C1307C"/>
    <w:rsid w:val="00C1309B"/>
    <w:rsid w:val="00C13496"/>
    <w:rsid w:val="00C136DF"/>
    <w:rsid w:val="00C13C6C"/>
    <w:rsid w:val="00C13C77"/>
    <w:rsid w:val="00C13CCC"/>
    <w:rsid w:val="00C13DA7"/>
    <w:rsid w:val="00C13E0E"/>
    <w:rsid w:val="00C14060"/>
    <w:rsid w:val="00C140A7"/>
    <w:rsid w:val="00C140DF"/>
    <w:rsid w:val="00C142A5"/>
    <w:rsid w:val="00C142BF"/>
    <w:rsid w:val="00C143CF"/>
    <w:rsid w:val="00C14861"/>
    <w:rsid w:val="00C14B47"/>
    <w:rsid w:val="00C14CA7"/>
    <w:rsid w:val="00C14E5D"/>
    <w:rsid w:val="00C14E92"/>
    <w:rsid w:val="00C14F1C"/>
    <w:rsid w:val="00C15162"/>
    <w:rsid w:val="00C157E6"/>
    <w:rsid w:val="00C158D2"/>
    <w:rsid w:val="00C15AE7"/>
    <w:rsid w:val="00C15D08"/>
    <w:rsid w:val="00C15ED9"/>
    <w:rsid w:val="00C16256"/>
    <w:rsid w:val="00C16342"/>
    <w:rsid w:val="00C16601"/>
    <w:rsid w:val="00C16644"/>
    <w:rsid w:val="00C16943"/>
    <w:rsid w:val="00C1697E"/>
    <w:rsid w:val="00C16A25"/>
    <w:rsid w:val="00C16B15"/>
    <w:rsid w:val="00C17081"/>
    <w:rsid w:val="00C17092"/>
    <w:rsid w:val="00C170E9"/>
    <w:rsid w:val="00C172C6"/>
    <w:rsid w:val="00C176CE"/>
    <w:rsid w:val="00C17829"/>
    <w:rsid w:val="00C17BFE"/>
    <w:rsid w:val="00C17FC7"/>
    <w:rsid w:val="00C200E8"/>
    <w:rsid w:val="00C20429"/>
    <w:rsid w:val="00C20459"/>
    <w:rsid w:val="00C20B06"/>
    <w:rsid w:val="00C20B16"/>
    <w:rsid w:val="00C20B51"/>
    <w:rsid w:val="00C20CB4"/>
    <w:rsid w:val="00C20F17"/>
    <w:rsid w:val="00C2105F"/>
    <w:rsid w:val="00C2117F"/>
    <w:rsid w:val="00C21555"/>
    <w:rsid w:val="00C21818"/>
    <w:rsid w:val="00C218CA"/>
    <w:rsid w:val="00C21904"/>
    <w:rsid w:val="00C21A75"/>
    <w:rsid w:val="00C21B37"/>
    <w:rsid w:val="00C21C3A"/>
    <w:rsid w:val="00C21FFB"/>
    <w:rsid w:val="00C22173"/>
    <w:rsid w:val="00C2225C"/>
    <w:rsid w:val="00C224CC"/>
    <w:rsid w:val="00C224D2"/>
    <w:rsid w:val="00C22601"/>
    <w:rsid w:val="00C2281A"/>
    <w:rsid w:val="00C22864"/>
    <w:rsid w:val="00C228B3"/>
    <w:rsid w:val="00C22B66"/>
    <w:rsid w:val="00C22B6F"/>
    <w:rsid w:val="00C22C0A"/>
    <w:rsid w:val="00C22EF7"/>
    <w:rsid w:val="00C22F08"/>
    <w:rsid w:val="00C22F53"/>
    <w:rsid w:val="00C22F9A"/>
    <w:rsid w:val="00C23035"/>
    <w:rsid w:val="00C23515"/>
    <w:rsid w:val="00C23974"/>
    <w:rsid w:val="00C23C26"/>
    <w:rsid w:val="00C24526"/>
    <w:rsid w:val="00C24907"/>
    <w:rsid w:val="00C24CDB"/>
    <w:rsid w:val="00C24E3E"/>
    <w:rsid w:val="00C24FDF"/>
    <w:rsid w:val="00C253AA"/>
    <w:rsid w:val="00C26444"/>
    <w:rsid w:val="00C2663E"/>
    <w:rsid w:val="00C26899"/>
    <w:rsid w:val="00C26A3C"/>
    <w:rsid w:val="00C26A73"/>
    <w:rsid w:val="00C26E78"/>
    <w:rsid w:val="00C27801"/>
    <w:rsid w:val="00C27AF6"/>
    <w:rsid w:val="00C3007A"/>
    <w:rsid w:val="00C3033C"/>
    <w:rsid w:val="00C30569"/>
    <w:rsid w:val="00C3098B"/>
    <w:rsid w:val="00C309DE"/>
    <w:rsid w:val="00C30AAC"/>
    <w:rsid w:val="00C30AF2"/>
    <w:rsid w:val="00C30E5B"/>
    <w:rsid w:val="00C311DB"/>
    <w:rsid w:val="00C3130F"/>
    <w:rsid w:val="00C31439"/>
    <w:rsid w:val="00C3152B"/>
    <w:rsid w:val="00C31630"/>
    <w:rsid w:val="00C31729"/>
    <w:rsid w:val="00C31A3C"/>
    <w:rsid w:val="00C31A6F"/>
    <w:rsid w:val="00C31D24"/>
    <w:rsid w:val="00C31FCA"/>
    <w:rsid w:val="00C320B0"/>
    <w:rsid w:val="00C323D9"/>
    <w:rsid w:val="00C32572"/>
    <w:rsid w:val="00C32971"/>
    <w:rsid w:val="00C32EAF"/>
    <w:rsid w:val="00C33128"/>
    <w:rsid w:val="00C33365"/>
    <w:rsid w:val="00C33394"/>
    <w:rsid w:val="00C334AC"/>
    <w:rsid w:val="00C33527"/>
    <w:rsid w:val="00C335B6"/>
    <w:rsid w:val="00C3366B"/>
    <w:rsid w:val="00C337F9"/>
    <w:rsid w:val="00C3399B"/>
    <w:rsid w:val="00C339A2"/>
    <w:rsid w:val="00C33A5B"/>
    <w:rsid w:val="00C33B3D"/>
    <w:rsid w:val="00C33C4D"/>
    <w:rsid w:val="00C33D83"/>
    <w:rsid w:val="00C34234"/>
    <w:rsid w:val="00C3459D"/>
    <w:rsid w:val="00C345AF"/>
    <w:rsid w:val="00C3460B"/>
    <w:rsid w:val="00C3465B"/>
    <w:rsid w:val="00C34777"/>
    <w:rsid w:val="00C347E4"/>
    <w:rsid w:val="00C34944"/>
    <w:rsid w:val="00C34A3E"/>
    <w:rsid w:val="00C34B4C"/>
    <w:rsid w:val="00C34F24"/>
    <w:rsid w:val="00C3525F"/>
    <w:rsid w:val="00C354DF"/>
    <w:rsid w:val="00C3591F"/>
    <w:rsid w:val="00C35E35"/>
    <w:rsid w:val="00C36045"/>
    <w:rsid w:val="00C36331"/>
    <w:rsid w:val="00C364AF"/>
    <w:rsid w:val="00C368B4"/>
    <w:rsid w:val="00C368FC"/>
    <w:rsid w:val="00C36A4A"/>
    <w:rsid w:val="00C36B7F"/>
    <w:rsid w:val="00C36E13"/>
    <w:rsid w:val="00C36E98"/>
    <w:rsid w:val="00C372A4"/>
    <w:rsid w:val="00C375FC"/>
    <w:rsid w:val="00C3776A"/>
    <w:rsid w:val="00C37823"/>
    <w:rsid w:val="00C3788E"/>
    <w:rsid w:val="00C3793E"/>
    <w:rsid w:val="00C37CA0"/>
    <w:rsid w:val="00C403AC"/>
    <w:rsid w:val="00C403F4"/>
    <w:rsid w:val="00C4047A"/>
    <w:rsid w:val="00C40733"/>
    <w:rsid w:val="00C4085F"/>
    <w:rsid w:val="00C408AE"/>
    <w:rsid w:val="00C409D2"/>
    <w:rsid w:val="00C4111C"/>
    <w:rsid w:val="00C4117B"/>
    <w:rsid w:val="00C413EE"/>
    <w:rsid w:val="00C41A6A"/>
    <w:rsid w:val="00C41B26"/>
    <w:rsid w:val="00C41C1A"/>
    <w:rsid w:val="00C41F44"/>
    <w:rsid w:val="00C42154"/>
    <w:rsid w:val="00C4228D"/>
    <w:rsid w:val="00C426B0"/>
    <w:rsid w:val="00C42F3E"/>
    <w:rsid w:val="00C4376E"/>
    <w:rsid w:val="00C43843"/>
    <w:rsid w:val="00C43923"/>
    <w:rsid w:val="00C43968"/>
    <w:rsid w:val="00C43976"/>
    <w:rsid w:val="00C439CB"/>
    <w:rsid w:val="00C43A95"/>
    <w:rsid w:val="00C43AA3"/>
    <w:rsid w:val="00C43C20"/>
    <w:rsid w:val="00C43FE1"/>
    <w:rsid w:val="00C44617"/>
    <w:rsid w:val="00C44945"/>
    <w:rsid w:val="00C44A0F"/>
    <w:rsid w:val="00C44BA1"/>
    <w:rsid w:val="00C44DC3"/>
    <w:rsid w:val="00C45016"/>
    <w:rsid w:val="00C4518E"/>
    <w:rsid w:val="00C455CC"/>
    <w:rsid w:val="00C45CD5"/>
    <w:rsid w:val="00C45D6D"/>
    <w:rsid w:val="00C4604E"/>
    <w:rsid w:val="00C466EE"/>
    <w:rsid w:val="00C4687C"/>
    <w:rsid w:val="00C4699D"/>
    <w:rsid w:val="00C46AFA"/>
    <w:rsid w:val="00C46DAD"/>
    <w:rsid w:val="00C47214"/>
    <w:rsid w:val="00C4722F"/>
    <w:rsid w:val="00C472EC"/>
    <w:rsid w:val="00C47550"/>
    <w:rsid w:val="00C47801"/>
    <w:rsid w:val="00C47B43"/>
    <w:rsid w:val="00C47BB9"/>
    <w:rsid w:val="00C50050"/>
    <w:rsid w:val="00C500F4"/>
    <w:rsid w:val="00C50968"/>
    <w:rsid w:val="00C509E6"/>
    <w:rsid w:val="00C50AE7"/>
    <w:rsid w:val="00C50C9F"/>
    <w:rsid w:val="00C50CAD"/>
    <w:rsid w:val="00C51036"/>
    <w:rsid w:val="00C510D9"/>
    <w:rsid w:val="00C5114D"/>
    <w:rsid w:val="00C512E3"/>
    <w:rsid w:val="00C51353"/>
    <w:rsid w:val="00C51366"/>
    <w:rsid w:val="00C51373"/>
    <w:rsid w:val="00C51632"/>
    <w:rsid w:val="00C5184F"/>
    <w:rsid w:val="00C519B4"/>
    <w:rsid w:val="00C51A21"/>
    <w:rsid w:val="00C51DED"/>
    <w:rsid w:val="00C51E18"/>
    <w:rsid w:val="00C51E69"/>
    <w:rsid w:val="00C52328"/>
    <w:rsid w:val="00C525BF"/>
    <w:rsid w:val="00C52642"/>
    <w:rsid w:val="00C52857"/>
    <w:rsid w:val="00C52A2B"/>
    <w:rsid w:val="00C52ADF"/>
    <w:rsid w:val="00C52D74"/>
    <w:rsid w:val="00C52D8C"/>
    <w:rsid w:val="00C52E29"/>
    <w:rsid w:val="00C52EF2"/>
    <w:rsid w:val="00C52EFC"/>
    <w:rsid w:val="00C530EC"/>
    <w:rsid w:val="00C53169"/>
    <w:rsid w:val="00C5353C"/>
    <w:rsid w:val="00C535DA"/>
    <w:rsid w:val="00C53647"/>
    <w:rsid w:val="00C537BD"/>
    <w:rsid w:val="00C53BD8"/>
    <w:rsid w:val="00C53F73"/>
    <w:rsid w:val="00C54161"/>
    <w:rsid w:val="00C54206"/>
    <w:rsid w:val="00C5428C"/>
    <w:rsid w:val="00C54290"/>
    <w:rsid w:val="00C542BC"/>
    <w:rsid w:val="00C54391"/>
    <w:rsid w:val="00C543A0"/>
    <w:rsid w:val="00C544DA"/>
    <w:rsid w:val="00C545A7"/>
    <w:rsid w:val="00C546DB"/>
    <w:rsid w:val="00C54730"/>
    <w:rsid w:val="00C54875"/>
    <w:rsid w:val="00C54898"/>
    <w:rsid w:val="00C5498E"/>
    <w:rsid w:val="00C54C9A"/>
    <w:rsid w:val="00C55206"/>
    <w:rsid w:val="00C55229"/>
    <w:rsid w:val="00C552CE"/>
    <w:rsid w:val="00C5546F"/>
    <w:rsid w:val="00C5559F"/>
    <w:rsid w:val="00C55790"/>
    <w:rsid w:val="00C5581E"/>
    <w:rsid w:val="00C558ED"/>
    <w:rsid w:val="00C55B09"/>
    <w:rsid w:val="00C55C32"/>
    <w:rsid w:val="00C55D58"/>
    <w:rsid w:val="00C55F68"/>
    <w:rsid w:val="00C56383"/>
    <w:rsid w:val="00C563CF"/>
    <w:rsid w:val="00C563EA"/>
    <w:rsid w:val="00C565E0"/>
    <w:rsid w:val="00C56780"/>
    <w:rsid w:val="00C569C4"/>
    <w:rsid w:val="00C56B08"/>
    <w:rsid w:val="00C56B37"/>
    <w:rsid w:val="00C56B41"/>
    <w:rsid w:val="00C56C1C"/>
    <w:rsid w:val="00C56C59"/>
    <w:rsid w:val="00C56D93"/>
    <w:rsid w:val="00C56DDD"/>
    <w:rsid w:val="00C572B4"/>
    <w:rsid w:val="00C572CA"/>
    <w:rsid w:val="00C57313"/>
    <w:rsid w:val="00C5735B"/>
    <w:rsid w:val="00C5737F"/>
    <w:rsid w:val="00C5775D"/>
    <w:rsid w:val="00C57CF6"/>
    <w:rsid w:val="00C57FB9"/>
    <w:rsid w:val="00C6035D"/>
    <w:rsid w:val="00C60623"/>
    <w:rsid w:val="00C60B3A"/>
    <w:rsid w:val="00C60CD0"/>
    <w:rsid w:val="00C60D80"/>
    <w:rsid w:val="00C60E25"/>
    <w:rsid w:val="00C60E7E"/>
    <w:rsid w:val="00C60F89"/>
    <w:rsid w:val="00C61050"/>
    <w:rsid w:val="00C612E4"/>
    <w:rsid w:val="00C61327"/>
    <w:rsid w:val="00C616FF"/>
    <w:rsid w:val="00C61719"/>
    <w:rsid w:val="00C61736"/>
    <w:rsid w:val="00C61AA0"/>
    <w:rsid w:val="00C61B2F"/>
    <w:rsid w:val="00C61B5C"/>
    <w:rsid w:val="00C61BD1"/>
    <w:rsid w:val="00C61C32"/>
    <w:rsid w:val="00C61CF0"/>
    <w:rsid w:val="00C62178"/>
    <w:rsid w:val="00C621E5"/>
    <w:rsid w:val="00C624F2"/>
    <w:rsid w:val="00C62721"/>
    <w:rsid w:val="00C62889"/>
    <w:rsid w:val="00C6298A"/>
    <w:rsid w:val="00C62A29"/>
    <w:rsid w:val="00C62A71"/>
    <w:rsid w:val="00C62A7A"/>
    <w:rsid w:val="00C62AEC"/>
    <w:rsid w:val="00C62B8E"/>
    <w:rsid w:val="00C62C67"/>
    <w:rsid w:val="00C6327F"/>
    <w:rsid w:val="00C632E3"/>
    <w:rsid w:val="00C632F1"/>
    <w:rsid w:val="00C63799"/>
    <w:rsid w:val="00C639E7"/>
    <w:rsid w:val="00C63A94"/>
    <w:rsid w:val="00C63B7A"/>
    <w:rsid w:val="00C63D11"/>
    <w:rsid w:val="00C63D39"/>
    <w:rsid w:val="00C63F41"/>
    <w:rsid w:val="00C6443F"/>
    <w:rsid w:val="00C64460"/>
    <w:rsid w:val="00C64473"/>
    <w:rsid w:val="00C648D5"/>
    <w:rsid w:val="00C64AA5"/>
    <w:rsid w:val="00C64F11"/>
    <w:rsid w:val="00C650E3"/>
    <w:rsid w:val="00C65143"/>
    <w:rsid w:val="00C65402"/>
    <w:rsid w:val="00C65555"/>
    <w:rsid w:val="00C65613"/>
    <w:rsid w:val="00C65662"/>
    <w:rsid w:val="00C656D0"/>
    <w:rsid w:val="00C656D6"/>
    <w:rsid w:val="00C657BC"/>
    <w:rsid w:val="00C6585C"/>
    <w:rsid w:val="00C659E5"/>
    <w:rsid w:val="00C65F6B"/>
    <w:rsid w:val="00C660FD"/>
    <w:rsid w:val="00C661CF"/>
    <w:rsid w:val="00C662DE"/>
    <w:rsid w:val="00C6636F"/>
    <w:rsid w:val="00C6652B"/>
    <w:rsid w:val="00C66560"/>
    <w:rsid w:val="00C666CA"/>
    <w:rsid w:val="00C66847"/>
    <w:rsid w:val="00C66AB8"/>
    <w:rsid w:val="00C66F34"/>
    <w:rsid w:val="00C67240"/>
    <w:rsid w:val="00C676BC"/>
    <w:rsid w:val="00C67743"/>
    <w:rsid w:val="00C67789"/>
    <w:rsid w:val="00C67B62"/>
    <w:rsid w:val="00C701E4"/>
    <w:rsid w:val="00C70726"/>
    <w:rsid w:val="00C70832"/>
    <w:rsid w:val="00C70A54"/>
    <w:rsid w:val="00C70BD7"/>
    <w:rsid w:val="00C70BF8"/>
    <w:rsid w:val="00C70DA6"/>
    <w:rsid w:val="00C7123D"/>
    <w:rsid w:val="00C71463"/>
    <w:rsid w:val="00C715FC"/>
    <w:rsid w:val="00C7179E"/>
    <w:rsid w:val="00C717C2"/>
    <w:rsid w:val="00C718D6"/>
    <w:rsid w:val="00C718E1"/>
    <w:rsid w:val="00C71C79"/>
    <w:rsid w:val="00C71E0A"/>
    <w:rsid w:val="00C71E9F"/>
    <w:rsid w:val="00C71FF1"/>
    <w:rsid w:val="00C721AB"/>
    <w:rsid w:val="00C7231E"/>
    <w:rsid w:val="00C72825"/>
    <w:rsid w:val="00C72A07"/>
    <w:rsid w:val="00C72AC9"/>
    <w:rsid w:val="00C72BAE"/>
    <w:rsid w:val="00C72BD5"/>
    <w:rsid w:val="00C72D59"/>
    <w:rsid w:val="00C72ECC"/>
    <w:rsid w:val="00C72F9A"/>
    <w:rsid w:val="00C732F2"/>
    <w:rsid w:val="00C733B0"/>
    <w:rsid w:val="00C738E3"/>
    <w:rsid w:val="00C7409C"/>
    <w:rsid w:val="00C74217"/>
    <w:rsid w:val="00C74293"/>
    <w:rsid w:val="00C74529"/>
    <w:rsid w:val="00C74652"/>
    <w:rsid w:val="00C746AC"/>
    <w:rsid w:val="00C747C6"/>
    <w:rsid w:val="00C748B4"/>
    <w:rsid w:val="00C748EF"/>
    <w:rsid w:val="00C74F4A"/>
    <w:rsid w:val="00C750F7"/>
    <w:rsid w:val="00C753C4"/>
    <w:rsid w:val="00C7559A"/>
    <w:rsid w:val="00C758D2"/>
    <w:rsid w:val="00C75A45"/>
    <w:rsid w:val="00C75B0C"/>
    <w:rsid w:val="00C75C63"/>
    <w:rsid w:val="00C760CF"/>
    <w:rsid w:val="00C761BF"/>
    <w:rsid w:val="00C76282"/>
    <w:rsid w:val="00C76709"/>
    <w:rsid w:val="00C76882"/>
    <w:rsid w:val="00C76C73"/>
    <w:rsid w:val="00C77032"/>
    <w:rsid w:val="00C77359"/>
    <w:rsid w:val="00C7749C"/>
    <w:rsid w:val="00C77568"/>
    <w:rsid w:val="00C775BD"/>
    <w:rsid w:val="00C7784F"/>
    <w:rsid w:val="00C77994"/>
    <w:rsid w:val="00C77A03"/>
    <w:rsid w:val="00C77C22"/>
    <w:rsid w:val="00C77D99"/>
    <w:rsid w:val="00C77F9E"/>
    <w:rsid w:val="00C80306"/>
    <w:rsid w:val="00C80345"/>
    <w:rsid w:val="00C805D8"/>
    <w:rsid w:val="00C806FF"/>
    <w:rsid w:val="00C807F3"/>
    <w:rsid w:val="00C80A3D"/>
    <w:rsid w:val="00C80C72"/>
    <w:rsid w:val="00C80E19"/>
    <w:rsid w:val="00C8113C"/>
    <w:rsid w:val="00C8120E"/>
    <w:rsid w:val="00C81874"/>
    <w:rsid w:val="00C81E92"/>
    <w:rsid w:val="00C82170"/>
    <w:rsid w:val="00C826C0"/>
    <w:rsid w:val="00C82725"/>
    <w:rsid w:val="00C82738"/>
    <w:rsid w:val="00C82AA7"/>
    <w:rsid w:val="00C82BAD"/>
    <w:rsid w:val="00C82D34"/>
    <w:rsid w:val="00C8393C"/>
    <w:rsid w:val="00C83B7D"/>
    <w:rsid w:val="00C83C48"/>
    <w:rsid w:val="00C83C99"/>
    <w:rsid w:val="00C83FA4"/>
    <w:rsid w:val="00C84404"/>
    <w:rsid w:val="00C844FE"/>
    <w:rsid w:val="00C8450A"/>
    <w:rsid w:val="00C84537"/>
    <w:rsid w:val="00C84857"/>
    <w:rsid w:val="00C8485D"/>
    <w:rsid w:val="00C8485F"/>
    <w:rsid w:val="00C84A5A"/>
    <w:rsid w:val="00C84BFA"/>
    <w:rsid w:val="00C84E6C"/>
    <w:rsid w:val="00C84FF2"/>
    <w:rsid w:val="00C85204"/>
    <w:rsid w:val="00C853E0"/>
    <w:rsid w:val="00C85759"/>
    <w:rsid w:val="00C85906"/>
    <w:rsid w:val="00C8593F"/>
    <w:rsid w:val="00C85943"/>
    <w:rsid w:val="00C85B2D"/>
    <w:rsid w:val="00C85F79"/>
    <w:rsid w:val="00C8609E"/>
    <w:rsid w:val="00C86137"/>
    <w:rsid w:val="00C861EA"/>
    <w:rsid w:val="00C86431"/>
    <w:rsid w:val="00C8662F"/>
    <w:rsid w:val="00C86773"/>
    <w:rsid w:val="00C86DBC"/>
    <w:rsid w:val="00C87046"/>
    <w:rsid w:val="00C87157"/>
    <w:rsid w:val="00C87228"/>
    <w:rsid w:val="00C874CF"/>
    <w:rsid w:val="00C875FD"/>
    <w:rsid w:val="00C87691"/>
    <w:rsid w:val="00C876BF"/>
    <w:rsid w:val="00C876FE"/>
    <w:rsid w:val="00C87817"/>
    <w:rsid w:val="00C87925"/>
    <w:rsid w:val="00C8798F"/>
    <w:rsid w:val="00C87BA0"/>
    <w:rsid w:val="00C87C35"/>
    <w:rsid w:val="00C87D5A"/>
    <w:rsid w:val="00C87DBC"/>
    <w:rsid w:val="00C87DF4"/>
    <w:rsid w:val="00C90086"/>
    <w:rsid w:val="00C90360"/>
    <w:rsid w:val="00C905A4"/>
    <w:rsid w:val="00C905E8"/>
    <w:rsid w:val="00C906BB"/>
    <w:rsid w:val="00C90867"/>
    <w:rsid w:val="00C90E45"/>
    <w:rsid w:val="00C911D2"/>
    <w:rsid w:val="00C91443"/>
    <w:rsid w:val="00C914F4"/>
    <w:rsid w:val="00C9157E"/>
    <w:rsid w:val="00C91698"/>
    <w:rsid w:val="00C91828"/>
    <w:rsid w:val="00C918F1"/>
    <w:rsid w:val="00C91A7C"/>
    <w:rsid w:val="00C91AEF"/>
    <w:rsid w:val="00C91D57"/>
    <w:rsid w:val="00C91E6B"/>
    <w:rsid w:val="00C92492"/>
    <w:rsid w:val="00C9270A"/>
    <w:rsid w:val="00C9275D"/>
    <w:rsid w:val="00C92D13"/>
    <w:rsid w:val="00C92E8D"/>
    <w:rsid w:val="00C93056"/>
    <w:rsid w:val="00C931BA"/>
    <w:rsid w:val="00C93292"/>
    <w:rsid w:val="00C933DB"/>
    <w:rsid w:val="00C93406"/>
    <w:rsid w:val="00C93590"/>
    <w:rsid w:val="00C935DB"/>
    <w:rsid w:val="00C9371E"/>
    <w:rsid w:val="00C93748"/>
    <w:rsid w:val="00C9385C"/>
    <w:rsid w:val="00C93A63"/>
    <w:rsid w:val="00C93C63"/>
    <w:rsid w:val="00C93EFB"/>
    <w:rsid w:val="00C94118"/>
    <w:rsid w:val="00C941D0"/>
    <w:rsid w:val="00C942C6"/>
    <w:rsid w:val="00C944C0"/>
    <w:rsid w:val="00C945B3"/>
    <w:rsid w:val="00C94687"/>
    <w:rsid w:val="00C948D4"/>
    <w:rsid w:val="00C94A31"/>
    <w:rsid w:val="00C94B88"/>
    <w:rsid w:val="00C94FAC"/>
    <w:rsid w:val="00C9531D"/>
    <w:rsid w:val="00C953B4"/>
    <w:rsid w:val="00C954C2"/>
    <w:rsid w:val="00C956CA"/>
    <w:rsid w:val="00C96148"/>
    <w:rsid w:val="00C961A8"/>
    <w:rsid w:val="00C96262"/>
    <w:rsid w:val="00C96299"/>
    <w:rsid w:val="00C96354"/>
    <w:rsid w:val="00C96473"/>
    <w:rsid w:val="00C96605"/>
    <w:rsid w:val="00C966B1"/>
    <w:rsid w:val="00C96815"/>
    <w:rsid w:val="00C96975"/>
    <w:rsid w:val="00C96986"/>
    <w:rsid w:val="00C969E1"/>
    <w:rsid w:val="00C96DAE"/>
    <w:rsid w:val="00C96E41"/>
    <w:rsid w:val="00C970C1"/>
    <w:rsid w:val="00C9719D"/>
    <w:rsid w:val="00C9752B"/>
    <w:rsid w:val="00C97806"/>
    <w:rsid w:val="00C9782B"/>
    <w:rsid w:val="00C97C1F"/>
    <w:rsid w:val="00C97E30"/>
    <w:rsid w:val="00CA00F5"/>
    <w:rsid w:val="00CA0267"/>
    <w:rsid w:val="00CA0BC7"/>
    <w:rsid w:val="00CA0D52"/>
    <w:rsid w:val="00CA0E81"/>
    <w:rsid w:val="00CA18A2"/>
    <w:rsid w:val="00CA196E"/>
    <w:rsid w:val="00CA1BB8"/>
    <w:rsid w:val="00CA1CBE"/>
    <w:rsid w:val="00CA1DDA"/>
    <w:rsid w:val="00CA1EE2"/>
    <w:rsid w:val="00CA232B"/>
    <w:rsid w:val="00CA259B"/>
    <w:rsid w:val="00CA25EA"/>
    <w:rsid w:val="00CA278D"/>
    <w:rsid w:val="00CA28B2"/>
    <w:rsid w:val="00CA315A"/>
    <w:rsid w:val="00CA339D"/>
    <w:rsid w:val="00CA33BD"/>
    <w:rsid w:val="00CA33D9"/>
    <w:rsid w:val="00CA353C"/>
    <w:rsid w:val="00CA35EE"/>
    <w:rsid w:val="00CA3670"/>
    <w:rsid w:val="00CA3887"/>
    <w:rsid w:val="00CA39C6"/>
    <w:rsid w:val="00CA3E13"/>
    <w:rsid w:val="00CA41B8"/>
    <w:rsid w:val="00CA4227"/>
    <w:rsid w:val="00CA44F0"/>
    <w:rsid w:val="00CA47DD"/>
    <w:rsid w:val="00CA4ACB"/>
    <w:rsid w:val="00CA4C9E"/>
    <w:rsid w:val="00CA4E62"/>
    <w:rsid w:val="00CA5007"/>
    <w:rsid w:val="00CA5061"/>
    <w:rsid w:val="00CA51B0"/>
    <w:rsid w:val="00CA5568"/>
    <w:rsid w:val="00CA57AA"/>
    <w:rsid w:val="00CA57F9"/>
    <w:rsid w:val="00CA5A22"/>
    <w:rsid w:val="00CA5A56"/>
    <w:rsid w:val="00CA5AD8"/>
    <w:rsid w:val="00CA5D97"/>
    <w:rsid w:val="00CA5F72"/>
    <w:rsid w:val="00CA5FAF"/>
    <w:rsid w:val="00CA5FE0"/>
    <w:rsid w:val="00CA61BC"/>
    <w:rsid w:val="00CA6250"/>
    <w:rsid w:val="00CA62E4"/>
    <w:rsid w:val="00CA62F2"/>
    <w:rsid w:val="00CA6432"/>
    <w:rsid w:val="00CA643A"/>
    <w:rsid w:val="00CA6792"/>
    <w:rsid w:val="00CA67C9"/>
    <w:rsid w:val="00CA6BBA"/>
    <w:rsid w:val="00CA6C98"/>
    <w:rsid w:val="00CA6CE6"/>
    <w:rsid w:val="00CA7141"/>
    <w:rsid w:val="00CA756B"/>
    <w:rsid w:val="00CA7836"/>
    <w:rsid w:val="00CA7911"/>
    <w:rsid w:val="00CA7950"/>
    <w:rsid w:val="00CA79C0"/>
    <w:rsid w:val="00CA7C83"/>
    <w:rsid w:val="00CB0043"/>
    <w:rsid w:val="00CB0532"/>
    <w:rsid w:val="00CB0664"/>
    <w:rsid w:val="00CB0728"/>
    <w:rsid w:val="00CB0A3D"/>
    <w:rsid w:val="00CB0CE4"/>
    <w:rsid w:val="00CB0FAF"/>
    <w:rsid w:val="00CB1103"/>
    <w:rsid w:val="00CB1151"/>
    <w:rsid w:val="00CB12DF"/>
    <w:rsid w:val="00CB132F"/>
    <w:rsid w:val="00CB13C5"/>
    <w:rsid w:val="00CB1596"/>
    <w:rsid w:val="00CB1827"/>
    <w:rsid w:val="00CB1966"/>
    <w:rsid w:val="00CB19CE"/>
    <w:rsid w:val="00CB1EA8"/>
    <w:rsid w:val="00CB2001"/>
    <w:rsid w:val="00CB20C0"/>
    <w:rsid w:val="00CB20C2"/>
    <w:rsid w:val="00CB21B1"/>
    <w:rsid w:val="00CB2211"/>
    <w:rsid w:val="00CB2258"/>
    <w:rsid w:val="00CB2454"/>
    <w:rsid w:val="00CB261B"/>
    <w:rsid w:val="00CB2733"/>
    <w:rsid w:val="00CB2AC5"/>
    <w:rsid w:val="00CB2C00"/>
    <w:rsid w:val="00CB2E08"/>
    <w:rsid w:val="00CB2E4B"/>
    <w:rsid w:val="00CB2E76"/>
    <w:rsid w:val="00CB300F"/>
    <w:rsid w:val="00CB322E"/>
    <w:rsid w:val="00CB345F"/>
    <w:rsid w:val="00CB3570"/>
    <w:rsid w:val="00CB3581"/>
    <w:rsid w:val="00CB3FF9"/>
    <w:rsid w:val="00CB42C3"/>
    <w:rsid w:val="00CB4503"/>
    <w:rsid w:val="00CB47A9"/>
    <w:rsid w:val="00CB47E3"/>
    <w:rsid w:val="00CB495E"/>
    <w:rsid w:val="00CB4B1E"/>
    <w:rsid w:val="00CB4BC5"/>
    <w:rsid w:val="00CB4CE2"/>
    <w:rsid w:val="00CB4FA9"/>
    <w:rsid w:val="00CB50BE"/>
    <w:rsid w:val="00CB5311"/>
    <w:rsid w:val="00CB532B"/>
    <w:rsid w:val="00CB5491"/>
    <w:rsid w:val="00CB54C4"/>
    <w:rsid w:val="00CB56BF"/>
    <w:rsid w:val="00CB58D5"/>
    <w:rsid w:val="00CB5B40"/>
    <w:rsid w:val="00CB5C3D"/>
    <w:rsid w:val="00CB5E47"/>
    <w:rsid w:val="00CB5F00"/>
    <w:rsid w:val="00CB5F95"/>
    <w:rsid w:val="00CB6278"/>
    <w:rsid w:val="00CB680E"/>
    <w:rsid w:val="00CB6933"/>
    <w:rsid w:val="00CB6D7F"/>
    <w:rsid w:val="00CB70D9"/>
    <w:rsid w:val="00CB7198"/>
    <w:rsid w:val="00CB7295"/>
    <w:rsid w:val="00CB73DF"/>
    <w:rsid w:val="00CB73E0"/>
    <w:rsid w:val="00CB7461"/>
    <w:rsid w:val="00CB77B9"/>
    <w:rsid w:val="00CB7816"/>
    <w:rsid w:val="00CB7839"/>
    <w:rsid w:val="00CB7A4C"/>
    <w:rsid w:val="00CB7BA7"/>
    <w:rsid w:val="00CB7D80"/>
    <w:rsid w:val="00CB7FAF"/>
    <w:rsid w:val="00CC0278"/>
    <w:rsid w:val="00CC030A"/>
    <w:rsid w:val="00CC04C1"/>
    <w:rsid w:val="00CC07AF"/>
    <w:rsid w:val="00CC07F0"/>
    <w:rsid w:val="00CC0B9B"/>
    <w:rsid w:val="00CC0DDA"/>
    <w:rsid w:val="00CC0E85"/>
    <w:rsid w:val="00CC0FE7"/>
    <w:rsid w:val="00CC107E"/>
    <w:rsid w:val="00CC109C"/>
    <w:rsid w:val="00CC11EE"/>
    <w:rsid w:val="00CC183B"/>
    <w:rsid w:val="00CC1842"/>
    <w:rsid w:val="00CC1857"/>
    <w:rsid w:val="00CC187C"/>
    <w:rsid w:val="00CC1904"/>
    <w:rsid w:val="00CC1CEC"/>
    <w:rsid w:val="00CC229D"/>
    <w:rsid w:val="00CC23D8"/>
    <w:rsid w:val="00CC2548"/>
    <w:rsid w:val="00CC2618"/>
    <w:rsid w:val="00CC2857"/>
    <w:rsid w:val="00CC29DE"/>
    <w:rsid w:val="00CC2B4A"/>
    <w:rsid w:val="00CC2B4C"/>
    <w:rsid w:val="00CC2E8F"/>
    <w:rsid w:val="00CC2F00"/>
    <w:rsid w:val="00CC2F8F"/>
    <w:rsid w:val="00CC3102"/>
    <w:rsid w:val="00CC3239"/>
    <w:rsid w:val="00CC3245"/>
    <w:rsid w:val="00CC32A8"/>
    <w:rsid w:val="00CC3438"/>
    <w:rsid w:val="00CC3501"/>
    <w:rsid w:val="00CC36AF"/>
    <w:rsid w:val="00CC3A26"/>
    <w:rsid w:val="00CC3B2E"/>
    <w:rsid w:val="00CC3DBB"/>
    <w:rsid w:val="00CC3E3F"/>
    <w:rsid w:val="00CC419A"/>
    <w:rsid w:val="00CC426C"/>
    <w:rsid w:val="00CC43EA"/>
    <w:rsid w:val="00CC445E"/>
    <w:rsid w:val="00CC4778"/>
    <w:rsid w:val="00CC4889"/>
    <w:rsid w:val="00CC49E5"/>
    <w:rsid w:val="00CC4AF6"/>
    <w:rsid w:val="00CC4CD1"/>
    <w:rsid w:val="00CC4EE9"/>
    <w:rsid w:val="00CC4FF9"/>
    <w:rsid w:val="00CC564A"/>
    <w:rsid w:val="00CC56A2"/>
    <w:rsid w:val="00CC61B2"/>
    <w:rsid w:val="00CC6222"/>
    <w:rsid w:val="00CC63FD"/>
    <w:rsid w:val="00CC6528"/>
    <w:rsid w:val="00CC65DE"/>
    <w:rsid w:val="00CC6673"/>
    <w:rsid w:val="00CC6AAB"/>
    <w:rsid w:val="00CC6E56"/>
    <w:rsid w:val="00CC7262"/>
    <w:rsid w:val="00CC75B3"/>
    <w:rsid w:val="00CC79BF"/>
    <w:rsid w:val="00CC7BF9"/>
    <w:rsid w:val="00CC7CB5"/>
    <w:rsid w:val="00CC7E07"/>
    <w:rsid w:val="00CD0107"/>
    <w:rsid w:val="00CD0146"/>
    <w:rsid w:val="00CD0548"/>
    <w:rsid w:val="00CD06C5"/>
    <w:rsid w:val="00CD06FC"/>
    <w:rsid w:val="00CD0FA0"/>
    <w:rsid w:val="00CD1256"/>
    <w:rsid w:val="00CD13B5"/>
    <w:rsid w:val="00CD161F"/>
    <w:rsid w:val="00CD1743"/>
    <w:rsid w:val="00CD1943"/>
    <w:rsid w:val="00CD1CFC"/>
    <w:rsid w:val="00CD1D11"/>
    <w:rsid w:val="00CD1D1D"/>
    <w:rsid w:val="00CD1E08"/>
    <w:rsid w:val="00CD2027"/>
    <w:rsid w:val="00CD2494"/>
    <w:rsid w:val="00CD254F"/>
    <w:rsid w:val="00CD27CC"/>
    <w:rsid w:val="00CD298D"/>
    <w:rsid w:val="00CD2B16"/>
    <w:rsid w:val="00CD2B4E"/>
    <w:rsid w:val="00CD2CDA"/>
    <w:rsid w:val="00CD2F12"/>
    <w:rsid w:val="00CD3309"/>
    <w:rsid w:val="00CD36BF"/>
    <w:rsid w:val="00CD3971"/>
    <w:rsid w:val="00CD39AF"/>
    <w:rsid w:val="00CD3E98"/>
    <w:rsid w:val="00CD3F65"/>
    <w:rsid w:val="00CD3F98"/>
    <w:rsid w:val="00CD4024"/>
    <w:rsid w:val="00CD45F2"/>
    <w:rsid w:val="00CD46CA"/>
    <w:rsid w:val="00CD47A0"/>
    <w:rsid w:val="00CD47D2"/>
    <w:rsid w:val="00CD499C"/>
    <w:rsid w:val="00CD4B54"/>
    <w:rsid w:val="00CD4B57"/>
    <w:rsid w:val="00CD4C84"/>
    <w:rsid w:val="00CD5105"/>
    <w:rsid w:val="00CD5300"/>
    <w:rsid w:val="00CD5502"/>
    <w:rsid w:val="00CD5761"/>
    <w:rsid w:val="00CD5770"/>
    <w:rsid w:val="00CD5A4F"/>
    <w:rsid w:val="00CD5C08"/>
    <w:rsid w:val="00CD5DCA"/>
    <w:rsid w:val="00CD5F03"/>
    <w:rsid w:val="00CD5F52"/>
    <w:rsid w:val="00CD6125"/>
    <w:rsid w:val="00CD6145"/>
    <w:rsid w:val="00CD6222"/>
    <w:rsid w:val="00CD6280"/>
    <w:rsid w:val="00CD64E2"/>
    <w:rsid w:val="00CD6506"/>
    <w:rsid w:val="00CD6531"/>
    <w:rsid w:val="00CD6BD9"/>
    <w:rsid w:val="00CD6D4B"/>
    <w:rsid w:val="00CD6FB7"/>
    <w:rsid w:val="00CD720C"/>
    <w:rsid w:val="00CD7685"/>
    <w:rsid w:val="00CD7B5B"/>
    <w:rsid w:val="00CD7D6F"/>
    <w:rsid w:val="00CD7E18"/>
    <w:rsid w:val="00CE010E"/>
    <w:rsid w:val="00CE06C3"/>
    <w:rsid w:val="00CE0B1E"/>
    <w:rsid w:val="00CE0C57"/>
    <w:rsid w:val="00CE0DA7"/>
    <w:rsid w:val="00CE0EA6"/>
    <w:rsid w:val="00CE0ECC"/>
    <w:rsid w:val="00CE112D"/>
    <w:rsid w:val="00CE11EB"/>
    <w:rsid w:val="00CE1576"/>
    <w:rsid w:val="00CE174E"/>
    <w:rsid w:val="00CE18E4"/>
    <w:rsid w:val="00CE2251"/>
    <w:rsid w:val="00CE22D2"/>
    <w:rsid w:val="00CE265F"/>
    <w:rsid w:val="00CE2900"/>
    <w:rsid w:val="00CE2BB5"/>
    <w:rsid w:val="00CE2F4A"/>
    <w:rsid w:val="00CE3093"/>
    <w:rsid w:val="00CE386B"/>
    <w:rsid w:val="00CE3905"/>
    <w:rsid w:val="00CE3A82"/>
    <w:rsid w:val="00CE3B10"/>
    <w:rsid w:val="00CE3BAD"/>
    <w:rsid w:val="00CE3D6B"/>
    <w:rsid w:val="00CE411E"/>
    <w:rsid w:val="00CE4546"/>
    <w:rsid w:val="00CE4562"/>
    <w:rsid w:val="00CE46D1"/>
    <w:rsid w:val="00CE4DAB"/>
    <w:rsid w:val="00CE4E35"/>
    <w:rsid w:val="00CE4EB1"/>
    <w:rsid w:val="00CE4F29"/>
    <w:rsid w:val="00CE5057"/>
    <w:rsid w:val="00CE5210"/>
    <w:rsid w:val="00CE525B"/>
    <w:rsid w:val="00CE549E"/>
    <w:rsid w:val="00CE5A6C"/>
    <w:rsid w:val="00CE5A6D"/>
    <w:rsid w:val="00CE5A8C"/>
    <w:rsid w:val="00CE5AAA"/>
    <w:rsid w:val="00CE5DA2"/>
    <w:rsid w:val="00CE5E6C"/>
    <w:rsid w:val="00CE5FB3"/>
    <w:rsid w:val="00CE6061"/>
    <w:rsid w:val="00CE61B2"/>
    <w:rsid w:val="00CE64F5"/>
    <w:rsid w:val="00CE6758"/>
    <w:rsid w:val="00CE686E"/>
    <w:rsid w:val="00CE698D"/>
    <w:rsid w:val="00CE6A48"/>
    <w:rsid w:val="00CE6C10"/>
    <w:rsid w:val="00CE6DCB"/>
    <w:rsid w:val="00CE6E03"/>
    <w:rsid w:val="00CE6F15"/>
    <w:rsid w:val="00CE6FBD"/>
    <w:rsid w:val="00CE72F6"/>
    <w:rsid w:val="00CE735F"/>
    <w:rsid w:val="00CE753A"/>
    <w:rsid w:val="00CE791E"/>
    <w:rsid w:val="00CE794F"/>
    <w:rsid w:val="00CE7BCA"/>
    <w:rsid w:val="00CE7D7F"/>
    <w:rsid w:val="00CF0233"/>
    <w:rsid w:val="00CF04FA"/>
    <w:rsid w:val="00CF067D"/>
    <w:rsid w:val="00CF06B0"/>
    <w:rsid w:val="00CF0D5E"/>
    <w:rsid w:val="00CF0D74"/>
    <w:rsid w:val="00CF0F02"/>
    <w:rsid w:val="00CF11D8"/>
    <w:rsid w:val="00CF12F9"/>
    <w:rsid w:val="00CF13A6"/>
    <w:rsid w:val="00CF1695"/>
    <w:rsid w:val="00CF16CC"/>
    <w:rsid w:val="00CF1B70"/>
    <w:rsid w:val="00CF1FB2"/>
    <w:rsid w:val="00CF1FBB"/>
    <w:rsid w:val="00CF1FDF"/>
    <w:rsid w:val="00CF1FEA"/>
    <w:rsid w:val="00CF21CC"/>
    <w:rsid w:val="00CF258D"/>
    <w:rsid w:val="00CF2845"/>
    <w:rsid w:val="00CF2849"/>
    <w:rsid w:val="00CF285E"/>
    <w:rsid w:val="00CF289A"/>
    <w:rsid w:val="00CF28A3"/>
    <w:rsid w:val="00CF2B49"/>
    <w:rsid w:val="00CF323A"/>
    <w:rsid w:val="00CF3447"/>
    <w:rsid w:val="00CF3688"/>
    <w:rsid w:val="00CF3A59"/>
    <w:rsid w:val="00CF3AF6"/>
    <w:rsid w:val="00CF4040"/>
    <w:rsid w:val="00CF43E2"/>
    <w:rsid w:val="00CF4486"/>
    <w:rsid w:val="00CF44A4"/>
    <w:rsid w:val="00CF4BB1"/>
    <w:rsid w:val="00CF4F18"/>
    <w:rsid w:val="00CF5074"/>
    <w:rsid w:val="00CF5088"/>
    <w:rsid w:val="00CF5190"/>
    <w:rsid w:val="00CF52E5"/>
    <w:rsid w:val="00CF568A"/>
    <w:rsid w:val="00CF56D1"/>
    <w:rsid w:val="00CF57D3"/>
    <w:rsid w:val="00CF57DB"/>
    <w:rsid w:val="00CF5804"/>
    <w:rsid w:val="00CF5B49"/>
    <w:rsid w:val="00CF5BF6"/>
    <w:rsid w:val="00CF5C7C"/>
    <w:rsid w:val="00CF60C0"/>
    <w:rsid w:val="00CF6450"/>
    <w:rsid w:val="00CF65AB"/>
    <w:rsid w:val="00CF6788"/>
    <w:rsid w:val="00CF68FF"/>
    <w:rsid w:val="00CF697E"/>
    <w:rsid w:val="00CF6A06"/>
    <w:rsid w:val="00CF6B2A"/>
    <w:rsid w:val="00CF6B84"/>
    <w:rsid w:val="00CF707D"/>
    <w:rsid w:val="00CF70B0"/>
    <w:rsid w:val="00CF74BD"/>
    <w:rsid w:val="00CF753F"/>
    <w:rsid w:val="00CF765F"/>
    <w:rsid w:val="00CF78E6"/>
    <w:rsid w:val="00CF7C6D"/>
    <w:rsid w:val="00CF7D48"/>
    <w:rsid w:val="00D006ED"/>
    <w:rsid w:val="00D00949"/>
    <w:rsid w:val="00D00952"/>
    <w:rsid w:val="00D00CB8"/>
    <w:rsid w:val="00D00D26"/>
    <w:rsid w:val="00D00EF8"/>
    <w:rsid w:val="00D015BE"/>
    <w:rsid w:val="00D0177D"/>
    <w:rsid w:val="00D0190B"/>
    <w:rsid w:val="00D019CB"/>
    <w:rsid w:val="00D01AC8"/>
    <w:rsid w:val="00D01DA1"/>
    <w:rsid w:val="00D01EA1"/>
    <w:rsid w:val="00D0218E"/>
    <w:rsid w:val="00D02381"/>
    <w:rsid w:val="00D02542"/>
    <w:rsid w:val="00D02659"/>
    <w:rsid w:val="00D02777"/>
    <w:rsid w:val="00D027A7"/>
    <w:rsid w:val="00D02B17"/>
    <w:rsid w:val="00D02CAD"/>
    <w:rsid w:val="00D02F49"/>
    <w:rsid w:val="00D0302D"/>
    <w:rsid w:val="00D03126"/>
    <w:rsid w:val="00D0351B"/>
    <w:rsid w:val="00D03679"/>
    <w:rsid w:val="00D03D2C"/>
    <w:rsid w:val="00D03DF1"/>
    <w:rsid w:val="00D03E31"/>
    <w:rsid w:val="00D04353"/>
    <w:rsid w:val="00D04519"/>
    <w:rsid w:val="00D04696"/>
    <w:rsid w:val="00D04750"/>
    <w:rsid w:val="00D0490B"/>
    <w:rsid w:val="00D0497D"/>
    <w:rsid w:val="00D049B6"/>
    <w:rsid w:val="00D04C80"/>
    <w:rsid w:val="00D05AD2"/>
    <w:rsid w:val="00D05CAB"/>
    <w:rsid w:val="00D05F2B"/>
    <w:rsid w:val="00D0605D"/>
    <w:rsid w:val="00D06198"/>
    <w:rsid w:val="00D062B6"/>
    <w:rsid w:val="00D06591"/>
    <w:rsid w:val="00D06A3C"/>
    <w:rsid w:val="00D06C38"/>
    <w:rsid w:val="00D06FF6"/>
    <w:rsid w:val="00D07132"/>
    <w:rsid w:val="00D072CA"/>
    <w:rsid w:val="00D07542"/>
    <w:rsid w:val="00D07660"/>
    <w:rsid w:val="00D07770"/>
    <w:rsid w:val="00D0786D"/>
    <w:rsid w:val="00D0787A"/>
    <w:rsid w:val="00D07AF8"/>
    <w:rsid w:val="00D07C4F"/>
    <w:rsid w:val="00D07D99"/>
    <w:rsid w:val="00D1010D"/>
    <w:rsid w:val="00D101E4"/>
    <w:rsid w:val="00D10389"/>
    <w:rsid w:val="00D103C3"/>
    <w:rsid w:val="00D103FF"/>
    <w:rsid w:val="00D1064F"/>
    <w:rsid w:val="00D107E0"/>
    <w:rsid w:val="00D1108E"/>
    <w:rsid w:val="00D11238"/>
    <w:rsid w:val="00D11412"/>
    <w:rsid w:val="00D114AF"/>
    <w:rsid w:val="00D115B9"/>
    <w:rsid w:val="00D116FE"/>
    <w:rsid w:val="00D1195E"/>
    <w:rsid w:val="00D11AC3"/>
    <w:rsid w:val="00D11C53"/>
    <w:rsid w:val="00D11EB8"/>
    <w:rsid w:val="00D12243"/>
    <w:rsid w:val="00D122D2"/>
    <w:rsid w:val="00D1256B"/>
    <w:rsid w:val="00D12A3E"/>
    <w:rsid w:val="00D12AA5"/>
    <w:rsid w:val="00D12BB3"/>
    <w:rsid w:val="00D12CD1"/>
    <w:rsid w:val="00D12D00"/>
    <w:rsid w:val="00D12D6F"/>
    <w:rsid w:val="00D12E01"/>
    <w:rsid w:val="00D12ED5"/>
    <w:rsid w:val="00D135F8"/>
    <w:rsid w:val="00D137DE"/>
    <w:rsid w:val="00D1394B"/>
    <w:rsid w:val="00D13AA1"/>
    <w:rsid w:val="00D13B50"/>
    <w:rsid w:val="00D13E85"/>
    <w:rsid w:val="00D1410A"/>
    <w:rsid w:val="00D14596"/>
    <w:rsid w:val="00D145DD"/>
    <w:rsid w:val="00D145EB"/>
    <w:rsid w:val="00D1499A"/>
    <w:rsid w:val="00D149F9"/>
    <w:rsid w:val="00D14A14"/>
    <w:rsid w:val="00D14D81"/>
    <w:rsid w:val="00D14DA7"/>
    <w:rsid w:val="00D14E27"/>
    <w:rsid w:val="00D152C9"/>
    <w:rsid w:val="00D15797"/>
    <w:rsid w:val="00D1583D"/>
    <w:rsid w:val="00D15926"/>
    <w:rsid w:val="00D159E9"/>
    <w:rsid w:val="00D15A1E"/>
    <w:rsid w:val="00D15A8E"/>
    <w:rsid w:val="00D15A97"/>
    <w:rsid w:val="00D15A9C"/>
    <w:rsid w:val="00D15DC2"/>
    <w:rsid w:val="00D161AF"/>
    <w:rsid w:val="00D16305"/>
    <w:rsid w:val="00D165A2"/>
    <w:rsid w:val="00D16647"/>
    <w:rsid w:val="00D1681F"/>
    <w:rsid w:val="00D16885"/>
    <w:rsid w:val="00D16A3D"/>
    <w:rsid w:val="00D16BD3"/>
    <w:rsid w:val="00D16C5E"/>
    <w:rsid w:val="00D16D14"/>
    <w:rsid w:val="00D16DC8"/>
    <w:rsid w:val="00D16F96"/>
    <w:rsid w:val="00D17188"/>
    <w:rsid w:val="00D17364"/>
    <w:rsid w:val="00D17729"/>
    <w:rsid w:val="00D17826"/>
    <w:rsid w:val="00D17991"/>
    <w:rsid w:val="00D179E8"/>
    <w:rsid w:val="00D17C2E"/>
    <w:rsid w:val="00D17C2F"/>
    <w:rsid w:val="00D17C4A"/>
    <w:rsid w:val="00D17FB3"/>
    <w:rsid w:val="00D2006E"/>
    <w:rsid w:val="00D201F5"/>
    <w:rsid w:val="00D20262"/>
    <w:rsid w:val="00D2032A"/>
    <w:rsid w:val="00D2067B"/>
    <w:rsid w:val="00D20761"/>
    <w:rsid w:val="00D20AA9"/>
    <w:rsid w:val="00D20E46"/>
    <w:rsid w:val="00D21364"/>
    <w:rsid w:val="00D21CE3"/>
    <w:rsid w:val="00D21DCB"/>
    <w:rsid w:val="00D220E5"/>
    <w:rsid w:val="00D2253C"/>
    <w:rsid w:val="00D22667"/>
    <w:rsid w:val="00D22BC1"/>
    <w:rsid w:val="00D22C6B"/>
    <w:rsid w:val="00D23035"/>
    <w:rsid w:val="00D232B9"/>
    <w:rsid w:val="00D2335A"/>
    <w:rsid w:val="00D234EB"/>
    <w:rsid w:val="00D23612"/>
    <w:rsid w:val="00D2383B"/>
    <w:rsid w:val="00D23970"/>
    <w:rsid w:val="00D23B62"/>
    <w:rsid w:val="00D243AF"/>
    <w:rsid w:val="00D245A1"/>
    <w:rsid w:val="00D24816"/>
    <w:rsid w:val="00D248DD"/>
    <w:rsid w:val="00D249B5"/>
    <w:rsid w:val="00D24C1C"/>
    <w:rsid w:val="00D24C64"/>
    <w:rsid w:val="00D24F76"/>
    <w:rsid w:val="00D24F9D"/>
    <w:rsid w:val="00D25A8B"/>
    <w:rsid w:val="00D25AE0"/>
    <w:rsid w:val="00D25DAE"/>
    <w:rsid w:val="00D261D3"/>
    <w:rsid w:val="00D261DD"/>
    <w:rsid w:val="00D2644A"/>
    <w:rsid w:val="00D268A3"/>
    <w:rsid w:val="00D269FD"/>
    <w:rsid w:val="00D26DFB"/>
    <w:rsid w:val="00D26EA4"/>
    <w:rsid w:val="00D26FDE"/>
    <w:rsid w:val="00D272A2"/>
    <w:rsid w:val="00D27598"/>
    <w:rsid w:val="00D27604"/>
    <w:rsid w:val="00D27635"/>
    <w:rsid w:val="00D27638"/>
    <w:rsid w:val="00D27670"/>
    <w:rsid w:val="00D276DB"/>
    <w:rsid w:val="00D2782C"/>
    <w:rsid w:val="00D279F4"/>
    <w:rsid w:val="00D27B45"/>
    <w:rsid w:val="00D27B5F"/>
    <w:rsid w:val="00D27D7B"/>
    <w:rsid w:val="00D27EF7"/>
    <w:rsid w:val="00D3005A"/>
    <w:rsid w:val="00D308F7"/>
    <w:rsid w:val="00D30A30"/>
    <w:rsid w:val="00D30EB6"/>
    <w:rsid w:val="00D30F56"/>
    <w:rsid w:val="00D312C7"/>
    <w:rsid w:val="00D31425"/>
    <w:rsid w:val="00D31445"/>
    <w:rsid w:val="00D314AC"/>
    <w:rsid w:val="00D31713"/>
    <w:rsid w:val="00D3177F"/>
    <w:rsid w:val="00D317D8"/>
    <w:rsid w:val="00D31880"/>
    <w:rsid w:val="00D31E1C"/>
    <w:rsid w:val="00D31F8E"/>
    <w:rsid w:val="00D32640"/>
    <w:rsid w:val="00D329BA"/>
    <w:rsid w:val="00D32A52"/>
    <w:rsid w:val="00D32F3C"/>
    <w:rsid w:val="00D33052"/>
    <w:rsid w:val="00D3315D"/>
    <w:rsid w:val="00D3349B"/>
    <w:rsid w:val="00D3371F"/>
    <w:rsid w:val="00D337A3"/>
    <w:rsid w:val="00D33A67"/>
    <w:rsid w:val="00D33E01"/>
    <w:rsid w:val="00D33E31"/>
    <w:rsid w:val="00D33E51"/>
    <w:rsid w:val="00D343E2"/>
    <w:rsid w:val="00D34472"/>
    <w:rsid w:val="00D346CF"/>
    <w:rsid w:val="00D346EE"/>
    <w:rsid w:val="00D34793"/>
    <w:rsid w:val="00D34990"/>
    <w:rsid w:val="00D34D97"/>
    <w:rsid w:val="00D34DB2"/>
    <w:rsid w:val="00D34FE9"/>
    <w:rsid w:val="00D3532E"/>
    <w:rsid w:val="00D3557A"/>
    <w:rsid w:val="00D356E1"/>
    <w:rsid w:val="00D35898"/>
    <w:rsid w:val="00D35A9C"/>
    <w:rsid w:val="00D360BA"/>
    <w:rsid w:val="00D361A1"/>
    <w:rsid w:val="00D36268"/>
    <w:rsid w:val="00D36468"/>
    <w:rsid w:val="00D36A60"/>
    <w:rsid w:val="00D36DE2"/>
    <w:rsid w:val="00D36F2F"/>
    <w:rsid w:val="00D36F88"/>
    <w:rsid w:val="00D3712D"/>
    <w:rsid w:val="00D372A2"/>
    <w:rsid w:val="00D372DD"/>
    <w:rsid w:val="00D37326"/>
    <w:rsid w:val="00D3737D"/>
    <w:rsid w:val="00D3775F"/>
    <w:rsid w:val="00D377FD"/>
    <w:rsid w:val="00D379C5"/>
    <w:rsid w:val="00D37B91"/>
    <w:rsid w:val="00D37BDE"/>
    <w:rsid w:val="00D37C46"/>
    <w:rsid w:val="00D4014C"/>
    <w:rsid w:val="00D40491"/>
    <w:rsid w:val="00D404AA"/>
    <w:rsid w:val="00D404CE"/>
    <w:rsid w:val="00D40631"/>
    <w:rsid w:val="00D406AB"/>
    <w:rsid w:val="00D40849"/>
    <w:rsid w:val="00D40B91"/>
    <w:rsid w:val="00D40C59"/>
    <w:rsid w:val="00D413CC"/>
    <w:rsid w:val="00D41459"/>
    <w:rsid w:val="00D41CB4"/>
    <w:rsid w:val="00D425F0"/>
    <w:rsid w:val="00D42771"/>
    <w:rsid w:val="00D42C2F"/>
    <w:rsid w:val="00D42C9E"/>
    <w:rsid w:val="00D42D04"/>
    <w:rsid w:val="00D42E01"/>
    <w:rsid w:val="00D42FAA"/>
    <w:rsid w:val="00D42FDD"/>
    <w:rsid w:val="00D43255"/>
    <w:rsid w:val="00D435A8"/>
    <w:rsid w:val="00D438F1"/>
    <w:rsid w:val="00D43A51"/>
    <w:rsid w:val="00D43DBF"/>
    <w:rsid w:val="00D43E0A"/>
    <w:rsid w:val="00D43E45"/>
    <w:rsid w:val="00D44470"/>
    <w:rsid w:val="00D444BC"/>
    <w:rsid w:val="00D4452A"/>
    <w:rsid w:val="00D4478C"/>
    <w:rsid w:val="00D4483B"/>
    <w:rsid w:val="00D448CE"/>
    <w:rsid w:val="00D449FB"/>
    <w:rsid w:val="00D44B51"/>
    <w:rsid w:val="00D44C40"/>
    <w:rsid w:val="00D44CF9"/>
    <w:rsid w:val="00D44EA0"/>
    <w:rsid w:val="00D44EE5"/>
    <w:rsid w:val="00D44FB5"/>
    <w:rsid w:val="00D4505E"/>
    <w:rsid w:val="00D45061"/>
    <w:rsid w:val="00D450E8"/>
    <w:rsid w:val="00D452BE"/>
    <w:rsid w:val="00D455F7"/>
    <w:rsid w:val="00D45835"/>
    <w:rsid w:val="00D45AEC"/>
    <w:rsid w:val="00D45C4F"/>
    <w:rsid w:val="00D45C70"/>
    <w:rsid w:val="00D45DAB"/>
    <w:rsid w:val="00D45F17"/>
    <w:rsid w:val="00D463BA"/>
    <w:rsid w:val="00D4698A"/>
    <w:rsid w:val="00D46D7E"/>
    <w:rsid w:val="00D4705A"/>
    <w:rsid w:val="00D470E8"/>
    <w:rsid w:val="00D472B6"/>
    <w:rsid w:val="00D47BB7"/>
    <w:rsid w:val="00D47C8B"/>
    <w:rsid w:val="00D47D25"/>
    <w:rsid w:val="00D47FE2"/>
    <w:rsid w:val="00D50432"/>
    <w:rsid w:val="00D504FE"/>
    <w:rsid w:val="00D507A9"/>
    <w:rsid w:val="00D509B6"/>
    <w:rsid w:val="00D50ECD"/>
    <w:rsid w:val="00D511C4"/>
    <w:rsid w:val="00D511DD"/>
    <w:rsid w:val="00D51293"/>
    <w:rsid w:val="00D5163E"/>
    <w:rsid w:val="00D5174A"/>
    <w:rsid w:val="00D517A4"/>
    <w:rsid w:val="00D5192A"/>
    <w:rsid w:val="00D519D2"/>
    <w:rsid w:val="00D5211B"/>
    <w:rsid w:val="00D52188"/>
    <w:rsid w:val="00D5229A"/>
    <w:rsid w:val="00D52453"/>
    <w:rsid w:val="00D5249D"/>
    <w:rsid w:val="00D524E2"/>
    <w:rsid w:val="00D5283F"/>
    <w:rsid w:val="00D52CBE"/>
    <w:rsid w:val="00D52D70"/>
    <w:rsid w:val="00D530D8"/>
    <w:rsid w:val="00D5347C"/>
    <w:rsid w:val="00D5377D"/>
    <w:rsid w:val="00D53B39"/>
    <w:rsid w:val="00D53F05"/>
    <w:rsid w:val="00D54287"/>
    <w:rsid w:val="00D54816"/>
    <w:rsid w:val="00D54982"/>
    <w:rsid w:val="00D54D52"/>
    <w:rsid w:val="00D5515B"/>
    <w:rsid w:val="00D552A9"/>
    <w:rsid w:val="00D552C5"/>
    <w:rsid w:val="00D5531C"/>
    <w:rsid w:val="00D55326"/>
    <w:rsid w:val="00D553E1"/>
    <w:rsid w:val="00D555B7"/>
    <w:rsid w:val="00D558C5"/>
    <w:rsid w:val="00D559FE"/>
    <w:rsid w:val="00D55A72"/>
    <w:rsid w:val="00D55DB5"/>
    <w:rsid w:val="00D55EA7"/>
    <w:rsid w:val="00D56256"/>
    <w:rsid w:val="00D5666E"/>
    <w:rsid w:val="00D566B2"/>
    <w:rsid w:val="00D56719"/>
    <w:rsid w:val="00D56838"/>
    <w:rsid w:val="00D56934"/>
    <w:rsid w:val="00D56A84"/>
    <w:rsid w:val="00D56AE8"/>
    <w:rsid w:val="00D56D58"/>
    <w:rsid w:val="00D56F07"/>
    <w:rsid w:val="00D5706D"/>
    <w:rsid w:val="00D57112"/>
    <w:rsid w:val="00D57148"/>
    <w:rsid w:val="00D573AD"/>
    <w:rsid w:val="00D57448"/>
    <w:rsid w:val="00D57626"/>
    <w:rsid w:val="00D577A0"/>
    <w:rsid w:val="00D57B06"/>
    <w:rsid w:val="00D57B26"/>
    <w:rsid w:val="00D57F00"/>
    <w:rsid w:val="00D57F18"/>
    <w:rsid w:val="00D60108"/>
    <w:rsid w:val="00D60377"/>
    <w:rsid w:val="00D6047D"/>
    <w:rsid w:val="00D6065B"/>
    <w:rsid w:val="00D608E6"/>
    <w:rsid w:val="00D60E6C"/>
    <w:rsid w:val="00D61132"/>
    <w:rsid w:val="00D61257"/>
    <w:rsid w:val="00D6155E"/>
    <w:rsid w:val="00D616D9"/>
    <w:rsid w:val="00D6193B"/>
    <w:rsid w:val="00D619C9"/>
    <w:rsid w:val="00D61D7B"/>
    <w:rsid w:val="00D62093"/>
    <w:rsid w:val="00D6213A"/>
    <w:rsid w:val="00D6256A"/>
    <w:rsid w:val="00D62719"/>
    <w:rsid w:val="00D6290B"/>
    <w:rsid w:val="00D62A10"/>
    <w:rsid w:val="00D62BBC"/>
    <w:rsid w:val="00D62C4D"/>
    <w:rsid w:val="00D62D09"/>
    <w:rsid w:val="00D62D2A"/>
    <w:rsid w:val="00D62E38"/>
    <w:rsid w:val="00D6303E"/>
    <w:rsid w:val="00D6332F"/>
    <w:rsid w:val="00D633B0"/>
    <w:rsid w:val="00D6350D"/>
    <w:rsid w:val="00D6371D"/>
    <w:rsid w:val="00D63883"/>
    <w:rsid w:val="00D6393F"/>
    <w:rsid w:val="00D63A55"/>
    <w:rsid w:val="00D63C3A"/>
    <w:rsid w:val="00D63CEA"/>
    <w:rsid w:val="00D63E37"/>
    <w:rsid w:val="00D63E93"/>
    <w:rsid w:val="00D63F4F"/>
    <w:rsid w:val="00D640B9"/>
    <w:rsid w:val="00D64332"/>
    <w:rsid w:val="00D64657"/>
    <w:rsid w:val="00D64884"/>
    <w:rsid w:val="00D64981"/>
    <w:rsid w:val="00D64EAF"/>
    <w:rsid w:val="00D65009"/>
    <w:rsid w:val="00D6510C"/>
    <w:rsid w:val="00D6511A"/>
    <w:rsid w:val="00D652B8"/>
    <w:rsid w:val="00D653FF"/>
    <w:rsid w:val="00D6552E"/>
    <w:rsid w:val="00D65557"/>
    <w:rsid w:val="00D657EA"/>
    <w:rsid w:val="00D65AD3"/>
    <w:rsid w:val="00D65C1B"/>
    <w:rsid w:val="00D65CDF"/>
    <w:rsid w:val="00D65D75"/>
    <w:rsid w:val="00D65E70"/>
    <w:rsid w:val="00D65F6D"/>
    <w:rsid w:val="00D66185"/>
    <w:rsid w:val="00D665B4"/>
    <w:rsid w:val="00D66AB5"/>
    <w:rsid w:val="00D66B41"/>
    <w:rsid w:val="00D66CAB"/>
    <w:rsid w:val="00D66CCE"/>
    <w:rsid w:val="00D66D90"/>
    <w:rsid w:val="00D6722C"/>
    <w:rsid w:val="00D6756D"/>
    <w:rsid w:val="00D678E4"/>
    <w:rsid w:val="00D67A85"/>
    <w:rsid w:val="00D7011C"/>
    <w:rsid w:val="00D70224"/>
    <w:rsid w:val="00D706DE"/>
    <w:rsid w:val="00D70A48"/>
    <w:rsid w:val="00D70C7E"/>
    <w:rsid w:val="00D70D86"/>
    <w:rsid w:val="00D70F45"/>
    <w:rsid w:val="00D71553"/>
    <w:rsid w:val="00D7160C"/>
    <w:rsid w:val="00D71677"/>
    <w:rsid w:val="00D716E2"/>
    <w:rsid w:val="00D7176B"/>
    <w:rsid w:val="00D7179D"/>
    <w:rsid w:val="00D71823"/>
    <w:rsid w:val="00D71C23"/>
    <w:rsid w:val="00D71F49"/>
    <w:rsid w:val="00D72109"/>
    <w:rsid w:val="00D72276"/>
    <w:rsid w:val="00D72453"/>
    <w:rsid w:val="00D729F4"/>
    <w:rsid w:val="00D729F5"/>
    <w:rsid w:val="00D7303E"/>
    <w:rsid w:val="00D73378"/>
    <w:rsid w:val="00D733E5"/>
    <w:rsid w:val="00D73667"/>
    <w:rsid w:val="00D736BF"/>
    <w:rsid w:val="00D7376A"/>
    <w:rsid w:val="00D73833"/>
    <w:rsid w:val="00D742DB"/>
    <w:rsid w:val="00D744EB"/>
    <w:rsid w:val="00D74AF1"/>
    <w:rsid w:val="00D74EFF"/>
    <w:rsid w:val="00D7512D"/>
    <w:rsid w:val="00D7555B"/>
    <w:rsid w:val="00D755D0"/>
    <w:rsid w:val="00D7598D"/>
    <w:rsid w:val="00D75C92"/>
    <w:rsid w:val="00D761B2"/>
    <w:rsid w:val="00D761C3"/>
    <w:rsid w:val="00D76212"/>
    <w:rsid w:val="00D763DC"/>
    <w:rsid w:val="00D76947"/>
    <w:rsid w:val="00D76FE1"/>
    <w:rsid w:val="00D77024"/>
    <w:rsid w:val="00D77104"/>
    <w:rsid w:val="00D773F8"/>
    <w:rsid w:val="00D7784A"/>
    <w:rsid w:val="00D7789A"/>
    <w:rsid w:val="00D77B35"/>
    <w:rsid w:val="00D77D81"/>
    <w:rsid w:val="00D8015E"/>
    <w:rsid w:val="00D80175"/>
    <w:rsid w:val="00D806D3"/>
    <w:rsid w:val="00D80A02"/>
    <w:rsid w:val="00D80A34"/>
    <w:rsid w:val="00D80A5E"/>
    <w:rsid w:val="00D80AD2"/>
    <w:rsid w:val="00D80B75"/>
    <w:rsid w:val="00D81106"/>
    <w:rsid w:val="00D81227"/>
    <w:rsid w:val="00D81342"/>
    <w:rsid w:val="00D81487"/>
    <w:rsid w:val="00D81491"/>
    <w:rsid w:val="00D814E0"/>
    <w:rsid w:val="00D815D9"/>
    <w:rsid w:val="00D818B2"/>
    <w:rsid w:val="00D818F6"/>
    <w:rsid w:val="00D819ED"/>
    <w:rsid w:val="00D81A32"/>
    <w:rsid w:val="00D81B63"/>
    <w:rsid w:val="00D81CA0"/>
    <w:rsid w:val="00D81FD1"/>
    <w:rsid w:val="00D82018"/>
    <w:rsid w:val="00D822D2"/>
    <w:rsid w:val="00D82404"/>
    <w:rsid w:val="00D8272B"/>
    <w:rsid w:val="00D82C6F"/>
    <w:rsid w:val="00D82D1E"/>
    <w:rsid w:val="00D82DD8"/>
    <w:rsid w:val="00D83102"/>
    <w:rsid w:val="00D83403"/>
    <w:rsid w:val="00D8355E"/>
    <w:rsid w:val="00D83761"/>
    <w:rsid w:val="00D8377C"/>
    <w:rsid w:val="00D839BA"/>
    <w:rsid w:val="00D839BE"/>
    <w:rsid w:val="00D83BF2"/>
    <w:rsid w:val="00D83D54"/>
    <w:rsid w:val="00D84094"/>
    <w:rsid w:val="00D84223"/>
    <w:rsid w:val="00D843D1"/>
    <w:rsid w:val="00D843F8"/>
    <w:rsid w:val="00D84406"/>
    <w:rsid w:val="00D8443F"/>
    <w:rsid w:val="00D84559"/>
    <w:rsid w:val="00D84567"/>
    <w:rsid w:val="00D84639"/>
    <w:rsid w:val="00D84684"/>
    <w:rsid w:val="00D847CD"/>
    <w:rsid w:val="00D84B08"/>
    <w:rsid w:val="00D84B3C"/>
    <w:rsid w:val="00D84C0D"/>
    <w:rsid w:val="00D84E9B"/>
    <w:rsid w:val="00D8506D"/>
    <w:rsid w:val="00D85159"/>
    <w:rsid w:val="00D85332"/>
    <w:rsid w:val="00D85675"/>
    <w:rsid w:val="00D857E7"/>
    <w:rsid w:val="00D85A48"/>
    <w:rsid w:val="00D85B8F"/>
    <w:rsid w:val="00D85BA3"/>
    <w:rsid w:val="00D85C95"/>
    <w:rsid w:val="00D85DBF"/>
    <w:rsid w:val="00D85E1E"/>
    <w:rsid w:val="00D85E72"/>
    <w:rsid w:val="00D86063"/>
    <w:rsid w:val="00D86535"/>
    <w:rsid w:val="00D867F3"/>
    <w:rsid w:val="00D86AEB"/>
    <w:rsid w:val="00D86B57"/>
    <w:rsid w:val="00D86C8D"/>
    <w:rsid w:val="00D86CED"/>
    <w:rsid w:val="00D86DBF"/>
    <w:rsid w:val="00D86DDE"/>
    <w:rsid w:val="00D86F8C"/>
    <w:rsid w:val="00D87082"/>
    <w:rsid w:val="00D870AF"/>
    <w:rsid w:val="00D870B5"/>
    <w:rsid w:val="00D872C4"/>
    <w:rsid w:val="00D872DE"/>
    <w:rsid w:val="00D875C3"/>
    <w:rsid w:val="00D8765E"/>
    <w:rsid w:val="00D903C8"/>
    <w:rsid w:val="00D90562"/>
    <w:rsid w:val="00D905E8"/>
    <w:rsid w:val="00D90861"/>
    <w:rsid w:val="00D90873"/>
    <w:rsid w:val="00D90954"/>
    <w:rsid w:val="00D90A05"/>
    <w:rsid w:val="00D90BAF"/>
    <w:rsid w:val="00D90F3A"/>
    <w:rsid w:val="00D91133"/>
    <w:rsid w:val="00D91421"/>
    <w:rsid w:val="00D91438"/>
    <w:rsid w:val="00D91897"/>
    <w:rsid w:val="00D91953"/>
    <w:rsid w:val="00D91DCD"/>
    <w:rsid w:val="00D91FC0"/>
    <w:rsid w:val="00D92004"/>
    <w:rsid w:val="00D92167"/>
    <w:rsid w:val="00D9286D"/>
    <w:rsid w:val="00D92964"/>
    <w:rsid w:val="00D92A0C"/>
    <w:rsid w:val="00D92F63"/>
    <w:rsid w:val="00D92F81"/>
    <w:rsid w:val="00D92F87"/>
    <w:rsid w:val="00D93044"/>
    <w:rsid w:val="00D93426"/>
    <w:rsid w:val="00D93557"/>
    <w:rsid w:val="00D93AC3"/>
    <w:rsid w:val="00D93C85"/>
    <w:rsid w:val="00D93CA3"/>
    <w:rsid w:val="00D93D27"/>
    <w:rsid w:val="00D93EEC"/>
    <w:rsid w:val="00D93EFC"/>
    <w:rsid w:val="00D942C0"/>
    <w:rsid w:val="00D9431B"/>
    <w:rsid w:val="00D9440C"/>
    <w:rsid w:val="00D9464E"/>
    <w:rsid w:val="00D9492D"/>
    <w:rsid w:val="00D949FC"/>
    <w:rsid w:val="00D94EA6"/>
    <w:rsid w:val="00D95065"/>
    <w:rsid w:val="00D951E0"/>
    <w:rsid w:val="00D9562D"/>
    <w:rsid w:val="00D95A37"/>
    <w:rsid w:val="00D95BCF"/>
    <w:rsid w:val="00D964E8"/>
    <w:rsid w:val="00D966A5"/>
    <w:rsid w:val="00D9682C"/>
    <w:rsid w:val="00D968A4"/>
    <w:rsid w:val="00D968D4"/>
    <w:rsid w:val="00D968F2"/>
    <w:rsid w:val="00D96E71"/>
    <w:rsid w:val="00D96F0A"/>
    <w:rsid w:val="00D97298"/>
    <w:rsid w:val="00D972D3"/>
    <w:rsid w:val="00D97968"/>
    <w:rsid w:val="00D979DB"/>
    <w:rsid w:val="00D97A7E"/>
    <w:rsid w:val="00D97B64"/>
    <w:rsid w:val="00D97CA7"/>
    <w:rsid w:val="00D97D96"/>
    <w:rsid w:val="00D97E1B"/>
    <w:rsid w:val="00D97E6C"/>
    <w:rsid w:val="00D97F02"/>
    <w:rsid w:val="00DA0084"/>
    <w:rsid w:val="00DA01EB"/>
    <w:rsid w:val="00DA04C3"/>
    <w:rsid w:val="00DA05E2"/>
    <w:rsid w:val="00DA06D5"/>
    <w:rsid w:val="00DA079D"/>
    <w:rsid w:val="00DA0828"/>
    <w:rsid w:val="00DA08EE"/>
    <w:rsid w:val="00DA0A3F"/>
    <w:rsid w:val="00DA0B56"/>
    <w:rsid w:val="00DA0BB8"/>
    <w:rsid w:val="00DA0D68"/>
    <w:rsid w:val="00DA1008"/>
    <w:rsid w:val="00DA1141"/>
    <w:rsid w:val="00DA139D"/>
    <w:rsid w:val="00DA14F4"/>
    <w:rsid w:val="00DA16FF"/>
    <w:rsid w:val="00DA1792"/>
    <w:rsid w:val="00DA1918"/>
    <w:rsid w:val="00DA1B67"/>
    <w:rsid w:val="00DA1BAB"/>
    <w:rsid w:val="00DA1F6C"/>
    <w:rsid w:val="00DA232C"/>
    <w:rsid w:val="00DA2793"/>
    <w:rsid w:val="00DA2842"/>
    <w:rsid w:val="00DA2885"/>
    <w:rsid w:val="00DA2CFF"/>
    <w:rsid w:val="00DA2F20"/>
    <w:rsid w:val="00DA2F7D"/>
    <w:rsid w:val="00DA32A3"/>
    <w:rsid w:val="00DA35AD"/>
    <w:rsid w:val="00DA3C87"/>
    <w:rsid w:val="00DA3ED8"/>
    <w:rsid w:val="00DA3F7A"/>
    <w:rsid w:val="00DA40BB"/>
    <w:rsid w:val="00DA4123"/>
    <w:rsid w:val="00DA436F"/>
    <w:rsid w:val="00DA462E"/>
    <w:rsid w:val="00DA4793"/>
    <w:rsid w:val="00DA479B"/>
    <w:rsid w:val="00DA48B3"/>
    <w:rsid w:val="00DA4B8F"/>
    <w:rsid w:val="00DA5177"/>
    <w:rsid w:val="00DA51DF"/>
    <w:rsid w:val="00DA5283"/>
    <w:rsid w:val="00DA55CA"/>
    <w:rsid w:val="00DA58F7"/>
    <w:rsid w:val="00DA5A39"/>
    <w:rsid w:val="00DA5B7B"/>
    <w:rsid w:val="00DA5BA5"/>
    <w:rsid w:val="00DA5EE7"/>
    <w:rsid w:val="00DA6243"/>
    <w:rsid w:val="00DA637D"/>
    <w:rsid w:val="00DA637E"/>
    <w:rsid w:val="00DA6757"/>
    <w:rsid w:val="00DA6A28"/>
    <w:rsid w:val="00DA6BE5"/>
    <w:rsid w:val="00DA6C95"/>
    <w:rsid w:val="00DA6EFA"/>
    <w:rsid w:val="00DA72C4"/>
    <w:rsid w:val="00DA7B0B"/>
    <w:rsid w:val="00DA7D82"/>
    <w:rsid w:val="00DA7EA6"/>
    <w:rsid w:val="00DB02DE"/>
    <w:rsid w:val="00DB0A61"/>
    <w:rsid w:val="00DB0C21"/>
    <w:rsid w:val="00DB0C5F"/>
    <w:rsid w:val="00DB0C84"/>
    <w:rsid w:val="00DB0DDA"/>
    <w:rsid w:val="00DB112D"/>
    <w:rsid w:val="00DB1299"/>
    <w:rsid w:val="00DB12D2"/>
    <w:rsid w:val="00DB1314"/>
    <w:rsid w:val="00DB1544"/>
    <w:rsid w:val="00DB19FC"/>
    <w:rsid w:val="00DB1D57"/>
    <w:rsid w:val="00DB2636"/>
    <w:rsid w:val="00DB26BD"/>
    <w:rsid w:val="00DB295B"/>
    <w:rsid w:val="00DB3128"/>
    <w:rsid w:val="00DB3394"/>
    <w:rsid w:val="00DB3887"/>
    <w:rsid w:val="00DB398A"/>
    <w:rsid w:val="00DB3E30"/>
    <w:rsid w:val="00DB4400"/>
    <w:rsid w:val="00DB456D"/>
    <w:rsid w:val="00DB46A7"/>
    <w:rsid w:val="00DB47BD"/>
    <w:rsid w:val="00DB496C"/>
    <w:rsid w:val="00DB4A05"/>
    <w:rsid w:val="00DB4AF3"/>
    <w:rsid w:val="00DB4E02"/>
    <w:rsid w:val="00DB4F31"/>
    <w:rsid w:val="00DB4FF6"/>
    <w:rsid w:val="00DB53AD"/>
    <w:rsid w:val="00DB5676"/>
    <w:rsid w:val="00DB578B"/>
    <w:rsid w:val="00DB5854"/>
    <w:rsid w:val="00DB59A5"/>
    <w:rsid w:val="00DB5BCF"/>
    <w:rsid w:val="00DB6004"/>
    <w:rsid w:val="00DB67EE"/>
    <w:rsid w:val="00DB6BDA"/>
    <w:rsid w:val="00DB6BEB"/>
    <w:rsid w:val="00DB6C25"/>
    <w:rsid w:val="00DB6EF7"/>
    <w:rsid w:val="00DB70ED"/>
    <w:rsid w:val="00DB7488"/>
    <w:rsid w:val="00DB76A7"/>
    <w:rsid w:val="00DB7776"/>
    <w:rsid w:val="00DB7947"/>
    <w:rsid w:val="00DB7C73"/>
    <w:rsid w:val="00DC0559"/>
    <w:rsid w:val="00DC0602"/>
    <w:rsid w:val="00DC08A1"/>
    <w:rsid w:val="00DC0981"/>
    <w:rsid w:val="00DC0B12"/>
    <w:rsid w:val="00DC0DD4"/>
    <w:rsid w:val="00DC0EDA"/>
    <w:rsid w:val="00DC11F5"/>
    <w:rsid w:val="00DC13FE"/>
    <w:rsid w:val="00DC15B5"/>
    <w:rsid w:val="00DC16AE"/>
    <w:rsid w:val="00DC1783"/>
    <w:rsid w:val="00DC19B8"/>
    <w:rsid w:val="00DC1DB7"/>
    <w:rsid w:val="00DC1E16"/>
    <w:rsid w:val="00DC2180"/>
    <w:rsid w:val="00DC2202"/>
    <w:rsid w:val="00DC22C4"/>
    <w:rsid w:val="00DC263D"/>
    <w:rsid w:val="00DC2A09"/>
    <w:rsid w:val="00DC2BEC"/>
    <w:rsid w:val="00DC2CF1"/>
    <w:rsid w:val="00DC2D46"/>
    <w:rsid w:val="00DC332C"/>
    <w:rsid w:val="00DC347F"/>
    <w:rsid w:val="00DC3506"/>
    <w:rsid w:val="00DC3737"/>
    <w:rsid w:val="00DC3840"/>
    <w:rsid w:val="00DC392B"/>
    <w:rsid w:val="00DC39EE"/>
    <w:rsid w:val="00DC3A72"/>
    <w:rsid w:val="00DC3EF5"/>
    <w:rsid w:val="00DC440C"/>
    <w:rsid w:val="00DC4610"/>
    <w:rsid w:val="00DC46A7"/>
    <w:rsid w:val="00DC4CE0"/>
    <w:rsid w:val="00DC4E19"/>
    <w:rsid w:val="00DC4F20"/>
    <w:rsid w:val="00DC4F36"/>
    <w:rsid w:val="00DC5071"/>
    <w:rsid w:val="00DC5637"/>
    <w:rsid w:val="00DC566D"/>
    <w:rsid w:val="00DC5823"/>
    <w:rsid w:val="00DC5B5C"/>
    <w:rsid w:val="00DC5DF3"/>
    <w:rsid w:val="00DC6228"/>
    <w:rsid w:val="00DC6267"/>
    <w:rsid w:val="00DC64EE"/>
    <w:rsid w:val="00DC65C8"/>
    <w:rsid w:val="00DC662C"/>
    <w:rsid w:val="00DC6643"/>
    <w:rsid w:val="00DC6DCE"/>
    <w:rsid w:val="00DC6E3B"/>
    <w:rsid w:val="00DC7457"/>
    <w:rsid w:val="00DC748A"/>
    <w:rsid w:val="00DC74E1"/>
    <w:rsid w:val="00DC765E"/>
    <w:rsid w:val="00DC783B"/>
    <w:rsid w:val="00DC785E"/>
    <w:rsid w:val="00DC78DF"/>
    <w:rsid w:val="00DC7A58"/>
    <w:rsid w:val="00DC7B60"/>
    <w:rsid w:val="00DC7D33"/>
    <w:rsid w:val="00DD0307"/>
    <w:rsid w:val="00DD03C8"/>
    <w:rsid w:val="00DD04F3"/>
    <w:rsid w:val="00DD0887"/>
    <w:rsid w:val="00DD0CF2"/>
    <w:rsid w:val="00DD0FC2"/>
    <w:rsid w:val="00DD0FF6"/>
    <w:rsid w:val="00DD109D"/>
    <w:rsid w:val="00DD1116"/>
    <w:rsid w:val="00DD12E4"/>
    <w:rsid w:val="00DD1519"/>
    <w:rsid w:val="00DD16A5"/>
    <w:rsid w:val="00DD1721"/>
    <w:rsid w:val="00DD1E9F"/>
    <w:rsid w:val="00DD2516"/>
    <w:rsid w:val="00DD2534"/>
    <w:rsid w:val="00DD26C4"/>
    <w:rsid w:val="00DD2817"/>
    <w:rsid w:val="00DD2BFB"/>
    <w:rsid w:val="00DD2E7E"/>
    <w:rsid w:val="00DD2F3B"/>
    <w:rsid w:val="00DD33D3"/>
    <w:rsid w:val="00DD377C"/>
    <w:rsid w:val="00DD3DF1"/>
    <w:rsid w:val="00DD3F11"/>
    <w:rsid w:val="00DD4022"/>
    <w:rsid w:val="00DD4241"/>
    <w:rsid w:val="00DD42CF"/>
    <w:rsid w:val="00DD44CD"/>
    <w:rsid w:val="00DD4840"/>
    <w:rsid w:val="00DD49D0"/>
    <w:rsid w:val="00DD4A2A"/>
    <w:rsid w:val="00DD4ADA"/>
    <w:rsid w:val="00DD4CDE"/>
    <w:rsid w:val="00DD55C0"/>
    <w:rsid w:val="00DD5631"/>
    <w:rsid w:val="00DD5898"/>
    <w:rsid w:val="00DD592F"/>
    <w:rsid w:val="00DD5B4F"/>
    <w:rsid w:val="00DD5BCE"/>
    <w:rsid w:val="00DD5D2B"/>
    <w:rsid w:val="00DD5D75"/>
    <w:rsid w:val="00DD5F6A"/>
    <w:rsid w:val="00DD645E"/>
    <w:rsid w:val="00DD694B"/>
    <w:rsid w:val="00DD6B31"/>
    <w:rsid w:val="00DD6EE5"/>
    <w:rsid w:val="00DD70DA"/>
    <w:rsid w:val="00DD71D8"/>
    <w:rsid w:val="00DD73BE"/>
    <w:rsid w:val="00DD7411"/>
    <w:rsid w:val="00DD7610"/>
    <w:rsid w:val="00DD790A"/>
    <w:rsid w:val="00DD799E"/>
    <w:rsid w:val="00DD7AAD"/>
    <w:rsid w:val="00DD7B44"/>
    <w:rsid w:val="00DD7DAE"/>
    <w:rsid w:val="00DE015A"/>
    <w:rsid w:val="00DE026B"/>
    <w:rsid w:val="00DE03D4"/>
    <w:rsid w:val="00DE0B8A"/>
    <w:rsid w:val="00DE107D"/>
    <w:rsid w:val="00DE11AA"/>
    <w:rsid w:val="00DE122D"/>
    <w:rsid w:val="00DE1591"/>
    <w:rsid w:val="00DE181C"/>
    <w:rsid w:val="00DE181D"/>
    <w:rsid w:val="00DE18AE"/>
    <w:rsid w:val="00DE1EB1"/>
    <w:rsid w:val="00DE2817"/>
    <w:rsid w:val="00DE3523"/>
    <w:rsid w:val="00DE362D"/>
    <w:rsid w:val="00DE385C"/>
    <w:rsid w:val="00DE3A71"/>
    <w:rsid w:val="00DE3EC4"/>
    <w:rsid w:val="00DE3F33"/>
    <w:rsid w:val="00DE3F5E"/>
    <w:rsid w:val="00DE42F3"/>
    <w:rsid w:val="00DE4691"/>
    <w:rsid w:val="00DE46AE"/>
    <w:rsid w:val="00DE48EC"/>
    <w:rsid w:val="00DE4BDC"/>
    <w:rsid w:val="00DE4DAD"/>
    <w:rsid w:val="00DE4E93"/>
    <w:rsid w:val="00DE4FAB"/>
    <w:rsid w:val="00DE5028"/>
    <w:rsid w:val="00DE517F"/>
    <w:rsid w:val="00DE51CD"/>
    <w:rsid w:val="00DE5673"/>
    <w:rsid w:val="00DE571E"/>
    <w:rsid w:val="00DE57C1"/>
    <w:rsid w:val="00DE5925"/>
    <w:rsid w:val="00DE5928"/>
    <w:rsid w:val="00DE5977"/>
    <w:rsid w:val="00DE59F3"/>
    <w:rsid w:val="00DE5C44"/>
    <w:rsid w:val="00DE5D5E"/>
    <w:rsid w:val="00DE5DA4"/>
    <w:rsid w:val="00DE6139"/>
    <w:rsid w:val="00DE62C5"/>
    <w:rsid w:val="00DE635E"/>
    <w:rsid w:val="00DE64A7"/>
    <w:rsid w:val="00DE68A6"/>
    <w:rsid w:val="00DE6903"/>
    <w:rsid w:val="00DE6A78"/>
    <w:rsid w:val="00DE6A7B"/>
    <w:rsid w:val="00DE6B26"/>
    <w:rsid w:val="00DE6C9F"/>
    <w:rsid w:val="00DE6D55"/>
    <w:rsid w:val="00DE6DFF"/>
    <w:rsid w:val="00DE6E6C"/>
    <w:rsid w:val="00DE6EE5"/>
    <w:rsid w:val="00DE741E"/>
    <w:rsid w:val="00DE7500"/>
    <w:rsid w:val="00DE79E6"/>
    <w:rsid w:val="00DE7CB0"/>
    <w:rsid w:val="00DE7E18"/>
    <w:rsid w:val="00DE7F5A"/>
    <w:rsid w:val="00DF01FF"/>
    <w:rsid w:val="00DF0245"/>
    <w:rsid w:val="00DF0300"/>
    <w:rsid w:val="00DF04EC"/>
    <w:rsid w:val="00DF0546"/>
    <w:rsid w:val="00DF0723"/>
    <w:rsid w:val="00DF073E"/>
    <w:rsid w:val="00DF08A0"/>
    <w:rsid w:val="00DF09CF"/>
    <w:rsid w:val="00DF0B2B"/>
    <w:rsid w:val="00DF0E69"/>
    <w:rsid w:val="00DF15AB"/>
    <w:rsid w:val="00DF1683"/>
    <w:rsid w:val="00DF16FB"/>
    <w:rsid w:val="00DF18D5"/>
    <w:rsid w:val="00DF1973"/>
    <w:rsid w:val="00DF1ABF"/>
    <w:rsid w:val="00DF1E5E"/>
    <w:rsid w:val="00DF1F17"/>
    <w:rsid w:val="00DF2115"/>
    <w:rsid w:val="00DF230D"/>
    <w:rsid w:val="00DF23D6"/>
    <w:rsid w:val="00DF2407"/>
    <w:rsid w:val="00DF251F"/>
    <w:rsid w:val="00DF29F5"/>
    <w:rsid w:val="00DF2BC2"/>
    <w:rsid w:val="00DF332E"/>
    <w:rsid w:val="00DF334B"/>
    <w:rsid w:val="00DF3367"/>
    <w:rsid w:val="00DF36C6"/>
    <w:rsid w:val="00DF3AA8"/>
    <w:rsid w:val="00DF3DC1"/>
    <w:rsid w:val="00DF41AC"/>
    <w:rsid w:val="00DF472B"/>
    <w:rsid w:val="00DF4801"/>
    <w:rsid w:val="00DF4C67"/>
    <w:rsid w:val="00DF4FEA"/>
    <w:rsid w:val="00DF545B"/>
    <w:rsid w:val="00DF5A04"/>
    <w:rsid w:val="00DF5C25"/>
    <w:rsid w:val="00DF5CEC"/>
    <w:rsid w:val="00DF5D68"/>
    <w:rsid w:val="00DF5FA6"/>
    <w:rsid w:val="00DF5FAA"/>
    <w:rsid w:val="00DF6B3A"/>
    <w:rsid w:val="00DF6F35"/>
    <w:rsid w:val="00DF7052"/>
    <w:rsid w:val="00DF72CA"/>
    <w:rsid w:val="00DF76A7"/>
    <w:rsid w:val="00DF7846"/>
    <w:rsid w:val="00DF7C14"/>
    <w:rsid w:val="00DF7DAD"/>
    <w:rsid w:val="00DF7E46"/>
    <w:rsid w:val="00E00221"/>
    <w:rsid w:val="00E002E0"/>
    <w:rsid w:val="00E007C5"/>
    <w:rsid w:val="00E00B0E"/>
    <w:rsid w:val="00E00C1F"/>
    <w:rsid w:val="00E00C8A"/>
    <w:rsid w:val="00E00D3B"/>
    <w:rsid w:val="00E00D53"/>
    <w:rsid w:val="00E00DDD"/>
    <w:rsid w:val="00E0107C"/>
    <w:rsid w:val="00E012C3"/>
    <w:rsid w:val="00E01393"/>
    <w:rsid w:val="00E01468"/>
    <w:rsid w:val="00E016A1"/>
    <w:rsid w:val="00E01786"/>
    <w:rsid w:val="00E0195E"/>
    <w:rsid w:val="00E01B0E"/>
    <w:rsid w:val="00E01C34"/>
    <w:rsid w:val="00E01C53"/>
    <w:rsid w:val="00E01E32"/>
    <w:rsid w:val="00E0235D"/>
    <w:rsid w:val="00E0259B"/>
    <w:rsid w:val="00E03213"/>
    <w:rsid w:val="00E035EB"/>
    <w:rsid w:val="00E03767"/>
    <w:rsid w:val="00E0384C"/>
    <w:rsid w:val="00E0398F"/>
    <w:rsid w:val="00E03B75"/>
    <w:rsid w:val="00E03CB7"/>
    <w:rsid w:val="00E03EA3"/>
    <w:rsid w:val="00E03EE7"/>
    <w:rsid w:val="00E03FB2"/>
    <w:rsid w:val="00E04068"/>
    <w:rsid w:val="00E04169"/>
    <w:rsid w:val="00E0438D"/>
    <w:rsid w:val="00E0451E"/>
    <w:rsid w:val="00E045B4"/>
    <w:rsid w:val="00E0477F"/>
    <w:rsid w:val="00E047F0"/>
    <w:rsid w:val="00E04AC1"/>
    <w:rsid w:val="00E04C55"/>
    <w:rsid w:val="00E04CC5"/>
    <w:rsid w:val="00E04D6C"/>
    <w:rsid w:val="00E04DE5"/>
    <w:rsid w:val="00E056EB"/>
    <w:rsid w:val="00E056FD"/>
    <w:rsid w:val="00E058B7"/>
    <w:rsid w:val="00E058F4"/>
    <w:rsid w:val="00E05B50"/>
    <w:rsid w:val="00E05C08"/>
    <w:rsid w:val="00E05CB6"/>
    <w:rsid w:val="00E06216"/>
    <w:rsid w:val="00E062A6"/>
    <w:rsid w:val="00E06377"/>
    <w:rsid w:val="00E063FF"/>
    <w:rsid w:val="00E065A3"/>
    <w:rsid w:val="00E0677C"/>
    <w:rsid w:val="00E06897"/>
    <w:rsid w:val="00E069D3"/>
    <w:rsid w:val="00E06F57"/>
    <w:rsid w:val="00E06FBE"/>
    <w:rsid w:val="00E071D5"/>
    <w:rsid w:val="00E071EE"/>
    <w:rsid w:val="00E073A3"/>
    <w:rsid w:val="00E07780"/>
    <w:rsid w:val="00E07A8E"/>
    <w:rsid w:val="00E07F01"/>
    <w:rsid w:val="00E1011F"/>
    <w:rsid w:val="00E10322"/>
    <w:rsid w:val="00E10A0F"/>
    <w:rsid w:val="00E10A8C"/>
    <w:rsid w:val="00E10DA7"/>
    <w:rsid w:val="00E10F6F"/>
    <w:rsid w:val="00E11278"/>
    <w:rsid w:val="00E117A4"/>
    <w:rsid w:val="00E117F2"/>
    <w:rsid w:val="00E11848"/>
    <w:rsid w:val="00E11C0C"/>
    <w:rsid w:val="00E11F66"/>
    <w:rsid w:val="00E12017"/>
    <w:rsid w:val="00E120C8"/>
    <w:rsid w:val="00E12221"/>
    <w:rsid w:val="00E123AE"/>
    <w:rsid w:val="00E12C8D"/>
    <w:rsid w:val="00E12D97"/>
    <w:rsid w:val="00E12F65"/>
    <w:rsid w:val="00E13122"/>
    <w:rsid w:val="00E131B3"/>
    <w:rsid w:val="00E13244"/>
    <w:rsid w:val="00E13287"/>
    <w:rsid w:val="00E13454"/>
    <w:rsid w:val="00E13E70"/>
    <w:rsid w:val="00E13EC9"/>
    <w:rsid w:val="00E13F41"/>
    <w:rsid w:val="00E14059"/>
    <w:rsid w:val="00E14096"/>
    <w:rsid w:val="00E1459B"/>
    <w:rsid w:val="00E14778"/>
    <w:rsid w:val="00E148C5"/>
    <w:rsid w:val="00E149E9"/>
    <w:rsid w:val="00E14B0E"/>
    <w:rsid w:val="00E14B48"/>
    <w:rsid w:val="00E14D2D"/>
    <w:rsid w:val="00E14F76"/>
    <w:rsid w:val="00E14FD3"/>
    <w:rsid w:val="00E15145"/>
    <w:rsid w:val="00E15207"/>
    <w:rsid w:val="00E15340"/>
    <w:rsid w:val="00E15781"/>
    <w:rsid w:val="00E159C5"/>
    <w:rsid w:val="00E159E7"/>
    <w:rsid w:val="00E15CD2"/>
    <w:rsid w:val="00E15F10"/>
    <w:rsid w:val="00E15F51"/>
    <w:rsid w:val="00E164AE"/>
    <w:rsid w:val="00E16552"/>
    <w:rsid w:val="00E166CB"/>
    <w:rsid w:val="00E167F6"/>
    <w:rsid w:val="00E16816"/>
    <w:rsid w:val="00E168BC"/>
    <w:rsid w:val="00E16999"/>
    <w:rsid w:val="00E16A47"/>
    <w:rsid w:val="00E16C36"/>
    <w:rsid w:val="00E16F31"/>
    <w:rsid w:val="00E1700A"/>
    <w:rsid w:val="00E173A0"/>
    <w:rsid w:val="00E17761"/>
    <w:rsid w:val="00E17811"/>
    <w:rsid w:val="00E17926"/>
    <w:rsid w:val="00E179FB"/>
    <w:rsid w:val="00E17AF0"/>
    <w:rsid w:val="00E17BF9"/>
    <w:rsid w:val="00E17C54"/>
    <w:rsid w:val="00E17D64"/>
    <w:rsid w:val="00E17E00"/>
    <w:rsid w:val="00E17E04"/>
    <w:rsid w:val="00E17E0F"/>
    <w:rsid w:val="00E17EB8"/>
    <w:rsid w:val="00E201DB"/>
    <w:rsid w:val="00E203FF"/>
    <w:rsid w:val="00E2044E"/>
    <w:rsid w:val="00E204CD"/>
    <w:rsid w:val="00E20774"/>
    <w:rsid w:val="00E20ADC"/>
    <w:rsid w:val="00E20B42"/>
    <w:rsid w:val="00E20B55"/>
    <w:rsid w:val="00E20C8A"/>
    <w:rsid w:val="00E20E30"/>
    <w:rsid w:val="00E20EBF"/>
    <w:rsid w:val="00E211CC"/>
    <w:rsid w:val="00E21214"/>
    <w:rsid w:val="00E21227"/>
    <w:rsid w:val="00E2198E"/>
    <w:rsid w:val="00E21A07"/>
    <w:rsid w:val="00E21DD4"/>
    <w:rsid w:val="00E21FAA"/>
    <w:rsid w:val="00E21FDA"/>
    <w:rsid w:val="00E22061"/>
    <w:rsid w:val="00E2269B"/>
    <w:rsid w:val="00E227A5"/>
    <w:rsid w:val="00E227E9"/>
    <w:rsid w:val="00E22BD5"/>
    <w:rsid w:val="00E22D86"/>
    <w:rsid w:val="00E22E61"/>
    <w:rsid w:val="00E237C6"/>
    <w:rsid w:val="00E237E0"/>
    <w:rsid w:val="00E23A9E"/>
    <w:rsid w:val="00E23C2D"/>
    <w:rsid w:val="00E23C76"/>
    <w:rsid w:val="00E23CD8"/>
    <w:rsid w:val="00E23CFB"/>
    <w:rsid w:val="00E23D9C"/>
    <w:rsid w:val="00E23ECA"/>
    <w:rsid w:val="00E23F45"/>
    <w:rsid w:val="00E23FEC"/>
    <w:rsid w:val="00E242D9"/>
    <w:rsid w:val="00E24353"/>
    <w:rsid w:val="00E243D7"/>
    <w:rsid w:val="00E24494"/>
    <w:rsid w:val="00E2471A"/>
    <w:rsid w:val="00E24792"/>
    <w:rsid w:val="00E2480E"/>
    <w:rsid w:val="00E24920"/>
    <w:rsid w:val="00E24CC3"/>
    <w:rsid w:val="00E24D2D"/>
    <w:rsid w:val="00E251E0"/>
    <w:rsid w:val="00E2520F"/>
    <w:rsid w:val="00E25727"/>
    <w:rsid w:val="00E259DA"/>
    <w:rsid w:val="00E25B4C"/>
    <w:rsid w:val="00E25F97"/>
    <w:rsid w:val="00E25FBD"/>
    <w:rsid w:val="00E2614F"/>
    <w:rsid w:val="00E262B2"/>
    <w:rsid w:val="00E2634B"/>
    <w:rsid w:val="00E26492"/>
    <w:rsid w:val="00E265A8"/>
    <w:rsid w:val="00E26717"/>
    <w:rsid w:val="00E2674E"/>
    <w:rsid w:val="00E26811"/>
    <w:rsid w:val="00E26814"/>
    <w:rsid w:val="00E26EB7"/>
    <w:rsid w:val="00E26F4D"/>
    <w:rsid w:val="00E26F7B"/>
    <w:rsid w:val="00E27179"/>
    <w:rsid w:val="00E2747F"/>
    <w:rsid w:val="00E2770C"/>
    <w:rsid w:val="00E27902"/>
    <w:rsid w:val="00E27C8D"/>
    <w:rsid w:val="00E27D4B"/>
    <w:rsid w:val="00E27E97"/>
    <w:rsid w:val="00E304E4"/>
    <w:rsid w:val="00E309A0"/>
    <w:rsid w:val="00E30B8A"/>
    <w:rsid w:val="00E30BED"/>
    <w:rsid w:val="00E30BF9"/>
    <w:rsid w:val="00E30DD0"/>
    <w:rsid w:val="00E30F81"/>
    <w:rsid w:val="00E3119A"/>
    <w:rsid w:val="00E311B8"/>
    <w:rsid w:val="00E314A9"/>
    <w:rsid w:val="00E316DD"/>
    <w:rsid w:val="00E317A4"/>
    <w:rsid w:val="00E31850"/>
    <w:rsid w:val="00E31D94"/>
    <w:rsid w:val="00E31E03"/>
    <w:rsid w:val="00E31E04"/>
    <w:rsid w:val="00E31E9D"/>
    <w:rsid w:val="00E32359"/>
    <w:rsid w:val="00E3235C"/>
    <w:rsid w:val="00E32605"/>
    <w:rsid w:val="00E326DA"/>
    <w:rsid w:val="00E327C3"/>
    <w:rsid w:val="00E327DF"/>
    <w:rsid w:val="00E32822"/>
    <w:rsid w:val="00E32886"/>
    <w:rsid w:val="00E32BA1"/>
    <w:rsid w:val="00E32BB1"/>
    <w:rsid w:val="00E32E0D"/>
    <w:rsid w:val="00E32E2B"/>
    <w:rsid w:val="00E33240"/>
    <w:rsid w:val="00E33286"/>
    <w:rsid w:val="00E33575"/>
    <w:rsid w:val="00E33662"/>
    <w:rsid w:val="00E33A4C"/>
    <w:rsid w:val="00E33AD9"/>
    <w:rsid w:val="00E33C8E"/>
    <w:rsid w:val="00E33F73"/>
    <w:rsid w:val="00E33FA7"/>
    <w:rsid w:val="00E34553"/>
    <w:rsid w:val="00E349F0"/>
    <w:rsid w:val="00E34A3C"/>
    <w:rsid w:val="00E34B2F"/>
    <w:rsid w:val="00E34C2F"/>
    <w:rsid w:val="00E34CA5"/>
    <w:rsid w:val="00E3586E"/>
    <w:rsid w:val="00E358BB"/>
    <w:rsid w:val="00E35BAF"/>
    <w:rsid w:val="00E35CBF"/>
    <w:rsid w:val="00E35E01"/>
    <w:rsid w:val="00E35ECC"/>
    <w:rsid w:val="00E36110"/>
    <w:rsid w:val="00E362DD"/>
    <w:rsid w:val="00E365D2"/>
    <w:rsid w:val="00E36967"/>
    <w:rsid w:val="00E36BA9"/>
    <w:rsid w:val="00E36CB2"/>
    <w:rsid w:val="00E36D4E"/>
    <w:rsid w:val="00E36E04"/>
    <w:rsid w:val="00E36E0A"/>
    <w:rsid w:val="00E371F9"/>
    <w:rsid w:val="00E373ED"/>
    <w:rsid w:val="00E377B4"/>
    <w:rsid w:val="00E37868"/>
    <w:rsid w:val="00E37924"/>
    <w:rsid w:val="00E379CA"/>
    <w:rsid w:val="00E37A38"/>
    <w:rsid w:val="00E37BCB"/>
    <w:rsid w:val="00E37EFB"/>
    <w:rsid w:val="00E37F90"/>
    <w:rsid w:val="00E400A1"/>
    <w:rsid w:val="00E4010C"/>
    <w:rsid w:val="00E4013D"/>
    <w:rsid w:val="00E40171"/>
    <w:rsid w:val="00E40330"/>
    <w:rsid w:val="00E40436"/>
    <w:rsid w:val="00E406CE"/>
    <w:rsid w:val="00E406E0"/>
    <w:rsid w:val="00E40BEE"/>
    <w:rsid w:val="00E40CE4"/>
    <w:rsid w:val="00E40F64"/>
    <w:rsid w:val="00E41483"/>
    <w:rsid w:val="00E41690"/>
    <w:rsid w:val="00E41740"/>
    <w:rsid w:val="00E41B3B"/>
    <w:rsid w:val="00E41BA9"/>
    <w:rsid w:val="00E41C6C"/>
    <w:rsid w:val="00E42285"/>
    <w:rsid w:val="00E42A6B"/>
    <w:rsid w:val="00E42BA7"/>
    <w:rsid w:val="00E42C08"/>
    <w:rsid w:val="00E42D8D"/>
    <w:rsid w:val="00E430BE"/>
    <w:rsid w:val="00E433B1"/>
    <w:rsid w:val="00E435DC"/>
    <w:rsid w:val="00E43910"/>
    <w:rsid w:val="00E4393A"/>
    <w:rsid w:val="00E43BA3"/>
    <w:rsid w:val="00E442FA"/>
    <w:rsid w:val="00E4469C"/>
    <w:rsid w:val="00E448F0"/>
    <w:rsid w:val="00E44A60"/>
    <w:rsid w:val="00E44E9A"/>
    <w:rsid w:val="00E44F0B"/>
    <w:rsid w:val="00E44F65"/>
    <w:rsid w:val="00E450FA"/>
    <w:rsid w:val="00E45351"/>
    <w:rsid w:val="00E45858"/>
    <w:rsid w:val="00E45F43"/>
    <w:rsid w:val="00E45F48"/>
    <w:rsid w:val="00E45FC9"/>
    <w:rsid w:val="00E46123"/>
    <w:rsid w:val="00E46291"/>
    <w:rsid w:val="00E463FE"/>
    <w:rsid w:val="00E4642F"/>
    <w:rsid w:val="00E4655B"/>
    <w:rsid w:val="00E469A6"/>
    <w:rsid w:val="00E469FC"/>
    <w:rsid w:val="00E46C20"/>
    <w:rsid w:val="00E46DDB"/>
    <w:rsid w:val="00E47093"/>
    <w:rsid w:val="00E4716F"/>
    <w:rsid w:val="00E471BE"/>
    <w:rsid w:val="00E4742B"/>
    <w:rsid w:val="00E474D7"/>
    <w:rsid w:val="00E47677"/>
    <w:rsid w:val="00E47DDB"/>
    <w:rsid w:val="00E50033"/>
    <w:rsid w:val="00E50765"/>
    <w:rsid w:val="00E5112D"/>
    <w:rsid w:val="00E513EE"/>
    <w:rsid w:val="00E514AA"/>
    <w:rsid w:val="00E514B2"/>
    <w:rsid w:val="00E51760"/>
    <w:rsid w:val="00E51884"/>
    <w:rsid w:val="00E51BE5"/>
    <w:rsid w:val="00E52397"/>
    <w:rsid w:val="00E526C9"/>
    <w:rsid w:val="00E526D3"/>
    <w:rsid w:val="00E526D9"/>
    <w:rsid w:val="00E52700"/>
    <w:rsid w:val="00E5289E"/>
    <w:rsid w:val="00E52EB4"/>
    <w:rsid w:val="00E530A4"/>
    <w:rsid w:val="00E530BA"/>
    <w:rsid w:val="00E532CD"/>
    <w:rsid w:val="00E53439"/>
    <w:rsid w:val="00E5354E"/>
    <w:rsid w:val="00E535B6"/>
    <w:rsid w:val="00E53702"/>
    <w:rsid w:val="00E539B7"/>
    <w:rsid w:val="00E53C15"/>
    <w:rsid w:val="00E53E72"/>
    <w:rsid w:val="00E541C6"/>
    <w:rsid w:val="00E54299"/>
    <w:rsid w:val="00E542DD"/>
    <w:rsid w:val="00E542FF"/>
    <w:rsid w:val="00E5498B"/>
    <w:rsid w:val="00E54990"/>
    <w:rsid w:val="00E54AEE"/>
    <w:rsid w:val="00E54C06"/>
    <w:rsid w:val="00E54D79"/>
    <w:rsid w:val="00E54E83"/>
    <w:rsid w:val="00E54EB5"/>
    <w:rsid w:val="00E54FED"/>
    <w:rsid w:val="00E5525F"/>
    <w:rsid w:val="00E556DD"/>
    <w:rsid w:val="00E55799"/>
    <w:rsid w:val="00E55863"/>
    <w:rsid w:val="00E558C3"/>
    <w:rsid w:val="00E55A8E"/>
    <w:rsid w:val="00E55E17"/>
    <w:rsid w:val="00E55F23"/>
    <w:rsid w:val="00E56169"/>
    <w:rsid w:val="00E56179"/>
    <w:rsid w:val="00E56183"/>
    <w:rsid w:val="00E5667A"/>
    <w:rsid w:val="00E56683"/>
    <w:rsid w:val="00E56711"/>
    <w:rsid w:val="00E568FC"/>
    <w:rsid w:val="00E56BED"/>
    <w:rsid w:val="00E56D97"/>
    <w:rsid w:val="00E56DCC"/>
    <w:rsid w:val="00E56DE2"/>
    <w:rsid w:val="00E56FFF"/>
    <w:rsid w:val="00E57199"/>
    <w:rsid w:val="00E5727B"/>
    <w:rsid w:val="00E57495"/>
    <w:rsid w:val="00E574D7"/>
    <w:rsid w:val="00E575DC"/>
    <w:rsid w:val="00E57923"/>
    <w:rsid w:val="00E57C48"/>
    <w:rsid w:val="00E57F12"/>
    <w:rsid w:val="00E6012D"/>
    <w:rsid w:val="00E605A4"/>
    <w:rsid w:val="00E605CD"/>
    <w:rsid w:val="00E60707"/>
    <w:rsid w:val="00E6090F"/>
    <w:rsid w:val="00E6091B"/>
    <w:rsid w:val="00E60AE4"/>
    <w:rsid w:val="00E60C4A"/>
    <w:rsid w:val="00E60E4F"/>
    <w:rsid w:val="00E60E99"/>
    <w:rsid w:val="00E6111D"/>
    <w:rsid w:val="00E613C4"/>
    <w:rsid w:val="00E61B6F"/>
    <w:rsid w:val="00E61D4A"/>
    <w:rsid w:val="00E61D8E"/>
    <w:rsid w:val="00E61D95"/>
    <w:rsid w:val="00E61F46"/>
    <w:rsid w:val="00E620BE"/>
    <w:rsid w:val="00E624FA"/>
    <w:rsid w:val="00E625D2"/>
    <w:rsid w:val="00E625E9"/>
    <w:rsid w:val="00E62939"/>
    <w:rsid w:val="00E62DB4"/>
    <w:rsid w:val="00E62F11"/>
    <w:rsid w:val="00E6309C"/>
    <w:rsid w:val="00E631E2"/>
    <w:rsid w:val="00E6339E"/>
    <w:rsid w:val="00E637D4"/>
    <w:rsid w:val="00E63A8B"/>
    <w:rsid w:val="00E63D62"/>
    <w:rsid w:val="00E63D84"/>
    <w:rsid w:val="00E64041"/>
    <w:rsid w:val="00E64256"/>
    <w:rsid w:val="00E642E9"/>
    <w:rsid w:val="00E6439D"/>
    <w:rsid w:val="00E643F1"/>
    <w:rsid w:val="00E648F7"/>
    <w:rsid w:val="00E64E63"/>
    <w:rsid w:val="00E64EC5"/>
    <w:rsid w:val="00E653AE"/>
    <w:rsid w:val="00E65AAB"/>
    <w:rsid w:val="00E65B7F"/>
    <w:rsid w:val="00E65CA0"/>
    <w:rsid w:val="00E6615C"/>
    <w:rsid w:val="00E661C2"/>
    <w:rsid w:val="00E662D2"/>
    <w:rsid w:val="00E664F1"/>
    <w:rsid w:val="00E6652F"/>
    <w:rsid w:val="00E66789"/>
    <w:rsid w:val="00E66B80"/>
    <w:rsid w:val="00E66CB3"/>
    <w:rsid w:val="00E66CE8"/>
    <w:rsid w:val="00E66F70"/>
    <w:rsid w:val="00E66F85"/>
    <w:rsid w:val="00E672B0"/>
    <w:rsid w:val="00E673A2"/>
    <w:rsid w:val="00E67571"/>
    <w:rsid w:val="00E67622"/>
    <w:rsid w:val="00E678E8"/>
    <w:rsid w:val="00E67BB5"/>
    <w:rsid w:val="00E67CCB"/>
    <w:rsid w:val="00E70099"/>
    <w:rsid w:val="00E700D2"/>
    <w:rsid w:val="00E70132"/>
    <w:rsid w:val="00E70A35"/>
    <w:rsid w:val="00E70C93"/>
    <w:rsid w:val="00E70CB8"/>
    <w:rsid w:val="00E70F50"/>
    <w:rsid w:val="00E7101A"/>
    <w:rsid w:val="00E711F7"/>
    <w:rsid w:val="00E7153D"/>
    <w:rsid w:val="00E71579"/>
    <w:rsid w:val="00E71826"/>
    <w:rsid w:val="00E71C89"/>
    <w:rsid w:val="00E71DE1"/>
    <w:rsid w:val="00E721EE"/>
    <w:rsid w:val="00E72A99"/>
    <w:rsid w:val="00E72D49"/>
    <w:rsid w:val="00E72EE1"/>
    <w:rsid w:val="00E7300A"/>
    <w:rsid w:val="00E732D5"/>
    <w:rsid w:val="00E732EC"/>
    <w:rsid w:val="00E7334E"/>
    <w:rsid w:val="00E73486"/>
    <w:rsid w:val="00E7352D"/>
    <w:rsid w:val="00E7397F"/>
    <w:rsid w:val="00E739A2"/>
    <w:rsid w:val="00E73B54"/>
    <w:rsid w:val="00E73CB2"/>
    <w:rsid w:val="00E73D66"/>
    <w:rsid w:val="00E741B7"/>
    <w:rsid w:val="00E74348"/>
    <w:rsid w:val="00E7441A"/>
    <w:rsid w:val="00E74842"/>
    <w:rsid w:val="00E7495C"/>
    <w:rsid w:val="00E74D12"/>
    <w:rsid w:val="00E74DBA"/>
    <w:rsid w:val="00E74E4A"/>
    <w:rsid w:val="00E74F30"/>
    <w:rsid w:val="00E75076"/>
    <w:rsid w:val="00E7544D"/>
    <w:rsid w:val="00E75798"/>
    <w:rsid w:val="00E7592E"/>
    <w:rsid w:val="00E75CCD"/>
    <w:rsid w:val="00E7625E"/>
    <w:rsid w:val="00E76623"/>
    <w:rsid w:val="00E76921"/>
    <w:rsid w:val="00E76A0D"/>
    <w:rsid w:val="00E76D4B"/>
    <w:rsid w:val="00E770B8"/>
    <w:rsid w:val="00E77227"/>
    <w:rsid w:val="00E778A6"/>
    <w:rsid w:val="00E7790A"/>
    <w:rsid w:val="00E77A5D"/>
    <w:rsid w:val="00E77AF0"/>
    <w:rsid w:val="00E80011"/>
    <w:rsid w:val="00E8009E"/>
    <w:rsid w:val="00E8039F"/>
    <w:rsid w:val="00E803EC"/>
    <w:rsid w:val="00E80881"/>
    <w:rsid w:val="00E80884"/>
    <w:rsid w:val="00E80917"/>
    <w:rsid w:val="00E80B62"/>
    <w:rsid w:val="00E81007"/>
    <w:rsid w:val="00E813A8"/>
    <w:rsid w:val="00E815C1"/>
    <w:rsid w:val="00E8180D"/>
    <w:rsid w:val="00E81987"/>
    <w:rsid w:val="00E81C1E"/>
    <w:rsid w:val="00E81CA4"/>
    <w:rsid w:val="00E81E92"/>
    <w:rsid w:val="00E8211E"/>
    <w:rsid w:val="00E8214E"/>
    <w:rsid w:val="00E82407"/>
    <w:rsid w:val="00E8254D"/>
    <w:rsid w:val="00E82571"/>
    <w:rsid w:val="00E82728"/>
    <w:rsid w:val="00E82942"/>
    <w:rsid w:val="00E82986"/>
    <w:rsid w:val="00E82C48"/>
    <w:rsid w:val="00E82FCB"/>
    <w:rsid w:val="00E83113"/>
    <w:rsid w:val="00E8398F"/>
    <w:rsid w:val="00E83B79"/>
    <w:rsid w:val="00E83E4E"/>
    <w:rsid w:val="00E84264"/>
    <w:rsid w:val="00E84838"/>
    <w:rsid w:val="00E848AF"/>
    <w:rsid w:val="00E848B6"/>
    <w:rsid w:val="00E84BE3"/>
    <w:rsid w:val="00E84C7C"/>
    <w:rsid w:val="00E84E3B"/>
    <w:rsid w:val="00E850F5"/>
    <w:rsid w:val="00E853E6"/>
    <w:rsid w:val="00E8560C"/>
    <w:rsid w:val="00E857F8"/>
    <w:rsid w:val="00E85B02"/>
    <w:rsid w:val="00E85B13"/>
    <w:rsid w:val="00E85C43"/>
    <w:rsid w:val="00E85CD2"/>
    <w:rsid w:val="00E85DA1"/>
    <w:rsid w:val="00E8613B"/>
    <w:rsid w:val="00E861B2"/>
    <w:rsid w:val="00E86238"/>
    <w:rsid w:val="00E864F3"/>
    <w:rsid w:val="00E867A8"/>
    <w:rsid w:val="00E86A0F"/>
    <w:rsid w:val="00E86A9E"/>
    <w:rsid w:val="00E86B8B"/>
    <w:rsid w:val="00E86CC4"/>
    <w:rsid w:val="00E86FC1"/>
    <w:rsid w:val="00E87298"/>
    <w:rsid w:val="00E87382"/>
    <w:rsid w:val="00E873DA"/>
    <w:rsid w:val="00E873FC"/>
    <w:rsid w:val="00E87454"/>
    <w:rsid w:val="00E875B8"/>
    <w:rsid w:val="00E878CE"/>
    <w:rsid w:val="00E8796B"/>
    <w:rsid w:val="00E87CE1"/>
    <w:rsid w:val="00E87F97"/>
    <w:rsid w:val="00E90021"/>
    <w:rsid w:val="00E9028E"/>
    <w:rsid w:val="00E90541"/>
    <w:rsid w:val="00E905A8"/>
    <w:rsid w:val="00E90845"/>
    <w:rsid w:val="00E90900"/>
    <w:rsid w:val="00E909F4"/>
    <w:rsid w:val="00E90B2A"/>
    <w:rsid w:val="00E90C05"/>
    <w:rsid w:val="00E90C28"/>
    <w:rsid w:val="00E90DC0"/>
    <w:rsid w:val="00E910C8"/>
    <w:rsid w:val="00E91532"/>
    <w:rsid w:val="00E91884"/>
    <w:rsid w:val="00E918DB"/>
    <w:rsid w:val="00E91B50"/>
    <w:rsid w:val="00E91BB5"/>
    <w:rsid w:val="00E91BE3"/>
    <w:rsid w:val="00E91C5A"/>
    <w:rsid w:val="00E91D4C"/>
    <w:rsid w:val="00E91F99"/>
    <w:rsid w:val="00E92322"/>
    <w:rsid w:val="00E925CA"/>
    <w:rsid w:val="00E928CA"/>
    <w:rsid w:val="00E92F3E"/>
    <w:rsid w:val="00E931B9"/>
    <w:rsid w:val="00E9439D"/>
    <w:rsid w:val="00E94A23"/>
    <w:rsid w:val="00E950E2"/>
    <w:rsid w:val="00E9528A"/>
    <w:rsid w:val="00E95377"/>
    <w:rsid w:val="00E95378"/>
    <w:rsid w:val="00E9572B"/>
    <w:rsid w:val="00E95ACD"/>
    <w:rsid w:val="00E95C1E"/>
    <w:rsid w:val="00E95C8D"/>
    <w:rsid w:val="00E96850"/>
    <w:rsid w:val="00E968FA"/>
    <w:rsid w:val="00E9695C"/>
    <w:rsid w:val="00E97006"/>
    <w:rsid w:val="00E97D00"/>
    <w:rsid w:val="00E97E31"/>
    <w:rsid w:val="00E97E9C"/>
    <w:rsid w:val="00E97F42"/>
    <w:rsid w:val="00EA0441"/>
    <w:rsid w:val="00EA0593"/>
    <w:rsid w:val="00EA05D1"/>
    <w:rsid w:val="00EA0743"/>
    <w:rsid w:val="00EA09EA"/>
    <w:rsid w:val="00EA0A2A"/>
    <w:rsid w:val="00EA0BDC"/>
    <w:rsid w:val="00EA109A"/>
    <w:rsid w:val="00EA1320"/>
    <w:rsid w:val="00EA141F"/>
    <w:rsid w:val="00EA1498"/>
    <w:rsid w:val="00EA149D"/>
    <w:rsid w:val="00EA1586"/>
    <w:rsid w:val="00EA174C"/>
    <w:rsid w:val="00EA1E27"/>
    <w:rsid w:val="00EA1E79"/>
    <w:rsid w:val="00EA205F"/>
    <w:rsid w:val="00EA206C"/>
    <w:rsid w:val="00EA20CA"/>
    <w:rsid w:val="00EA25F9"/>
    <w:rsid w:val="00EA26E0"/>
    <w:rsid w:val="00EA2AB7"/>
    <w:rsid w:val="00EA2AF8"/>
    <w:rsid w:val="00EA2C01"/>
    <w:rsid w:val="00EA300A"/>
    <w:rsid w:val="00EA35CC"/>
    <w:rsid w:val="00EA3630"/>
    <w:rsid w:val="00EA382F"/>
    <w:rsid w:val="00EA3880"/>
    <w:rsid w:val="00EA3C07"/>
    <w:rsid w:val="00EA3E81"/>
    <w:rsid w:val="00EA3E9C"/>
    <w:rsid w:val="00EA4141"/>
    <w:rsid w:val="00EA46C8"/>
    <w:rsid w:val="00EA4806"/>
    <w:rsid w:val="00EA49DF"/>
    <w:rsid w:val="00EA4A0D"/>
    <w:rsid w:val="00EA4A89"/>
    <w:rsid w:val="00EA4CEE"/>
    <w:rsid w:val="00EA4D25"/>
    <w:rsid w:val="00EA4D86"/>
    <w:rsid w:val="00EA4E24"/>
    <w:rsid w:val="00EA4FB6"/>
    <w:rsid w:val="00EA52BD"/>
    <w:rsid w:val="00EA53CF"/>
    <w:rsid w:val="00EA54B9"/>
    <w:rsid w:val="00EA56C3"/>
    <w:rsid w:val="00EA5869"/>
    <w:rsid w:val="00EA586F"/>
    <w:rsid w:val="00EA5DC8"/>
    <w:rsid w:val="00EA5E22"/>
    <w:rsid w:val="00EA5F63"/>
    <w:rsid w:val="00EA6059"/>
    <w:rsid w:val="00EA614E"/>
    <w:rsid w:val="00EA6159"/>
    <w:rsid w:val="00EA61B6"/>
    <w:rsid w:val="00EA61C2"/>
    <w:rsid w:val="00EA6209"/>
    <w:rsid w:val="00EA67F1"/>
    <w:rsid w:val="00EA6AE0"/>
    <w:rsid w:val="00EA6D23"/>
    <w:rsid w:val="00EA7185"/>
    <w:rsid w:val="00EA739B"/>
    <w:rsid w:val="00EA753B"/>
    <w:rsid w:val="00EA75EB"/>
    <w:rsid w:val="00EA76BD"/>
    <w:rsid w:val="00EA774E"/>
    <w:rsid w:val="00EA77D8"/>
    <w:rsid w:val="00EA7C34"/>
    <w:rsid w:val="00EA7CEF"/>
    <w:rsid w:val="00EA7D51"/>
    <w:rsid w:val="00EA7D5B"/>
    <w:rsid w:val="00EA7F44"/>
    <w:rsid w:val="00EB0438"/>
    <w:rsid w:val="00EB0845"/>
    <w:rsid w:val="00EB0A01"/>
    <w:rsid w:val="00EB0E8C"/>
    <w:rsid w:val="00EB11DE"/>
    <w:rsid w:val="00EB1204"/>
    <w:rsid w:val="00EB1476"/>
    <w:rsid w:val="00EB17FD"/>
    <w:rsid w:val="00EB1CBD"/>
    <w:rsid w:val="00EB1DC7"/>
    <w:rsid w:val="00EB20BD"/>
    <w:rsid w:val="00EB20D6"/>
    <w:rsid w:val="00EB28C9"/>
    <w:rsid w:val="00EB29D3"/>
    <w:rsid w:val="00EB2B08"/>
    <w:rsid w:val="00EB2F03"/>
    <w:rsid w:val="00EB3550"/>
    <w:rsid w:val="00EB3AE2"/>
    <w:rsid w:val="00EB3C40"/>
    <w:rsid w:val="00EB3E3B"/>
    <w:rsid w:val="00EB410E"/>
    <w:rsid w:val="00EB45EB"/>
    <w:rsid w:val="00EB465F"/>
    <w:rsid w:val="00EB47D2"/>
    <w:rsid w:val="00EB4838"/>
    <w:rsid w:val="00EB4DA3"/>
    <w:rsid w:val="00EB5144"/>
    <w:rsid w:val="00EB5232"/>
    <w:rsid w:val="00EB5594"/>
    <w:rsid w:val="00EB569C"/>
    <w:rsid w:val="00EB586D"/>
    <w:rsid w:val="00EB597E"/>
    <w:rsid w:val="00EB5A45"/>
    <w:rsid w:val="00EB5A90"/>
    <w:rsid w:val="00EB5C48"/>
    <w:rsid w:val="00EB6028"/>
    <w:rsid w:val="00EB602E"/>
    <w:rsid w:val="00EB6033"/>
    <w:rsid w:val="00EB6039"/>
    <w:rsid w:val="00EB613C"/>
    <w:rsid w:val="00EB6335"/>
    <w:rsid w:val="00EB677A"/>
    <w:rsid w:val="00EB6865"/>
    <w:rsid w:val="00EB69D1"/>
    <w:rsid w:val="00EB6A97"/>
    <w:rsid w:val="00EB6B23"/>
    <w:rsid w:val="00EB6B51"/>
    <w:rsid w:val="00EB6CB7"/>
    <w:rsid w:val="00EB6CC6"/>
    <w:rsid w:val="00EB6E4D"/>
    <w:rsid w:val="00EB7416"/>
    <w:rsid w:val="00EB7595"/>
    <w:rsid w:val="00EB767F"/>
    <w:rsid w:val="00EB7681"/>
    <w:rsid w:val="00EB79A6"/>
    <w:rsid w:val="00EB7ADA"/>
    <w:rsid w:val="00EB7AE0"/>
    <w:rsid w:val="00EB7F88"/>
    <w:rsid w:val="00EC0150"/>
    <w:rsid w:val="00EC04D5"/>
    <w:rsid w:val="00EC0766"/>
    <w:rsid w:val="00EC0808"/>
    <w:rsid w:val="00EC0B07"/>
    <w:rsid w:val="00EC0B7A"/>
    <w:rsid w:val="00EC0C99"/>
    <w:rsid w:val="00EC0DCC"/>
    <w:rsid w:val="00EC0F23"/>
    <w:rsid w:val="00EC1363"/>
    <w:rsid w:val="00EC1418"/>
    <w:rsid w:val="00EC19C2"/>
    <w:rsid w:val="00EC1AC8"/>
    <w:rsid w:val="00EC1C65"/>
    <w:rsid w:val="00EC1DA3"/>
    <w:rsid w:val="00EC276E"/>
    <w:rsid w:val="00EC2AA1"/>
    <w:rsid w:val="00EC2EF3"/>
    <w:rsid w:val="00EC2F5A"/>
    <w:rsid w:val="00EC31B4"/>
    <w:rsid w:val="00EC3221"/>
    <w:rsid w:val="00EC3495"/>
    <w:rsid w:val="00EC38D1"/>
    <w:rsid w:val="00EC3C38"/>
    <w:rsid w:val="00EC3C5C"/>
    <w:rsid w:val="00EC3C99"/>
    <w:rsid w:val="00EC3F9B"/>
    <w:rsid w:val="00EC40D2"/>
    <w:rsid w:val="00EC40DA"/>
    <w:rsid w:val="00EC4208"/>
    <w:rsid w:val="00EC4487"/>
    <w:rsid w:val="00EC44A8"/>
    <w:rsid w:val="00EC45DA"/>
    <w:rsid w:val="00EC464F"/>
    <w:rsid w:val="00EC46E5"/>
    <w:rsid w:val="00EC4802"/>
    <w:rsid w:val="00EC4BBF"/>
    <w:rsid w:val="00EC4E27"/>
    <w:rsid w:val="00EC5153"/>
    <w:rsid w:val="00EC545F"/>
    <w:rsid w:val="00EC5604"/>
    <w:rsid w:val="00EC56E5"/>
    <w:rsid w:val="00EC5760"/>
    <w:rsid w:val="00EC576C"/>
    <w:rsid w:val="00EC5976"/>
    <w:rsid w:val="00EC5AAB"/>
    <w:rsid w:val="00EC5B6E"/>
    <w:rsid w:val="00EC5CCF"/>
    <w:rsid w:val="00EC5F79"/>
    <w:rsid w:val="00EC60E2"/>
    <w:rsid w:val="00EC62E4"/>
    <w:rsid w:val="00EC6460"/>
    <w:rsid w:val="00EC6705"/>
    <w:rsid w:val="00EC6784"/>
    <w:rsid w:val="00EC6DDC"/>
    <w:rsid w:val="00EC6E7A"/>
    <w:rsid w:val="00EC6EAC"/>
    <w:rsid w:val="00EC72EF"/>
    <w:rsid w:val="00EC73A0"/>
    <w:rsid w:val="00EC77A1"/>
    <w:rsid w:val="00EC7816"/>
    <w:rsid w:val="00EC78B6"/>
    <w:rsid w:val="00EC78FB"/>
    <w:rsid w:val="00ED0139"/>
    <w:rsid w:val="00ED0306"/>
    <w:rsid w:val="00ED0430"/>
    <w:rsid w:val="00ED05E9"/>
    <w:rsid w:val="00ED0672"/>
    <w:rsid w:val="00ED06CD"/>
    <w:rsid w:val="00ED079E"/>
    <w:rsid w:val="00ED0B12"/>
    <w:rsid w:val="00ED0E02"/>
    <w:rsid w:val="00ED0E35"/>
    <w:rsid w:val="00ED0E81"/>
    <w:rsid w:val="00ED0E8C"/>
    <w:rsid w:val="00ED0F7E"/>
    <w:rsid w:val="00ED1059"/>
    <w:rsid w:val="00ED1710"/>
    <w:rsid w:val="00ED17C9"/>
    <w:rsid w:val="00ED199E"/>
    <w:rsid w:val="00ED1ED2"/>
    <w:rsid w:val="00ED1F96"/>
    <w:rsid w:val="00ED2511"/>
    <w:rsid w:val="00ED2586"/>
    <w:rsid w:val="00ED259C"/>
    <w:rsid w:val="00ED27DF"/>
    <w:rsid w:val="00ED29EE"/>
    <w:rsid w:val="00ED2BA8"/>
    <w:rsid w:val="00ED2D57"/>
    <w:rsid w:val="00ED2FC0"/>
    <w:rsid w:val="00ED3039"/>
    <w:rsid w:val="00ED3290"/>
    <w:rsid w:val="00ED3397"/>
    <w:rsid w:val="00ED345C"/>
    <w:rsid w:val="00ED35CC"/>
    <w:rsid w:val="00ED3689"/>
    <w:rsid w:val="00ED3778"/>
    <w:rsid w:val="00ED385E"/>
    <w:rsid w:val="00ED3AFB"/>
    <w:rsid w:val="00ED3DCD"/>
    <w:rsid w:val="00ED4130"/>
    <w:rsid w:val="00ED457B"/>
    <w:rsid w:val="00ED4615"/>
    <w:rsid w:val="00ED480A"/>
    <w:rsid w:val="00ED4810"/>
    <w:rsid w:val="00ED48E5"/>
    <w:rsid w:val="00ED4918"/>
    <w:rsid w:val="00ED4923"/>
    <w:rsid w:val="00ED4967"/>
    <w:rsid w:val="00ED4BD8"/>
    <w:rsid w:val="00ED4C74"/>
    <w:rsid w:val="00ED4D1D"/>
    <w:rsid w:val="00ED553F"/>
    <w:rsid w:val="00ED6387"/>
    <w:rsid w:val="00ED668D"/>
    <w:rsid w:val="00ED669D"/>
    <w:rsid w:val="00ED6755"/>
    <w:rsid w:val="00ED696D"/>
    <w:rsid w:val="00ED6B9E"/>
    <w:rsid w:val="00ED6C74"/>
    <w:rsid w:val="00ED6E72"/>
    <w:rsid w:val="00ED702C"/>
    <w:rsid w:val="00ED70E0"/>
    <w:rsid w:val="00ED72F1"/>
    <w:rsid w:val="00ED7429"/>
    <w:rsid w:val="00ED79A3"/>
    <w:rsid w:val="00ED7A49"/>
    <w:rsid w:val="00ED7D0E"/>
    <w:rsid w:val="00ED7E86"/>
    <w:rsid w:val="00ED7FCD"/>
    <w:rsid w:val="00ED7FEF"/>
    <w:rsid w:val="00EE033F"/>
    <w:rsid w:val="00EE0358"/>
    <w:rsid w:val="00EE0697"/>
    <w:rsid w:val="00EE06FF"/>
    <w:rsid w:val="00EE0737"/>
    <w:rsid w:val="00EE0798"/>
    <w:rsid w:val="00EE0AB2"/>
    <w:rsid w:val="00EE0C58"/>
    <w:rsid w:val="00EE1239"/>
    <w:rsid w:val="00EE1491"/>
    <w:rsid w:val="00EE160A"/>
    <w:rsid w:val="00EE1631"/>
    <w:rsid w:val="00EE17A9"/>
    <w:rsid w:val="00EE19B9"/>
    <w:rsid w:val="00EE1A38"/>
    <w:rsid w:val="00EE1C69"/>
    <w:rsid w:val="00EE1CB1"/>
    <w:rsid w:val="00EE1E63"/>
    <w:rsid w:val="00EE1ECA"/>
    <w:rsid w:val="00EE1FF4"/>
    <w:rsid w:val="00EE2042"/>
    <w:rsid w:val="00EE248E"/>
    <w:rsid w:val="00EE252A"/>
    <w:rsid w:val="00EE258A"/>
    <w:rsid w:val="00EE2878"/>
    <w:rsid w:val="00EE287E"/>
    <w:rsid w:val="00EE29DE"/>
    <w:rsid w:val="00EE2B38"/>
    <w:rsid w:val="00EE2D35"/>
    <w:rsid w:val="00EE2DD3"/>
    <w:rsid w:val="00EE2E3E"/>
    <w:rsid w:val="00EE3817"/>
    <w:rsid w:val="00EE4235"/>
    <w:rsid w:val="00EE4911"/>
    <w:rsid w:val="00EE4BFB"/>
    <w:rsid w:val="00EE507A"/>
    <w:rsid w:val="00EE53FF"/>
    <w:rsid w:val="00EE5512"/>
    <w:rsid w:val="00EE5597"/>
    <w:rsid w:val="00EE56D4"/>
    <w:rsid w:val="00EE577F"/>
    <w:rsid w:val="00EE5796"/>
    <w:rsid w:val="00EE57EC"/>
    <w:rsid w:val="00EE5860"/>
    <w:rsid w:val="00EE5A2A"/>
    <w:rsid w:val="00EE5A3D"/>
    <w:rsid w:val="00EE5BC8"/>
    <w:rsid w:val="00EE5BC9"/>
    <w:rsid w:val="00EE5CAB"/>
    <w:rsid w:val="00EE5F87"/>
    <w:rsid w:val="00EE62D9"/>
    <w:rsid w:val="00EE65EC"/>
    <w:rsid w:val="00EE686D"/>
    <w:rsid w:val="00EE68FB"/>
    <w:rsid w:val="00EE6A3C"/>
    <w:rsid w:val="00EE6B3B"/>
    <w:rsid w:val="00EE70B5"/>
    <w:rsid w:val="00EE757D"/>
    <w:rsid w:val="00EE7F4C"/>
    <w:rsid w:val="00EE7FB0"/>
    <w:rsid w:val="00EF0023"/>
    <w:rsid w:val="00EF032E"/>
    <w:rsid w:val="00EF08E2"/>
    <w:rsid w:val="00EF08F2"/>
    <w:rsid w:val="00EF094D"/>
    <w:rsid w:val="00EF0A2E"/>
    <w:rsid w:val="00EF0E88"/>
    <w:rsid w:val="00EF0F6D"/>
    <w:rsid w:val="00EF124E"/>
    <w:rsid w:val="00EF15DA"/>
    <w:rsid w:val="00EF1752"/>
    <w:rsid w:val="00EF1947"/>
    <w:rsid w:val="00EF19AA"/>
    <w:rsid w:val="00EF1A2E"/>
    <w:rsid w:val="00EF1DE2"/>
    <w:rsid w:val="00EF1E23"/>
    <w:rsid w:val="00EF200B"/>
    <w:rsid w:val="00EF2165"/>
    <w:rsid w:val="00EF2462"/>
    <w:rsid w:val="00EF26A8"/>
    <w:rsid w:val="00EF29EC"/>
    <w:rsid w:val="00EF2A19"/>
    <w:rsid w:val="00EF2C3E"/>
    <w:rsid w:val="00EF2C42"/>
    <w:rsid w:val="00EF2E13"/>
    <w:rsid w:val="00EF2FD9"/>
    <w:rsid w:val="00EF323F"/>
    <w:rsid w:val="00EF3368"/>
    <w:rsid w:val="00EF34B1"/>
    <w:rsid w:val="00EF3760"/>
    <w:rsid w:val="00EF38B8"/>
    <w:rsid w:val="00EF3B81"/>
    <w:rsid w:val="00EF3BC2"/>
    <w:rsid w:val="00EF3C39"/>
    <w:rsid w:val="00EF3C66"/>
    <w:rsid w:val="00EF3DD8"/>
    <w:rsid w:val="00EF3EB3"/>
    <w:rsid w:val="00EF3F23"/>
    <w:rsid w:val="00EF3FEA"/>
    <w:rsid w:val="00EF406B"/>
    <w:rsid w:val="00EF420F"/>
    <w:rsid w:val="00EF4364"/>
    <w:rsid w:val="00EF43A1"/>
    <w:rsid w:val="00EF4BE7"/>
    <w:rsid w:val="00EF4E24"/>
    <w:rsid w:val="00EF4E5C"/>
    <w:rsid w:val="00EF4E63"/>
    <w:rsid w:val="00EF5007"/>
    <w:rsid w:val="00EF52A6"/>
    <w:rsid w:val="00EF52C3"/>
    <w:rsid w:val="00EF564F"/>
    <w:rsid w:val="00EF5709"/>
    <w:rsid w:val="00EF576B"/>
    <w:rsid w:val="00EF5799"/>
    <w:rsid w:val="00EF5B1A"/>
    <w:rsid w:val="00EF5C9B"/>
    <w:rsid w:val="00EF5D8A"/>
    <w:rsid w:val="00EF5DFB"/>
    <w:rsid w:val="00EF5E81"/>
    <w:rsid w:val="00EF67C9"/>
    <w:rsid w:val="00EF6A08"/>
    <w:rsid w:val="00EF6B78"/>
    <w:rsid w:val="00EF6C5E"/>
    <w:rsid w:val="00EF6E12"/>
    <w:rsid w:val="00EF6E4E"/>
    <w:rsid w:val="00EF6FAC"/>
    <w:rsid w:val="00EF711B"/>
    <w:rsid w:val="00EF73B3"/>
    <w:rsid w:val="00EF77A8"/>
    <w:rsid w:val="00EF77BD"/>
    <w:rsid w:val="00EF780D"/>
    <w:rsid w:val="00EF790B"/>
    <w:rsid w:val="00EF7ECD"/>
    <w:rsid w:val="00F002E8"/>
    <w:rsid w:val="00F002F2"/>
    <w:rsid w:val="00F0072B"/>
    <w:rsid w:val="00F007A8"/>
    <w:rsid w:val="00F00847"/>
    <w:rsid w:val="00F00919"/>
    <w:rsid w:val="00F00B44"/>
    <w:rsid w:val="00F00CC2"/>
    <w:rsid w:val="00F012A7"/>
    <w:rsid w:val="00F012BB"/>
    <w:rsid w:val="00F01321"/>
    <w:rsid w:val="00F01331"/>
    <w:rsid w:val="00F01373"/>
    <w:rsid w:val="00F016C3"/>
    <w:rsid w:val="00F01805"/>
    <w:rsid w:val="00F018D2"/>
    <w:rsid w:val="00F0192F"/>
    <w:rsid w:val="00F019DC"/>
    <w:rsid w:val="00F01BE3"/>
    <w:rsid w:val="00F01C96"/>
    <w:rsid w:val="00F02225"/>
    <w:rsid w:val="00F022C1"/>
    <w:rsid w:val="00F02772"/>
    <w:rsid w:val="00F0295D"/>
    <w:rsid w:val="00F02A2E"/>
    <w:rsid w:val="00F02C7D"/>
    <w:rsid w:val="00F02CC0"/>
    <w:rsid w:val="00F02DE6"/>
    <w:rsid w:val="00F02E8D"/>
    <w:rsid w:val="00F034DB"/>
    <w:rsid w:val="00F0369E"/>
    <w:rsid w:val="00F036C2"/>
    <w:rsid w:val="00F03A2A"/>
    <w:rsid w:val="00F03C20"/>
    <w:rsid w:val="00F03CBE"/>
    <w:rsid w:val="00F04062"/>
    <w:rsid w:val="00F0426E"/>
    <w:rsid w:val="00F04594"/>
    <w:rsid w:val="00F0465B"/>
    <w:rsid w:val="00F04830"/>
    <w:rsid w:val="00F04903"/>
    <w:rsid w:val="00F0490F"/>
    <w:rsid w:val="00F04A89"/>
    <w:rsid w:val="00F04D26"/>
    <w:rsid w:val="00F04DC2"/>
    <w:rsid w:val="00F05039"/>
    <w:rsid w:val="00F05139"/>
    <w:rsid w:val="00F05204"/>
    <w:rsid w:val="00F05273"/>
    <w:rsid w:val="00F0559C"/>
    <w:rsid w:val="00F05648"/>
    <w:rsid w:val="00F059DD"/>
    <w:rsid w:val="00F05E7E"/>
    <w:rsid w:val="00F05F5C"/>
    <w:rsid w:val="00F06017"/>
    <w:rsid w:val="00F060B5"/>
    <w:rsid w:val="00F060D2"/>
    <w:rsid w:val="00F062B1"/>
    <w:rsid w:val="00F06433"/>
    <w:rsid w:val="00F0685F"/>
    <w:rsid w:val="00F06BA9"/>
    <w:rsid w:val="00F06CDB"/>
    <w:rsid w:val="00F06DA1"/>
    <w:rsid w:val="00F06E8E"/>
    <w:rsid w:val="00F072F1"/>
    <w:rsid w:val="00F074C0"/>
    <w:rsid w:val="00F0770C"/>
    <w:rsid w:val="00F07746"/>
    <w:rsid w:val="00F0783F"/>
    <w:rsid w:val="00F07C38"/>
    <w:rsid w:val="00F07FC0"/>
    <w:rsid w:val="00F1051A"/>
    <w:rsid w:val="00F10938"/>
    <w:rsid w:val="00F10953"/>
    <w:rsid w:val="00F10E20"/>
    <w:rsid w:val="00F10F41"/>
    <w:rsid w:val="00F10FEA"/>
    <w:rsid w:val="00F11024"/>
    <w:rsid w:val="00F11329"/>
    <w:rsid w:val="00F11A57"/>
    <w:rsid w:val="00F11F07"/>
    <w:rsid w:val="00F11F23"/>
    <w:rsid w:val="00F11F47"/>
    <w:rsid w:val="00F1217C"/>
    <w:rsid w:val="00F122C9"/>
    <w:rsid w:val="00F12843"/>
    <w:rsid w:val="00F128C3"/>
    <w:rsid w:val="00F1290A"/>
    <w:rsid w:val="00F1292C"/>
    <w:rsid w:val="00F12AB6"/>
    <w:rsid w:val="00F12ADA"/>
    <w:rsid w:val="00F12BDB"/>
    <w:rsid w:val="00F12E72"/>
    <w:rsid w:val="00F12EC6"/>
    <w:rsid w:val="00F130AE"/>
    <w:rsid w:val="00F1317F"/>
    <w:rsid w:val="00F13376"/>
    <w:rsid w:val="00F13514"/>
    <w:rsid w:val="00F13CA4"/>
    <w:rsid w:val="00F13E20"/>
    <w:rsid w:val="00F13FAB"/>
    <w:rsid w:val="00F142FF"/>
    <w:rsid w:val="00F143CC"/>
    <w:rsid w:val="00F1450B"/>
    <w:rsid w:val="00F1468C"/>
    <w:rsid w:val="00F146F6"/>
    <w:rsid w:val="00F14903"/>
    <w:rsid w:val="00F1490F"/>
    <w:rsid w:val="00F14BA5"/>
    <w:rsid w:val="00F14BEF"/>
    <w:rsid w:val="00F14C37"/>
    <w:rsid w:val="00F14C69"/>
    <w:rsid w:val="00F14CC4"/>
    <w:rsid w:val="00F15098"/>
    <w:rsid w:val="00F15427"/>
    <w:rsid w:val="00F15488"/>
    <w:rsid w:val="00F15565"/>
    <w:rsid w:val="00F15851"/>
    <w:rsid w:val="00F15B1C"/>
    <w:rsid w:val="00F15D9B"/>
    <w:rsid w:val="00F15E85"/>
    <w:rsid w:val="00F161AC"/>
    <w:rsid w:val="00F16279"/>
    <w:rsid w:val="00F164B8"/>
    <w:rsid w:val="00F1652F"/>
    <w:rsid w:val="00F16560"/>
    <w:rsid w:val="00F16635"/>
    <w:rsid w:val="00F166CB"/>
    <w:rsid w:val="00F169F9"/>
    <w:rsid w:val="00F16DC9"/>
    <w:rsid w:val="00F16EBB"/>
    <w:rsid w:val="00F17061"/>
    <w:rsid w:val="00F1716A"/>
    <w:rsid w:val="00F1732C"/>
    <w:rsid w:val="00F173E2"/>
    <w:rsid w:val="00F1741C"/>
    <w:rsid w:val="00F176F4"/>
    <w:rsid w:val="00F17845"/>
    <w:rsid w:val="00F17A75"/>
    <w:rsid w:val="00F17D57"/>
    <w:rsid w:val="00F20006"/>
    <w:rsid w:val="00F20390"/>
    <w:rsid w:val="00F203D5"/>
    <w:rsid w:val="00F203E2"/>
    <w:rsid w:val="00F205E7"/>
    <w:rsid w:val="00F20E5D"/>
    <w:rsid w:val="00F20EC9"/>
    <w:rsid w:val="00F2148E"/>
    <w:rsid w:val="00F21733"/>
    <w:rsid w:val="00F21A2C"/>
    <w:rsid w:val="00F21A92"/>
    <w:rsid w:val="00F21B46"/>
    <w:rsid w:val="00F21C26"/>
    <w:rsid w:val="00F22497"/>
    <w:rsid w:val="00F23443"/>
    <w:rsid w:val="00F234C8"/>
    <w:rsid w:val="00F236C3"/>
    <w:rsid w:val="00F237F7"/>
    <w:rsid w:val="00F23C67"/>
    <w:rsid w:val="00F2420E"/>
    <w:rsid w:val="00F242C0"/>
    <w:rsid w:val="00F2443D"/>
    <w:rsid w:val="00F24497"/>
    <w:rsid w:val="00F2468C"/>
    <w:rsid w:val="00F24791"/>
    <w:rsid w:val="00F24920"/>
    <w:rsid w:val="00F24B66"/>
    <w:rsid w:val="00F24B84"/>
    <w:rsid w:val="00F24E71"/>
    <w:rsid w:val="00F25514"/>
    <w:rsid w:val="00F2560F"/>
    <w:rsid w:val="00F25775"/>
    <w:rsid w:val="00F25A6F"/>
    <w:rsid w:val="00F25D55"/>
    <w:rsid w:val="00F25E68"/>
    <w:rsid w:val="00F26050"/>
    <w:rsid w:val="00F261A4"/>
    <w:rsid w:val="00F26691"/>
    <w:rsid w:val="00F26B22"/>
    <w:rsid w:val="00F26B9C"/>
    <w:rsid w:val="00F27038"/>
    <w:rsid w:val="00F27060"/>
    <w:rsid w:val="00F2750F"/>
    <w:rsid w:val="00F27689"/>
    <w:rsid w:val="00F27700"/>
    <w:rsid w:val="00F27755"/>
    <w:rsid w:val="00F2787B"/>
    <w:rsid w:val="00F27ABD"/>
    <w:rsid w:val="00F27D8D"/>
    <w:rsid w:val="00F27F45"/>
    <w:rsid w:val="00F30050"/>
    <w:rsid w:val="00F30214"/>
    <w:rsid w:val="00F304DB"/>
    <w:rsid w:val="00F307C1"/>
    <w:rsid w:val="00F307C6"/>
    <w:rsid w:val="00F30924"/>
    <w:rsid w:val="00F3098E"/>
    <w:rsid w:val="00F30AD7"/>
    <w:rsid w:val="00F30BF1"/>
    <w:rsid w:val="00F30C1F"/>
    <w:rsid w:val="00F30E5B"/>
    <w:rsid w:val="00F31208"/>
    <w:rsid w:val="00F3121A"/>
    <w:rsid w:val="00F31490"/>
    <w:rsid w:val="00F31A29"/>
    <w:rsid w:val="00F31B1E"/>
    <w:rsid w:val="00F31C74"/>
    <w:rsid w:val="00F31D2F"/>
    <w:rsid w:val="00F3206A"/>
    <w:rsid w:val="00F32231"/>
    <w:rsid w:val="00F324B7"/>
    <w:rsid w:val="00F3250A"/>
    <w:rsid w:val="00F32543"/>
    <w:rsid w:val="00F3277C"/>
    <w:rsid w:val="00F32EF4"/>
    <w:rsid w:val="00F32FD5"/>
    <w:rsid w:val="00F3302C"/>
    <w:rsid w:val="00F330F2"/>
    <w:rsid w:val="00F33173"/>
    <w:rsid w:val="00F336E0"/>
    <w:rsid w:val="00F33A74"/>
    <w:rsid w:val="00F33F71"/>
    <w:rsid w:val="00F344DC"/>
    <w:rsid w:val="00F34A1C"/>
    <w:rsid w:val="00F354FA"/>
    <w:rsid w:val="00F3561C"/>
    <w:rsid w:val="00F35880"/>
    <w:rsid w:val="00F358B1"/>
    <w:rsid w:val="00F35A83"/>
    <w:rsid w:val="00F35C0C"/>
    <w:rsid w:val="00F35E82"/>
    <w:rsid w:val="00F35EF9"/>
    <w:rsid w:val="00F36422"/>
    <w:rsid w:val="00F3647C"/>
    <w:rsid w:val="00F364E9"/>
    <w:rsid w:val="00F36706"/>
    <w:rsid w:val="00F369C2"/>
    <w:rsid w:val="00F36DE5"/>
    <w:rsid w:val="00F36E03"/>
    <w:rsid w:val="00F36E48"/>
    <w:rsid w:val="00F3735A"/>
    <w:rsid w:val="00F373D7"/>
    <w:rsid w:val="00F376C2"/>
    <w:rsid w:val="00F3777A"/>
    <w:rsid w:val="00F377E9"/>
    <w:rsid w:val="00F378E6"/>
    <w:rsid w:val="00F37CBE"/>
    <w:rsid w:val="00F37F1C"/>
    <w:rsid w:val="00F37FF5"/>
    <w:rsid w:val="00F40190"/>
    <w:rsid w:val="00F40442"/>
    <w:rsid w:val="00F4050B"/>
    <w:rsid w:val="00F407BE"/>
    <w:rsid w:val="00F40B68"/>
    <w:rsid w:val="00F40BDB"/>
    <w:rsid w:val="00F40D39"/>
    <w:rsid w:val="00F40DCD"/>
    <w:rsid w:val="00F40F33"/>
    <w:rsid w:val="00F40F6B"/>
    <w:rsid w:val="00F410B5"/>
    <w:rsid w:val="00F4140F"/>
    <w:rsid w:val="00F416B1"/>
    <w:rsid w:val="00F4179C"/>
    <w:rsid w:val="00F417EF"/>
    <w:rsid w:val="00F41A40"/>
    <w:rsid w:val="00F41A9F"/>
    <w:rsid w:val="00F41B14"/>
    <w:rsid w:val="00F41B1D"/>
    <w:rsid w:val="00F41F77"/>
    <w:rsid w:val="00F42086"/>
    <w:rsid w:val="00F42313"/>
    <w:rsid w:val="00F42431"/>
    <w:rsid w:val="00F42DFF"/>
    <w:rsid w:val="00F43078"/>
    <w:rsid w:val="00F43791"/>
    <w:rsid w:val="00F4381A"/>
    <w:rsid w:val="00F43AA0"/>
    <w:rsid w:val="00F43D8F"/>
    <w:rsid w:val="00F43E6A"/>
    <w:rsid w:val="00F441BC"/>
    <w:rsid w:val="00F44681"/>
    <w:rsid w:val="00F446BC"/>
    <w:rsid w:val="00F44CA4"/>
    <w:rsid w:val="00F44F7D"/>
    <w:rsid w:val="00F4515D"/>
    <w:rsid w:val="00F45366"/>
    <w:rsid w:val="00F45599"/>
    <w:rsid w:val="00F4564C"/>
    <w:rsid w:val="00F458FD"/>
    <w:rsid w:val="00F459E4"/>
    <w:rsid w:val="00F45A13"/>
    <w:rsid w:val="00F45BEA"/>
    <w:rsid w:val="00F45CDD"/>
    <w:rsid w:val="00F45D2D"/>
    <w:rsid w:val="00F45DDD"/>
    <w:rsid w:val="00F463C9"/>
    <w:rsid w:val="00F464A2"/>
    <w:rsid w:val="00F465E9"/>
    <w:rsid w:val="00F4694C"/>
    <w:rsid w:val="00F46BF0"/>
    <w:rsid w:val="00F46EF7"/>
    <w:rsid w:val="00F470C3"/>
    <w:rsid w:val="00F4719F"/>
    <w:rsid w:val="00F472CE"/>
    <w:rsid w:val="00F472EB"/>
    <w:rsid w:val="00F47427"/>
    <w:rsid w:val="00F47762"/>
    <w:rsid w:val="00F4778E"/>
    <w:rsid w:val="00F47A37"/>
    <w:rsid w:val="00F47B04"/>
    <w:rsid w:val="00F504AF"/>
    <w:rsid w:val="00F50520"/>
    <w:rsid w:val="00F50BA3"/>
    <w:rsid w:val="00F50C35"/>
    <w:rsid w:val="00F50DD8"/>
    <w:rsid w:val="00F50E7F"/>
    <w:rsid w:val="00F50FD5"/>
    <w:rsid w:val="00F51224"/>
    <w:rsid w:val="00F5130A"/>
    <w:rsid w:val="00F51832"/>
    <w:rsid w:val="00F51A16"/>
    <w:rsid w:val="00F520BF"/>
    <w:rsid w:val="00F52841"/>
    <w:rsid w:val="00F5287B"/>
    <w:rsid w:val="00F52A43"/>
    <w:rsid w:val="00F530C4"/>
    <w:rsid w:val="00F530D8"/>
    <w:rsid w:val="00F5316B"/>
    <w:rsid w:val="00F5317E"/>
    <w:rsid w:val="00F537A8"/>
    <w:rsid w:val="00F53C4E"/>
    <w:rsid w:val="00F53DE3"/>
    <w:rsid w:val="00F5403B"/>
    <w:rsid w:val="00F5416A"/>
    <w:rsid w:val="00F544DF"/>
    <w:rsid w:val="00F54509"/>
    <w:rsid w:val="00F5456D"/>
    <w:rsid w:val="00F5476C"/>
    <w:rsid w:val="00F54886"/>
    <w:rsid w:val="00F549B7"/>
    <w:rsid w:val="00F54B62"/>
    <w:rsid w:val="00F551AE"/>
    <w:rsid w:val="00F5556B"/>
    <w:rsid w:val="00F556DE"/>
    <w:rsid w:val="00F55A3B"/>
    <w:rsid w:val="00F56041"/>
    <w:rsid w:val="00F5637D"/>
    <w:rsid w:val="00F56467"/>
    <w:rsid w:val="00F56857"/>
    <w:rsid w:val="00F56890"/>
    <w:rsid w:val="00F568B6"/>
    <w:rsid w:val="00F5691A"/>
    <w:rsid w:val="00F56A5B"/>
    <w:rsid w:val="00F56B7B"/>
    <w:rsid w:val="00F56BA6"/>
    <w:rsid w:val="00F56E19"/>
    <w:rsid w:val="00F57223"/>
    <w:rsid w:val="00F57500"/>
    <w:rsid w:val="00F57613"/>
    <w:rsid w:val="00F576AD"/>
    <w:rsid w:val="00F57A8E"/>
    <w:rsid w:val="00F57E48"/>
    <w:rsid w:val="00F6027A"/>
    <w:rsid w:val="00F6039E"/>
    <w:rsid w:val="00F60505"/>
    <w:rsid w:val="00F6058E"/>
    <w:rsid w:val="00F605C1"/>
    <w:rsid w:val="00F605E3"/>
    <w:rsid w:val="00F60719"/>
    <w:rsid w:val="00F607A4"/>
    <w:rsid w:val="00F6082F"/>
    <w:rsid w:val="00F60B1F"/>
    <w:rsid w:val="00F60BC9"/>
    <w:rsid w:val="00F60C1B"/>
    <w:rsid w:val="00F60F7D"/>
    <w:rsid w:val="00F611AB"/>
    <w:rsid w:val="00F61215"/>
    <w:rsid w:val="00F6129A"/>
    <w:rsid w:val="00F61340"/>
    <w:rsid w:val="00F61434"/>
    <w:rsid w:val="00F61836"/>
    <w:rsid w:val="00F61B39"/>
    <w:rsid w:val="00F62596"/>
    <w:rsid w:val="00F62999"/>
    <w:rsid w:val="00F62BD7"/>
    <w:rsid w:val="00F62CB8"/>
    <w:rsid w:val="00F63225"/>
    <w:rsid w:val="00F63404"/>
    <w:rsid w:val="00F636D4"/>
    <w:rsid w:val="00F637A3"/>
    <w:rsid w:val="00F63926"/>
    <w:rsid w:val="00F63A9E"/>
    <w:rsid w:val="00F63B07"/>
    <w:rsid w:val="00F63B83"/>
    <w:rsid w:val="00F63DDF"/>
    <w:rsid w:val="00F64003"/>
    <w:rsid w:val="00F64458"/>
    <w:rsid w:val="00F64485"/>
    <w:rsid w:val="00F647EF"/>
    <w:rsid w:val="00F64A3A"/>
    <w:rsid w:val="00F64B23"/>
    <w:rsid w:val="00F64F4B"/>
    <w:rsid w:val="00F64F82"/>
    <w:rsid w:val="00F65020"/>
    <w:rsid w:val="00F65180"/>
    <w:rsid w:val="00F65205"/>
    <w:rsid w:val="00F65508"/>
    <w:rsid w:val="00F65B39"/>
    <w:rsid w:val="00F6608B"/>
    <w:rsid w:val="00F663E2"/>
    <w:rsid w:val="00F665C2"/>
    <w:rsid w:val="00F66B20"/>
    <w:rsid w:val="00F66E08"/>
    <w:rsid w:val="00F66FFC"/>
    <w:rsid w:val="00F67326"/>
    <w:rsid w:val="00F679CE"/>
    <w:rsid w:val="00F67AEA"/>
    <w:rsid w:val="00F67BA5"/>
    <w:rsid w:val="00F67DCC"/>
    <w:rsid w:val="00F67DD6"/>
    <w:rsid w:val="00F67ECC"/>
    <w:rsid w:val="00F67F39"/>
    <w:rsid w:val="00F701D5"/>
    <w:rsid w:val="00F70396"/>
    <w:rsid w:val="00F703F4"/>
    <w:rsid w:val="00F706FF"/>
    <w:rsid w:val="00F707B7"/>
    <w:rsid w:val="00F707C8"/>
    <w:rsid w:val="00F70986"/>
    <w:rsid w:val="00F70A01"/>
    <w:rsid w:val="00F70B43"/>
    <w:rsid w:val="00F70BDA"/>
    <w:rsid w:val="00F70CC5"/>
    <w:rsid w:val="00F70EC8"/>
    <w:rsid w:val="00F70EF8"/>
    <w:rsid w:val="00F71022"/>
    <w:rsid w:val="00F710C4"/>
    <w:rsid w:val="00F711DE"/>
    <w:rsid w:val="00F713D6"/>
    <w:rsid w:val="00F714FF"/>
    <w:rsid w:val="00F718AF"/>
    <w:rsid w:val="00F71904"/>
    <w:rsid w:val="00F71B4B"/>
    <w:rsid w:val="00F71C4C"/>
    <w:rsid w:val="00F71C93"/>
    <w:rsid w:val="00F72444"/>
    <w:rsid w:val="00F725DF"/>
    <w:rsid w:val="00F72975"/>
    <w:rsid w:val="00F72B60"/>
    <w:rsid w:val="00F72C56"/>
    <w:rsid w:val="00F72C8F"/>
    <w:rsid w:val="00F72D0B"/>
    <w:rsid w:val="00F72E18"/>
    <w:rsid w:val="00F7379A"/>
    <w:rsid w:val="00F738D1"/>
    <w:rsid w:val="00F73933"/>
    <w:rsid w:val="00F73BDE"/>
    <w:rsid w:val="00F742C9"/>
    <w:rsid w:val="00F746A4"/>
    <w:rsid w:val="00F74918"/>
    <w:rsid w:val="00F74AAB"/>
    <w:rsid w:val="00F74CC7"/>
    <w:rsid w:val="00F74CEC"/>
    <w:rsid w:val="00F75359"/>
    <w:rsid w:val="00F7553A"/>
    <w:rsid w:val="00F75C8D"/>
    <w:rsid w:val="00F75E4F"/>
    <w:rsid w:val="00F76081"/>
    <w:rsid w:val="00F762A4"/>
    <w:rsid w:val="00F7644D"/>
    <w:rsid w:val="00F764C2"/>
    <w:rsid w:val="00F765C5"/>
    <w:rsid w:val="00F76620"/>
    <w:rsid w:val="00F7665C"/>
    <w:rsid w:val="00F767F0"/>
    <w:rsid w:val="00F77102"/>
    <w:rsid w:val="00F7744A"/>
    <w:rsid w:val="00F77696"/>
    <w:rsid w:val="00F777C5"/>
    <w:rsid w:val="00F778D8"/>
    <w:rsid w:val="00F77AC8"/>
    <w:rsid w:val="00F8038C"/>
    <w:rsid w:val="00F805A4"/>
    <w:rsid w:val="00F80795"/>
    <w:rsid w:val="00F80A05"/>
    <w:rsid w:val="00F80C10"/>
    <w:rsid w:val="00F81188"/>
    <w:rsid w:val="00F813A9"/>
    <w:rsid w:val="00F8158E"/>
    <w:rsid w:val="00F815F0"/>
    <w:rsid w:val="00F81657"/>
    <w:rsid w:val="00F8183A"/>
    <w:rsid w:val="00F81855"/>
    <w:rsid w:val="00F8199E"/>
    <w:rsid w:val="00F81B75"/>
    <w:rsid w:val="00F81C05"/>
    <w:rsid w:val="00F81C7A"/>
    <w:rsid w:val="00F81CF4"/>
    <w:rsid w:val="00F81D3D"/>
    <w:rsid w:val="00F81E55"/>
    <w:rsid w:val="00F81ED6"/>
    <w:rsid w:val="00F81FBA"/>
    <w:rsid w:val="00F82134"/>
    <w:rsid w:val="00F8255C"/>
    <w:rsid w:val="00F825F0"/>
    <w:rsid w:val="00F82619"/>
    <w:rsid w:val="00F826FA"/>
    <w:rsid w:val="00F82821"/>
    <w:rsid w:val="00F829CF"/>
    <w:rsid w:val="00F82B1D"/>
    <w:rsid w:val="00F82D0F"/>
    <w:rsid w:val="00F82F3B"/>
    <w:rsid w:val="00F83267"/>
    <w:rsid w:val="00F83415"/>
    <w:rsid w:val="00F835F1"/>
    <w:rsid w:val="00F8386E"/>
    <w:rsid w:val="00F839C7"/>
    <w:rsid w:val="00F840D1"/>
    <w:rsid w:val="00F842A2"/>
    <w:rsid w:val="00F8440C"/>
    <w:rsid w:val="00F84570"/>
    <w:rsid w:val="00F846C5"/>
    <w:rsid w:val="00F8495E"/>
    <w:rsid w:val="00F84B41"/>
    <w:rsid w:val="00F84C10"/>
    <w:rsid w:val="00F852BD"/>
    <w:rsid w:val="00F85310"/>
    <w:rsid w:val="00F85584"/>
    <w:rsid w:val="00F856C6"/>
    <w:rsid w:val="00F856FA"/>
    <w:rsid w:val="00F8584C"/>
    <w:rsid w:val="00F8596F"/>
    <w:rsid w:val="00F85AAB"/>
    <w:rsid w:val="00F85B25"/>
    <w:rsid w:val="00F85B5C"/>
    <w:rsid w:val="00F85C0A"/>
    <w:rsid w:val="00F85D4F"/>
    <w:rsid w:val="00F85EEE"/>
    <w:rsid w:val="00F860F3"/>
    <w:rsid w:val="00F861C2"/>
    <w:rsid w:val="00F8629A"/>
    <w:rsid w:val="00F8656B"/>
    <w:rsid w:val="00F866F3"/>
    <w:rsid w:val="00F86922"/>
    <w:rsid w:val="00F86BA7"/>
    <w:rsid w:val="00F86C8B"/>
    <w:rsid w:val="00F86D03"/>
    <w:rsid w:val="00F87019"/>
    <w:rsid w:val="00F87044"/>
    <w:rsid w:val="00F8710E"/>
    <w:rsid w:val="00F87540"/>
    <w:rsid w:val="00F87695"/>
    <w:rsid w:val="00F90011"/>
    <w:rsid w:val="00F90102"/>
    <w:rsid w:val="00F9036D"/>
    <w:rsid w:val="00F9038F"/>
    <w:rsid w:val="00F9055E"/>
    <w:rsid w:val="00F9092D"/>
    <w:rsid w:val="00F90A54"/>
    <w:rsid w:val="00F90A73"/>
    <w:rsid w:val="00F90BDD"/>
    <w:rsid w:val="00F90F23"/>
    <w:rsid w:val="00F91327"/>
    <w:rsid w:val="00F9150C"/>
    <w:rsid w:val="00F91953"/>
    <w:rsid w:val="00F91A81"/>
    <w:rsid w:val="00F91AD6"/>
    <w:rsid w:val="00F921B9"/>
    <w:rsid w:val="00F92243"/>
    <w:rsid w:val="00F9249E"/>
    <w:rsid w:val="00F925F5"/>
    <w:rsid w:val="00F92973"/>
    <w:rsid w:val="00F93029"/>
    <w:rsid w:val="00F9320D"/>
    <w:rsid w:val="00F932E9"/>
    <w:rsid w:val="00F93560"/>
    <w:rsid w:val="00F935DB"/>
    <w:rsid w:val="00F9372F"/>
    <w:rsid w:val="00F9392B"/>
    <w:rsid w:val="00F93A23"/>
    <w:rsid w:val="00F93E30"/>
    <w:rsid w:val="00F93F88"/>
    <w:rsid w:val="00F94232"/>
    <w:rsid w:val="00F942C3"/>
    <w:rsid w:val="00F94344"/>
    <w:rsid w:val="00F94401"/>
    <w:rsid w:val="00F947DE"/>
    <w:rsid w:val="00F9492A"/>
    <w:rsid w:val="00F94DFC"/>
    <w:rsid w:val="00F94F86"/>
    <w:rsid w:val="00F9509A"/>
    <w:rsid w:val="00F955F0"/>
    <w:rsid w:val="00F958E6"/>
    <w:rsid w:val="00F95A29"/>
    <w:rsid w:val="00F95B7C"/>
    <w:rsid w:val="00F95D5D"/>
    <w:rsid w:val="00F95F5B"/>
    <w:rsid w:val="00F9603A"/>
    <w:rsid w:val="00F9643B"/>
    <w:rsid w:val="00F96660"/>
    <w:rsid w:val="00F9687A"/>
    <w:rsid w:val="00F96D17"/>
    <w:rsid w:val="00F96E23"/>
    <w:rsid w:val="00F97062"/>
    <w:rsid w:val="00F97167"/>
    <w:rsid w:val="00F9746F"/>
    <w:rsid w:val="00F975AC"/>
    <w:rsid w:val="00F978AE"/>
    <w:rsid w:val="00F97B4D"/>
    <w:rsid w:val="00FA02A5"/>
    <w:rsid w:val="00FA037B"/>
    <w:rsid w:val="00FA07E4"/>
    <w:rsid w:val="00FA0A78"/>
    <w:rsid w:val="00FA0FF1"/>
    <w:rsid w:val="00FA1783"/>
    <w:rsid w:val="00FA1838"/>
    <w:rsid w:val="00FA186F"/>
    <w:rsid w:val="00FA192B"/>
    <w:rsid w:val="00FA1DB2"/>
    <w:rsid w:val="00FA1F6F"/>
    <w:rsid w:val="00FA1FAF"/>
    <w:rsid w:val="00FA200E"/>
    <w:rsid w:val="00FA240C"/>
    <w:rsid w:val="00FA2514"/>
    <w:rsid w:val="00FA25C7"/>
    <w:rsid w:val="00FA261B"/>
    <w:rsid w:val="00FA2769"/>
    <w:rsid w:val="00FA278C"/>
    <w:rsid w:val="00FA2966"/>
    <w:rsid w:val="00FA29A5"/>
    <w:rsid w:val="00FA2A58"/>
    <w:rsid w:val="00FA2BCE"/>
    <w:rsid w:val="00FA2FE3"/>
    <w:rsid w:val="00FA3489"/>
    <w:rsid w:val="00FA3499"/>
    <w:rsid w:val="00FA3570"/>
    <w:rsid w:val="00FA358B"/>
    <w:rsid w:val="00FA37AB"/>
    <w:rsid w:val="00FA39CC"/>
    <w:rsid w:val="00FA39D6"/>
    <w:rsid w:val="00FA3AA3"/>
    <w:rsid w:val="00FA3AC0"/>
    <w:rsid w:val="00FA3ADC"/>
    <w:rsid w:val="00FA3B5C"/>
    <w:rsid w:val="00FA3B85"/>
    <w:rsid w:val="00FA3C05"/>
    <w:rsid w:val="00FA3DAB"/>
    <w:rsid w:val="00FA3DE0"/>
    <w:rsid w:val="00FA3F1A"/>
    <w:rsid w:val="00FA3F96"/>
    <w:rsid w:val="00FA40A3"/>
    <w:rsid w:val="00FA4159"/>
    <w:rsid w:val="00FA4167"/>
    <w:rsid w:val="00FA4264"/>
    <w:rsid w:val="00FA42CB"/>
    <w:rsid w:val="00FA42D3"/>
    <w:rsid w:val="00FA473B"/>
    <w:rsid w:val="00FA48CC"/>
    <w:rsid w:val="00FA4994"/>
    <w:rsid w:val="00FA49C5"/>
    <w:rsid w:val="00FA4B5F"/>
    <w:rsid w:val="00FA4DDF"/>
    <w:rsid w:val="00FA50F6"/>
    <w:rsid w:val="00FA52F9"/>
    <w:rsid w:val="00FA5835"/>
    <w:rsid w:val="00FA5860"/>
    <w:rsid w:val="00FA5B13"/>
    <w:rsid w:val="00FA5CB9"/>
    <w:rsid w:val="00FA5D8D"/>
    <w:rsid w:val="00FA5ECD"/>
    <w:rsid w:val="00FA60C1"/>
    <w:rsid w:val="00FA616D"/>
    <w:rsid w:val="00FA628A"/>
    <w:rsid w:val="00FA62AA"/>
    <w:rsid w:val="00FA68A0"/>
    <w:rsid w:val="00FA6AE4"/>
    <w:rsid w:val="00FA6E2F"/>
    <w:rsid w:val="00FA705C"/>
    <w:rsid w:val="00FA70DB"/>
    <w:rsid w:val="00FA7201"/>
    <w:rsid w:val="00FA74B3"/>
    <w:rsid w:val="00FA7561"/>
    <w:rsid w:val="00FA76BF"/>
    <w:rsid w:val="00FA77B6"/>
    <w:rsid w:val="00FA786A"/>
    <w:rsid w:val="00FA787B"/>
    <w:rsid w:val="00FA78AD"/>
    <w:rsid w:val="00FA7B47"/>
    <w:rsid w:val="00FA7BA4"/>
    <w:rsid w:val="00FA7DA0"/>
    <w:rsid w:val="00FB00A0"/>
    <w:rsid w:val="00FB04A8"/>
    <w:rsid w:val="00FB0C39"/>
    <w:rsid w:val="00FB0E80"/>
    <w:rsid w:val="00FB10D6"/>
    <w:rsid w:val="00FB11F9"/>
    <w:rsid w:val="00FB1244"/>
    <w:rsid w:val="00FB1350"/>
    <w:rsid w:val="00FB1377"/>
    <w:rsid w:val="00FB14DE"/>
    <w:rsid w:val="00FB15D6"/>
    <w:rsid w:val="00FB15EF"/>
    <w:rsid w:val="00FB17B2"/>
    <w:rsid w:val="00FB1851"/>
    <w:rsid w:val="00FB1D3C"/>
    <w:rsid w:val="00FB1DB6"/>
    <w:rsid w:val="00FB20CB"/>
    <w:rsid w:val="00FB2330"/>
    <w:rsid w:val="00FB2363"/>
    <w:rsid w:val="00FB26D3"/>
    <w:rsid w:val="00FB2740"/>
    <w:rsid w:val="00FB28F7"/>
    <w:rsid w:val="00FB2923"/>
    <w:rsid w:val="00FB2A30"/>
    <w:rsid w:val="00FB2ADA"/>
    <w:rsid w:val="00FB2B0F"/>
    <w:rsid w:val="00FB2E3D"/>
    <w:rsid w:val="00FB2FB8"/>
    <w:rsid w:val="00FB3345"/>
    <w:rsid w:val="00FB3380"/>
    <w:rsid w:val="00FB36BC"/>
    <w:rsid w:val="00FB39D3"/>
    <w:rsid w:val="00FB3BB5"/>
    <w:rsid w:val="00FB40AD"/>
    <w:rsid w:val="00FB40B2"/>
    <w:rsid w:val="00FB459E"/>
    <w:rsid w:val="00FB4820"/>
    <w:rsid w:val="00FB49D5"/>
    <w:rsid w:val="00FB4D74"/>
    <w:rsid w:val="00FB4D7B"/>
    <w:rsid w:val="00FB4E44"/>
    <w:rsid w:val="00FB4F61"/>
    <w:rsid w:val="00FB4FEF"/>
    <w:rsid w:val="00FB50C3"/>
    <w:rsid w:val="00FB51A0"/>
    <w:rsid w:val="00FB51C2"/>
    <w:rsid w:val="00FB539B"/>
    <w:rsid w:val="00FB5569"/>
    <w:rsid w:val="00FB5687"/>
    <w:rsid w:val="00FB5879"/>
    <w:rsid w:val="00FB5942"/>
    <w:rsid w:val="00FB5AA5"/>
    <w:rsid w:val="00FB5B25"/>
    <w:rsid w:val="00FB5C30"/>
    <w:rsid w:val="00FB5F3D"/>
    <w:rsid w:val="00FB5F9B"/>
    <w:rsid w:val="00FB60C0"/>
    <w:rsid w:val="00FB654A"/>
    <w:rsid w:val="00FB6708"/>
    <w:rsid w:val="00FB67DB"/>
    <w:rsid w:val="00FB68A1"/>
    <w:rsid w:val="00FB68F8"/>
    <w:rsid w:val="00FB6A1F"/>
    <w:rsid w:val="00FB6A3F"/>
    <w:rsid w:val="00FB6B92"/>
    <w:rsid w:val="00FB7033"/>
    <w:rsid w:val="00FB7825"/>
    <w:rsid w:val="00FB7888"/>
    <w:rsid w:val="00FB78E3"/>
    <w:rsid w:val="00FC0260"/>
    <w:rsid w:val="00FC0397"/>
    <w:rsid w:val="00FC03E3"/>
    <w:rsid w:val="00FC0656"/>
    <w:rsid w:val="00FC0803"/>
    <w:rsid w:val="00FC0F6D"/>
    <w:rsid w:val="00FC13EE"/>
    <w:rsid w:val="00FC15F6"/>
    <w:rsid w:val="00FC1855"/>
    <w:rsid w:val="00FC1AC7"/>
    <w:rsid w:val="00FC1C48"/>
    <w:rsid w:val="00FC1F4E"/>
    <w:rsid w:val="00FC2071"/>
    <w:rsid w:val="00FC216D"/>
    <w:rsid w:val="00FC24D6"/>
    <w:rsid w:val="00FC24DC"/>
    <w:rsid w:val="00FC3035"/>
    <w:rsid w:val="00FC304E"/>
    <w:rsid w:val="00FC316D"/>
    <w:rsid w:val="00FC34B3"/>
    <w:rsid w:val="00FC358A"/>
    <w:rsid w:val="00FC36C5"/>
    <w:rsid w:val="00FC37E2"/>
    <w:rsid w:val="00FC3843"/>
    <w:rsid w:val="00FC3B12"/>
    <w:rsid w:val="00FC3F7F"/>
    <w:rsid w:val="00FC3FA4"/>
    <w:rsid w:val="00FC404C"/>
    <w:rsid w:val="00FC40BB"/>
    <w:rsid w:val="00FC441E"/>
    <w:rsid w:val="00FC4451"/>
    <w:rsid w:val="00FC4C14"/>
    <w:rsid w:val="00FC4DF5"/>
    <w:rsid w:val="00FC4EA8"/>
    <w:rsid w:val="00FC4F34"/>
    <w:rsid w:val="00FC4FC0"/>
    <w:rsid w:val="00FC50A6"/>
    <w:rsid w:val="00FC512E"/>
    <w:rsid w:val="00FC5293"/>
    <w:rsid w:val="00FC53AD"/>
    <w:rsid w:val="00FC53F2"/>
    <w:rsid w:val="00FC5AF3"/>
    <w:rsid w:val="00FC5C4B"/>
    <w:rsid w:val="00FC5CFC"/>
    <w:rsid w:val="00FC5D20"/>
    <w:rsid w:val="00FC607B"/>
    <w:rsid w:val="00FC62B7"/>
    <w:rsid w:val="00FC63FE"/>
    <w:rsid w:val="00FC6447"/>
    <w:rsid w:val="00FC6A18"/>
    <w:rsid w:val="00FC6B01"/>
    <w:rsid w:val="00FC6B6F"/>
    <w:rsid w:val="00FC714E"/>
    <w:rsid w:val="00FC7359"/>
    <w:rsid w:val="00FC7BC5"/>
    <w:rsid w:val="00FC7BEB"/>
    <w:rsid w:val="00FC7E1A"/>
    <w:rsid w:val="00FD0135"/>
    <w:rsid w:val="00FD0838"/>
    <w:rsid w:val="00FD0860"/>
    <w:rsid w:val="00FD0B18"/>
    <w:rsid w:val="00FD0D02"/>
    <w:rsid w:val="00FD0EF2"/>
    <w:rsid w:val="00FD0FF0"/>
    <w:rsid w:val="00FD1047"/>
    <w:rsid w:val="00FD1061"/>
    <w:rsid w:val="00FD128C"/>
    <w:rsid w:val="00FD13C4"/>
    <w:rsid w:val="00FD1760"/>
    <w:rsid w:val="00FD18A3"/>
    <w:rsid w:val="00FD18EA"/>
    <w:rsid w:val="00FD1AF2"/>
    <w:rsid w:val="00FD1F55"/>
    <w:rsid w:val="00FD249F"/>
    <w:rsid w:val="00FD24FE"/>
    <w:rsid w:val="00FD25BF"/>
    <w:rsid w:val="00FD25C6"/>
    <w:rsid w:val="00FD265D"/>
    <w:rsid w:val="00FD2849"/>
    <w:rsid w:val="00FD2A48"/>
    <w:rsid w:val="00FD2B55"/>
    <w:rsid w:val="00FD2C84"/>
    <w:rsid w:val="00FD2E47"/>
    <w:rsid w:val="00FD2F42"/>
    <w:rsid w:val="00FD334B"/>
    <w:rsid w:val="00FD3504"/>
    <w:rsid w:val="00FD359D"/>
    <w:rsid w:val="00FD361F"/>
    <w:rsid w:val="00FD37E1"/>
    <w:rsid w:val="00FD38BA"/>
    <w:rsid w:val="00FD39EB"/>
    <w:rsid w:val="00FD3A5D"/>
    <w:rsid w:val="00FD3B0E"/>
    <w:rsid w:val="00FD3C87"/>
    <w:rsid w:val="00FD42F3"/>
    <w:rsid w:val="00FD45F0"/>
    <w:rsid w:val="00FD47AD"/>
    <w:rsid w:val="00FD4D59"/>
    <w:rsid w:val="00FD4D6B"/>
    <w:rsid w:val="00FD50C6"/>
    <w:rsid w:val="00FD5147"/>
    <w:rsid w:val="00FD53D8"/>
    <w:rsid w:val="00FD54F6"/>
    <w:rsid w:val="00FD5F23"/>
    <w:rsid w:val="00FD6065"/>
    <w:rsid w:val="00FD6273"/>
    <w:rsid w:val="00FD6377"/>
    <w:rsid w:val="00FD63EC"/>
    <w:rsid w:val="00FD6ADA"/>
    <w:rsid w:val="00FD6D78"/>
    <w:rsid w:val="00FD6E5F"/>
    <w:rsid w:val="00FD6F12"/>
    <w:rsid w:val="00FD6FD4"/>
    <w:rsid w:val="00FD701A"/>
    <w:rsid w:val="00FD73D9"/>
    <w:rsid w:val="00FD7413"/>
    <w:rsid w:val="00FD7414"/>
    <w:rsid w:val="00FD75DB"/>
    <w:rsid w:val="00FD75DE"/>
    <w:rsid w:val="00FD7F6B"/>
    <w:rsid w:val="00FE0082"/>
    <w:rsid w:val="00FE008D"/>
    <w:rsid w:val="00FE0223"/>
    <w:rsid w:val="00FE0813"/>
    <w:rsid w:val="00FE0C02"/>
    <w:rsid w:val="00FE0C45"/>
    <w:rsid w:val="00FE0D3E"/>
    <w:rsid w:val="00FE1042"/>
    <w:rsid w:val="00FE1231"/>
    <w:rsid w:val="00FE140B"/>
    <w:rsid w:val="00FE15E2"/>
    <w:rsid w:val="00FE17C9"/>
    <w:rsid w:val="00FE18F2"/>
    <w:rsid w:val="00FE1D9A"/>
    <w:rsid w:val="00FE1E95"/>
    <w:rsid w:val="00FE1FC2"/>
    <w:rsid w:val="00FE2272"/>
    <w:rsid w:val="00FE2294"/>
    <w:rsid w:val="00FE2347"/>
    <w:rsid w:val="00FE2686"/>
    <w:rsid w:val="00FE28B3"/>
    <w:rsid w:val="00FE2F66"/>
    <w:rsid w:val="00FE310F"/>
    <w:rsid w:val="00FE31F2"/>
    <w:rsid w:val="00FE324D"/>
    <w:rsid w:val="00FE3371"/>
    <w:rsid w:val="00FE344B"/>
    <w:rsid w:val="00FE3603"/>
    <w:rsid w:val="00FE38B6"/>
    <w:rsid w:val="00FE3DCA"/>
    <w:rsid w:val="00FE4140"/>
    <w:rsid w:val="00FE41D1"/>
    <w:rsid w:val="00FE42F9"/>
    <w:rsid w:val="00FE4499"/>
    <w:rsid w:val="00FE44DF"/>
    <w:rsid w:val="00FE4850"/>
    <w:rsid w:val="00FE48D6"/>
    <w:rsid w:val="00FE4A22"/>
    <w:rsid w:val="00FE4FD4"/>
    <w:rsid w:val="00FE5227"/>
    <w:rsid w:val="00FE5618"/>
    <w:rsid w:val="00FE56D4"/>
    <w:rsid w:val="00FE5959"/>
    <w:rsid w:val="00FE59C8"/>
    <w:rsid w:val="00FE5B14"/>
    <w:rsid w:val="00FE5C51"/>
    <w:rsid w:val="00FE5C75"/>
    <w:rsid w:val="00FE60D0"/>
    <w:rsid w:val="00FE65D7"/>
    <w:rsid w:val="00FE666B"/>
    <w:rsid w:val="00FE66E2"/>
    <w:rsid w:val="00FE6814"/>
    <w:rsid w:val="00FE68EA"/>
    <w:rsid w:val="00FE69D4"/>
    <w:rsid w:val="00FE72E5"/>
    <w:rsid w:val="00FE7313"/>
    <w:rsid w:val="00FE7478"/>
    <w:rsid w:val="00FE74D3"/>
    <w:rsid w:val="00FE756E"/>
    <w:rsid w:val="00FE75E6"/>
    <w:rsid w:val="00FE75F3"/>
    <w:rsid w:val="00FE7703"/>
    <w:rsid w:val="00FE7B7A"/>
    <w:rsid w:val="00FE7E24"/>
    <w:rsid w:val="00FF003A"/>
    <w:rsid w:val="00FF00BB"/>
    <w:rsid w:val="00FF028D"/>
    <w:rsid w:val="00FF0446"/>
    <w:rsid w:val="00FF0B84"/>
    <w:rsid w:val="00FF0C4E"/>
    <w:rsid w:val="00FF0CB3"/>
    <w:rsid w:val="00FF0D9F"/>
    <w:rsid w:val="00FF126B"/>
    <w:rsid w:val="00FF147B"/>
    <w:rsid w:val="00FF1508"/>
    <w:rsid w:val="00FF194F"/>
    <w:rsid w:val="00FF1AA7"/>
    <w:rsid w:val="00FF1BCC"/>
    <w:rsid w:val="00FF1C12"/>
    <w:rsid w:val="00FF20D6"/>
    <w:rsid w:val="00FF21FE"/>
    <w:rsid w:val="00FF2687"/>
    <w:rsid w:val="00FF2860"/>
    <w:rsid w:val="00FF2B92"/>
    <w:rsid w:val="00FF2E81"/>
    <w:rsid w:val="00FF326D"/>
    <w:rsid w:val="00FF35CF"/>
    <w:rsid w:val="00FF399E"/>
    <w:rsid w:val="00FF3AAF"/>
    <w:rsid w:val="00FF3B0C"/>
    <w:rsid w:val="00FF3F23"/>
    <w:rsid w:val="00FF4102"/>
    <w:rsid w:val="00FF4229"/>
    <w:rsid w:val="00FF42B0"/>
    <w:rsid w:val="00FF43BA"/>
    <w:rsid w:val="00FF44E8"/>
    <w:rsid w:val="00FF4584"/>
    <w:rsid w:val="00FF460B"/>
    <w:rsid w:val="00FF4ADD"/>
    <w:rsid w:val="00FF4EFF"/>
    <w:rsid w:val="00FF50A4"/>
    <w:rsid w:val="00FF53C4"/>
    <w:rsid w:val="00FF5590"/>
    <w:rsid w:val="00FF5768"/>
    <w:rsid w:val="00FF594A"/>
    <w:rsid w:val="00FF5C61"/>
    <w:rsid w:val="00FF61AC"/>
    <w:rsid w:val="00FF61D6"/>
    <w:rsid w:val="00FF6298"/>
    <w:rsid w:val="00FF6358"/>
    <w:rsid w:val="00FF63C6"/>
    <w:rsid w:val="00FF66FD"/>
    <w:rsid w:val="00FF6A70"/>
    <w:rsid w:val="00FF6D18"/>
    <w:rsid w:val="00FF70A5"/>
    <w:rsid w:val="00FF721B"/>
    <w:rsid w:val="00FF7376"/>
    <w:rsid w:val="00FF7BDF"/>
    <w:rsid w:val="00FF7BEA"/>
    <w:rsid w:val="00FF7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A4639"/>
  </w:style>
  <w:style w:type="paragraph" w:styleId="1">
    <w:name w:val="heading 1"/>
    <w:basedOn w:val="a"/>
    <w:link w:val="10"/>
    <w:uiPriority w:val="9"/>
    <w:qFormat/>
    <w:rsid w:val="00827D89"/>
    <w:pPr>
      <w:widowControl/>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594558"/>
    <w:pPr>
      <w:keepNext/>
      <w:keepLines/>
      <w:widowControl/>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CF74B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94558"/>
    <w:pPr>
      <w:keepNext/>
      <w:keepLines/>
      <w:widowControl/>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5">
    <w:name w:val="heading 5"/>
    <w:basedOn w:val="a"/>
    <w:next w:val="a"/>
    <w:link w:val="50"/>
    <w:uiPriority w:val="9"/>
    <w:unhideWhenUsed/>
    <w:qFormat/>
    <w:rsid w:val="00CF74B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127525"/>
    <w:pPr>
      <w:keepNext/>
      <w:keepLines/>
      <w:widowControl/>
      <w:suppressAutoHyphens/>
      <w:spacing w:before="200" w:line="276" w:lineRule="auto"/>
      <w:outlineLvl w:val="5"/>
    </w:pPr>
    <w:rPr>
      <w:rFonts w:asciiTheme="majorHAnsi" w:eastAsiaTheme="majorEastAsia" w:hAnsiTheme="majorHAnsi" w:cstheme="majorBidi"/>
      <w:i/>
      <w:iCs/>
      <w:color w:val="243F60" w:themeColor="accent1" w:themeShade="7F"/>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7D8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594558"/>
    <w:rPr>
      <w:rFonts w:asciiTheme="majorHAnsi" w:eastAsiaTheme="majorEastAsia" w:hAnsiTheme="majorHAnsi" w:cstheme="majorBidi"/>
      <w:b/>
      <w:bCs/>
      <w:color w:val="4F81BD" w:themeColor="accent1"/>
      <w:sz w:val="26"/>
      <w:szCs w:val="26"/>
      <w:lang w:eastAsia="en-US"/>
    </w:rPr>
  </w:style>
  <w:style w:type="character" w:customStyle="1" w:styleId="30">
    <w:name w:val="Заголовок 3 Знак"/>
    <w:basedOn w:val="a0"/>
    <w:link w:val="3"/>
    <w:uiPriority w:val="9"/>
    <w:rsid w:val="00CF74B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594558"/>
    <w:rPr>
      <w:rFonts w:asciiTheme="majorHAnsi" w:eastAsiaTheme="majorEastAsia" w:hAnsiTheme="majorHAnsi" w:cstheme="majorBidi"/>
      <w:b/>
      <w:bCs/>
      <w:i/>
      <w:iCs/>
      <w:color w:val="4F81BD" w:themeColor="accent1"/>
      <w:sz w:val="22"/>
      <w:szCs w:val="22"/>
      <w:lang w:eastAsia="en-US"/>
    </w:rPr>
  </w:style>
  <w:style w:type="character" w:customStyle="1" w:styleId="50">
    <w:name w:val="Заголовок 5 Знак"/>
    <w:basedOn w:val="a0"/>
    <w:link w:val="5"/>
    <w:uiPriority w:val="9"/>
    <w:rsid w:val="00CF74BD"/>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127525"/>
    <w:rPr>
      <w:rFonts w:asciiTheme="majorHAnsi" w:eastAsiaTheme="majorEastAsia" w:hAnsiTheme="majorHAnsi" w:cstheme="majorBidi"/>
      <w:i/>
      <w:iCs/>
      <w:color w:val="243F60" w:themeColor="accent1" w:themeShade="7F"/>
      <w:sz w:val="22"/>
      <w:szCs w:val="22"/>
      <w:lang w:eastAsia="ar-SA"/>
    </w:rPr>
  </w:style>
  <w:style w:type="paragraph" w:styleId="a3">
    <w:name w:val="No Spacing"/>
    <w:link w:val="a4"/>
    <w:uiPriority w:val="1"/>
    <w:qFormat/>
    <w:rsid w:val="00C9270A"/>
    <w:pPr>
      <w:widowControl/>
    </w:pPr>
    <w:rPr>
      <w:rFonts w:ascii="Calibri" w:eastAsia="Times New Roman" w:hAnsi="Calibri" w:cs="Times New Roman"/>
      <w:sz w:val="22"/>
      <w:szCs w:val="22"/>
      <w:lang w:eastAsia="en-US"/>
    </w:rPr>
  </w:style>
  <w:style w:type="character" w:customStyle="1" w:styleId="a4">
    <w:name w:val="Без интервала Знак"/>
    <w:link w:val="a3"/>
    <w:uiPriority w:val="1"/>
    <w:rsid w:val="00C9270A"/>
    <w:rPr>
      <w:rFonts w:ascii="Calibri" w:eastAsia="Times New Roman" w:hAnsi="Calibri" w:cs="Times New Roman"/>
      <w:sz w:val="22"/>
      <w:szCs w:val="22"/>
      <w:lang w:eastAsia="en-US"/>
    </w:rPr>
  </w:style>
  <w:style w:type="paragraph" w:styleId="a5">
    <w:name w:val="Title"/>
    <w:basedOn w:val="a"/>
    <w:link w:val="a6"/>
    <w:qFormat/>
    <w:rsid w:val="002A4639"/>
    <w:pPr>
      <w:widowControl/>
      <w:ind w:firstLine="851"/>
      <w:jc w:val="center"/>
    </w:pPr>
    <w:rPr>
      <w:rFonts w:ascii="Times New Roman" w:eastAsia="Times New Roman" w:hAnsi="Times New Roman" w:cs="Times New Roman"/>
      <w:sz w:val="28"/>
      <w:szCs w:val="20"/>
      <w:lang w:val="en-US" w:eastAsia="en-US"/>
    </w:rPr>
  </w:style>
  <w:style w:type="character" w:customStyle="1" w:styleId="a6">
    <w:name w:val="Название Знак"/>
    <w:basedOn w:val="a0"/>
    <w:link w:val="a5"/>
    <w:rsid w:val="002A4639"/>
    <w:rPr>
      <w:rFonts w:ascii="Times New Roman" w:eastAsia="Times New Roman" w:hAnsi="Times New Roman" w:cs="Times New Roman"/>
      <w:sz w:val="28"/>
      <w:szCs w:val="20"/>
      <w:lang w:val="en-US" w:eastAsia="en-US"/>
    </w:rPr>
  </w:style>
  <w:style w:type="paragraph" w:customStyle="1" w:styleId="ConsPlusNonformat">
    <w:name w:val="ConsPlusNonformat"/>
    <w:qFormat/>
    <w:rsid w:val="002A4639"/>
    <w:pPr>
      <w:widowControl/>
      <w:autoSpaceDE w:val="0"/>
      <w:autoSpaceDN w:val="0"/>
      <w:adjustRightInd w:val="0"/>
    </w:pPr>
    <w:rPr>
      <w:rFonts w:eastAsia="Times New Roman"/>
      <w:sz w:val="20"/>
      <w:szCs w:val="20"/>
    </w:rPr>
  </w:style>
  <w:style w:type="paragraph" w:styleId="a7">
    <w:name w:val="List Paragraph"/>
    <w:basedOn w:val="a"/>
    <w:uiPriority w:val="34"/>
    <w:qFormat/>
    <w:rsid w:val="002A4639"/>
    <w:pPr>
      <w:widowControl/>
      <w:spacing w:after="200" w:line="276" w:lineRule="auto"/>
      <w:ind w:left="720"/>
      <w:contextualSpacing/>
    </w:pPr>
    <w:rPr>
      <w:rFonts w:asciiTheme="minorHAnsi" w:eastAsiaTheme="minorEastAsia" w:hAnsiTheme="minorHAnsi" w:cstheme="minorBidi"/>
      <w:sz w:val="22"/>
      <w:szCs w:val="22"/>
    </w:rPr>
  </w:style>
  <w:style w:type="paragraph" w:styleId="a8">
    <w:name w:val="Normal (Web)"/>
    <w:basedOn w:val="a"/>
    <w:uiPriority w:val="99"/>
    <w:unhideWhenUsed/>
    <w:qFormat/>
    <w:rsid w:val="00827D89"/>
    <w:pPr>
      <w:widowControl/>
      <w:spacing w:before="100" w:beforeAutospacing="1" w:after="100" w:afterAutospacing="1"/>
    </w:pPr>
    <w:rPr>
      <w:rFonts w:ascii="Times New Roman" w:eastAsia="Times New Roman" w:hAnsi="Times New Roman" w:cs="Times New Roman"/>
    </w:rPr>
  </w:style>
  <w:style w:type="character" w:styleId="a9">
    <w:name w:val="Strong"/>
    <w:basedOn w:val="a0"/>
    <w:uiPriority w:val="22"/>
    <w:qFormat/>
    <w:rsid w:val="00827D89"/>
    <w:rPr>
      <w:b/>
      <w:bCs/>
    </w:rPr>
  </w:style>
  <w:style w:type="paragraph" w:customStyle="1" w:styleId="ConsPlusTitle">
    <w:name w:val="ConsPlusTitle"/>
    <w:qFormat/>
    <w:rsid w:val="00CF74BD"/>
    <w:pPr>
      <w:widowControl/>
      <w:suppressAutoHyphens/>
      <w:autoSpaceDE w:val="0"/>
    </w:pPr>
    <w:rPr>
      <w:rFonts w:ascii="Arial" w:eastAsia="Times New Roman" w:hAnsi="Arial" w:cs="Arial"/>
      <w:b/>
      <w:bCs/>
      <w:sz w:val="20"/>
      <w:szCs w:val="20"/>
      <w:lang w:eastAsia="ar-SA"/>
    </w:rPr>
  </w:style>
  <w:style w:type="paragraph" w:customStyle="1" w:styleId="ConsPlusNormal">
    <w:name w:val="ConsPlusNormal"/>
    <w:link w:val="ConsPlusNormal0"/>
    <w:qFormat/>
    <w:rsid w:val="00CF74BD"/>
    <w:pPr>
      <w:widowControl/>
      <w:autoSpaceDE w:val="0"/>
      <w:autoSpaceDN w:val="0"/>
      <w:adjustRightInd w:val="0"/>
      <w:ind w:firstLine="720"/>
    </w:pPr>
    <w:rPr>
      <w:rFonts w:ascii="Arial" w:eastAsia="Times New Roman" w:hAnsi="Arial" w:cs="Arial"/>
      <w:sz w:val="20"/>
      <w:szCs w:val="20"/>
    </w:rPr>
  </w:style>
  <w:style w:type="character" w:customStyle="1" w:styleId="ConsPlusNormal0">
    <w:name w:val="ConsPlusNormal Знак"/>
    <w:link w:val="ConsPlusNormal"/>
    <w:locked/>
    <w:rsid w:val="00A139A6"/>
    <w:rPr>
      <w:rFonts w:ascii="Arial" w:eastAsia="Times New Roman" w:hAnsi="Arial" w:cs="Arial"/>
      <w:sz w:val="20"/>
      <w:szCs w:val="20"/>
    </w:rPr>
  </w:style>
  <w:style w:type="paragraph" w:styleId="aa">
    <w:name w:val="Body Text"/>
    <w:basedOn w:val="a"/>
    <w:link w:val="ab"/>
    <w:unhideWhenUsed/>
    <w:rsid w:val="00EC5760"/>
    <w:pPr>
      <w:widowControl/>
      <w:spacing w:after="120"/>
    </w:pPr>
    <w:rPr>
      <w:rFonts w:ascii="Times New Roman" w:eastAsia="Times New Roman" w:hAnsi="Times New Roman" w:cs="Times New Roman"/>
    </w:rPr>
  </w:style>
  <w:style w:type="character" w:customStyle="1" w:styleId="ab">
    <w:name w:val="Основной текст Знак"/>
    <w:basedOn w:val="a0"/>
    <w:link w:val="aa"/>
    <w:rsid w:val="00EC5760"/>
    <w:rPr>
      <w:rFonts w:ascii="Times New Roman" w:eastAsia="Times New Roman" w:hAnsi="Times New Roman" w:cs="Times New Roman"/>
    </w:rPr>
  </w:style>
  <w:style w:type="character" w:styleId="ac">
    <w:name w:val="Hyperlink"/>
    <w:uiPriority w:val="99"/>
    <w:rsid w:val="00EC5760"/>
    <w:rPr>
      <w:color w:val="0000FF"/>
      <w:u w:val="single"/>
    </w:rPr>
  </w:style>
  <w:style w:type="paragraph" w:styleId="21">
    <w:name w:val="Body Text 2"/>
    <w:basedOn w:val="a"/>
    <w:link w:val="22"/>
    <w:semiHidden/>
    <w:rsid w:val="00895287"/>
    <w:pPr>
      <w:widowControl/>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semiHidden/>
    <w:rsid w:val="00895287"/>
    <w:rPr>
      <w:rFonts w:ascii="Times New Roman" w:eastAsia="Times New Roman" w:hAnsi="Times New Roman" w:cs="Times New Roman"/>
      <w:sz w:val="20"/>
      <w:szCs w:val="20"/>
    </w:rPr>
  </w:style>
  <w:style w:type="paragraph" w:customStyle="1" w:styleId="p3">
    <w:name w:val="p3"/>
    <w:basedOn w:val="a"/>
    <w:rsid w:val="00895287"/>
    <w:pPr>
      <w:widowControl/>
      <w:spacing w:before="100" w:beforeAutospacing="1" w:after="100" w:afterAutospacing="1"/>
      <w:jc w:val="both"/>
    </w:pPr>
    <w:rPr>
      <w:rFonts w:ascii="Times New Roman" w:eastAsia="Times New Roman" w:hAnsi="Times New Roman" w:cs="Times New Roman"/>
    </w:rPr>
  </w:style>
  <w:style w:type="character" w:customStyle="1" w:styleId="11">
    <w:name w:val="Гиперссылка1"/>
    <w:rsid w:val="00895287"/>
  </w:style>
  <w:style w:type="character" w:customStyle="1" w:styleId="23">
    <w:name w:val="Гиперссылка2"/>
    <w:rsid w:val="00895287"/>
  </w:style>
  <w:style w:type="paragraph" w:customStyle="1" w:styleId="text">
    <w:name w:val="text"/>
    <w:basedOn w:val="a"/>
    <w:rsid w:val="00895287"/>
    <w:pPr>
      <w:widowControl/>
      <w:spacing w:before="100" w:beforeAutospacing="1" w:after="100" w:afterAutospacing="1"/>
    </w:pPr>
    <w:rPr>
      <w:rFonts w:ascii="Times New Roman" w:eastAsia="Times New Roman" w:hAnsi="Times New Roman" w:cs="Times New Roman"/>
    </w:rPr>
  </w:style>
  <w:style w:type="character" w:customStyle="1" w:styleId="ad">
    <w:name w:val="Основной текст_"/>
    <w:basedOn w:val="a0"/>
    <w:link w:val="31"/>
    <w:rsid w:val="002B4BED"/>
    <w:rPr>
      <w:rFonts w:ascii="Times New Roman" w:eastAsia="Times New Roman" w:hAnsi="Times New Roman" w:cs="Times New Roman"/>
      <w:sz w:val="25"/>
      <w:szCs w:val="25"/>
      <w:shd w:val="clear" w:color="auto" w:fill="FFFFFF"/>
    </w:rPr>
  </w:style>
  <w:style w:type="paragraph" w:customStyle="1" w:styleId="31">
    <w:name w:val="Основной текст3"/>
    <w:basedOn w:val="a"/>
    <w:link w:val="ad"/>
    <w:rsid w:val="002B4BED"/>
    <w:pPr>
      <w:shd w:val="clear" w:color="auto" w:fill="FFFFFF"/>
      <w:spacing w:before="360" w:after="360" w:line="0" w:lineRule="atLeast"/>
    </w:pPr>
    <w:rPr>
      <w:rFonts w:ascii="Times New Roman" w:eastAsia="Times New Roman" w:hAnsi="Times New Roman" w:cs="Times New Roman"/>
      <w:sz w:val="25"/>
      <w:szCs w:val="25"/>
    </w:rPr>
  </w:style>
  <w:style w:type="character" w:customStyle="1" w:styleId="12">
    <w:name w:val="Основной текст1"/>
    <w:basedOn w:val="ad"/>
    <w:rsid w:val="002B4BED"/>
    <w:rPr>
      <w:rFonts w:ascii="Times New Roman" w:eastAsia="Times New Roman" w:hAnsi="Times New Roman" w:cs="Times New Roman"/>
      <w:color w:val="000000"/>
      <w:spacing w:val="0"/>
      <w:w w:val="100"/>
      <w:position w:val="0"/>
      <w:sz w:val="25"/>
      <w:szCs w:val="25"/>
      <w:shd w:val="clear" w:color="auto" w:fill="FFFFFF"/>
      <w:lang w:val="ru-RU"/>
    </w:rPr>
  </w:style>
  <w:style w:type="character" w:customStyle="1" w:styleId="24">
    <w:name w:val="Основной текст2"/>
    <w:basedOn w:val="ad"/>
    <w:rsid w:val="002B4BED"/>
    <w:rPr>
      <w:rFonts w:ascii="Times New Roman" w:eastAsia="Times New Roman" w:hAnsi="Times New Roman" w:cs="Times New Roman"/>
      <w:color w:val="000000"/>
      <w:spacing w:val="0"/>
      <w:w w:val="100"/>
      <w:position w:val="0"/>
      <w:sz w:val="25"/>
      <w:szCs w:val="25"/>
      <w:u w:val="single"/>
      <w:shd w:val="clear" w:color="auto" w:fill="FFFFFF"/>
      <w:lang w:val="ru-RU"/>
    </w:rPr>
  </w:style>
  <w:style w:type="character" w:customStyle="1" w:styleId="12pt0pt">
    <w:name w:val="Основной текст + 12 pt;Интервал 0 pt"/>
    <w:basedOn w:val="ad"/>
    <w:rsid w:val="002B4BED"/>
    <w:rPr>
      <w:rFonts w:ascii="Times New Roman" w:eastAsia="Times New Roman" w:hAnsi="Times New Roman" w:cs="Times New Roman"/>
      <w:color w:val="000000"/>
      <w:spacing w:val="10"/>
      <w:w w:val="100"/>
      <w:position w:val="0"/>
      <w:sz w:val="24"/>
      <w:szCs w:val="24"/>
      <w:shd w:val="clear" w:color="auto" w:fill="FFFFFF"/>
      <w:lang w:val="en-US"/>
    </w:rPr>
  </w:style>
  <w:style w:type="character" w:customStyle="1" w:styleId="25">
    <w:name w:val="Основной текст (2)_"/>
    <w:basedOn w:val="a0"/>
    <w:link w:val="26"/>
    <w:rsid w:val="001800E1"/>
    <w:rPr>
      <w:rFonts w:ascii="Times New Roman" w:eastAsia="Times New Roman" w:hAnsi="Times New Roman" w:cs="Times New Roman"/>
      <w:b/>
      <w:bCs/>
      <w:spacing w:val="20"/>
      <w:shd w:val="clear" w:color="auto" w:fill="FFFFFF"/>
    </w:rPr>
  </w:style>
  <w:style w:type="paragraph" w:customStyle="1" w:styleId="26">
    <w:name w:val="Основной текст (2)"/>
    <w:basedOn w:val="a"/>
    <w:link w:val="25"/>
    <w:rsid w:val="001800E1"/>
    <w:pPr>
      <w:shd w:val="clear" w:color="auto" w:fill="FFFFFF"/>
      <w:spacing w:after="60" w:line="316" w:lineRule="exact"/>
      <w:ind w:firstLine="800"/>
      <w:jc w:val="both"/>
    </w:pPr>
    <w:rPr>
      <w:rFonts w:ascii="Times New Roman" w:eastAsia="Times New Roman" w:hAnsi="Times New Roman" w:cs="Times New Roman"/>
      <w:b/>
      <w:bCs/>
      <w:spacing w:val="20"/>
    </w:rPr>
  </w:style>
  <w:style w:type="character" w:customStyle="1" w:styleId="27">
    <w:name w:val="Основной текст (2) + Не полужирный"/>
    <w:basedOn w:val="25"/>
    <w:rsid w:val="001800E1"/>
    <w:rPr>
      <w:rFonts w:ascii="Times New Roman" w:eastAsia="Times New Roman" w:hAnsi="Times New Roman" w:cs="Times New Roman"/>
      <w:b/>
      <w:bCs/>
      <w:color w:val="000000"/>
      <w:spacing w:val="20"/>
      <w:w w:val="100"/>
      <w:position w:val="0"/>
      <w:sz w:val="24"/>
      <w:szCs w:val="24"/>
      <w:shd w:val="clear" w:color="auto" w:fill="FFFFFF"/>
      <w:lang w:val="ru-RU"/>
    </w:rPr>
  </w:style>
  <w:style w:type="character" w:customStyle="1" w:styleId="ae">
    <w:name w:val="Основной текст + Полужирный"/>
    <w:basedOn w:val="ad"/>
    <w:rsid w:val="001800E1"/>
    <w:rPr>
      <w:rFonts w:ascii="Times New Roman" w:eastAsia="Times New Roman" w:hAnsi="Times New Roman" w:cs="Times New Roman"/>
      <w:b/>
      <w:bCs/>
      <w:i w:val="0"/>
      <w:iCs w:val="0"/>
      <w:smallCaps w:val="0"/>
      <w:strike w:val="0"/>
      <w:color w:val="000000"/>
      <w:spacing w:val="20"/>
      <w:w w:val="100"/>
      <w:position w:val="0"/>
      <w:sz w:val="24"/>
      <w:szCs w:val="24"/>
      <w:u w:val="none"/>
      <w:shd w:val="clear" w:color="auto" w:fill="FFFFFF"/>
      <w:lang w:val="ru-RU"/>
    </w:rPr>
  </w:style>
  <w:style w:type="character" w:customStyle="1" w:styleId="Constantia135pt-1pt">
    <w:name w:val="Основной текст + Constantia;13;5 pt;Интервал -1 pt"/>
    <w:basedOn w:val="ad"/>
    <w:rsid w:val="007C0AC6"/>
    <w:rPr>
      <w:rFonts w:ascii="Constantia" w:eastAsia="Constantia" w:hAnsi="Constantia" w:cs="Constantia"/>
      <w:color w:val="000000"/>
      <w:spacing w:val="-20"/>
      <w:w w:val="100"/>
      <w:position w:val="0"/>
      <w:sz w:val="27"/>
      <w:szCs w:val="27"/>
      <w:shd w:val="clear" w:color="auto" w:fill="FFFFFF"/>
      <w:lang w:val="ru-RU"/>
    </w:rPr>
  </w:style>
  <w:style w:type="table" w:styleId="af">
    <w:name w:val="Table Grid"/>
    <w:basedOn w:val="a1"/>
    <w:uiPriority w:val="59"/>
    <w:rsid w:val="00F35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Заголовок №1_"/>
    <w:basedOn w:val="a0"/>
    <w:link w:val="14"/>
    <w:rsid w:val="004F0E17"/>
    <w:rPr>
      <w:rFonts w:ascii="Trebuchet MS" w:eastAsia="Trebuchet MS" w:hAnsi="Trebuchet MS" w:cs="Trebuchet MS"/>
      <w:b/>
      <w:bCs/>
      <w:sz w:val="25"/>
      <w:szCs w:val="25"/>
      <w:shd w:val="clear" w:color="auto" w:fill="FFFFFF"/>
    </w:rPr>
  </w:style>
  <w:style w:type="paragraph" w:customStyle="1" w:styleId="14">
    <w:name w:val="Заголовок №1"/>
    <w:basedOn w:val="a"/>
    <w:link w:val="13"/>
    <w:rsid w:val="004F0E17"/>
    <w:pPr>
      <w:shd w:val="clear" w:color="auto" w:fill="FFFFFF"/>
      <w:spacing w:after="180" w:line="0" w:lineRule="atLeast"/>
      <w:outlineLvl w:val="0"/>
    </w:pPr>
    <w:rPr>
      <w:rFonts w:ascii="Trebuchet MS" w:eastAsia="Trebuchet MS" w:hAnsi="Trebuchet MS" w:cs="Trebuchet MS"/>
      <w:b/>
      <w:bCs/>
      <w:sz w:val="25"/>
      <w:szCs w:val="25"/>
    </w:rPr>
  </w:style>
  <w:style w:type="character" w:customStyle="1" w:styleId="105pt">
    <w:name w:val="Основной текст + 10;5 pt;Полужирный"/>
    <w:basedOn w:val="ad"/>
    <w:rsid w:val="004F0E17"/>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Arial10pt">
    <w:name w:val="Основной текст + Arial;10 pt"/>
    <w:basedOn w:val="ad"/>
    <w:rsid w:val="004F0E17"/>
    <w:rPr>
      <w:rFonts w:ascii="Arial" w:eastAsia="Arial" w:hAnsi="Arial" w:cs="Arial"/>
      <w:b w:val="0"/>
      <w:bCs w:val="0"/>
      <w:i w:val="0"/>
      <w:iCs w:val="0"/>
      <w:smallCaps w:val="0"/>
      <w:strike w:val="0"/>
      <w:color w:val="000000"/>
      <w:spacing w:val="0"/>
      <w:w w:val="100"/>
      <w:position w:val="0"/>
      <w:sz w:val="20"/>
      <w:szCs w:val="20"/>
      <w:u w:val="none"/>
      <w:shd w:val="clear" w:color="auto" w:fill="FFFFFF"/>
      <w:lang w:val="ru-RU"/>
    </w:rPr>
  </w:style>
  <w:style w:type="paragraph" w:styleId="af0">
    <w:name w:val="Balloon Text"/>
    <w:basedOn w:val="a"/>
    <w:link w:val="af1"/>
    <w:uiPriority w:val="99"/>
    <w:semiHidden/>
    <w:unhideWhenUsed/>
    <w:rsid w:val="00EF67C9"/>
    <w:rPr>
      <w:rFonts w:ascii="Tahoma" w:hAnsi="Tahoma" w:cs="Tahoma"/>
      <w:sz w:val="16"/>
      <w:szCs w:val="16"/>
    </w:rPr>
  </w:style>
  <w:style w:type="character" w:customStyle="1" w:styleId="af1">
    <w:name w:val="Текст выноски Знак"/>
    <w:basedOn w:val="a0"/>
    <w:link w:val="af0"/>
    <w:uiPriority w:val="99"/>
    <w:semiHidden/>
    <w:rsid w:val="00EF67C9"/>
    <w:rPr>
      <w:rFonts w:ascii="Tahoma" w:hAnsi="Tahoma" w:cs="Tahoma"/>
      <w:sz w:val="16"/>
      <w:szCs w:val="16"/>
    </w:rPr>
  </w:style>
  <w:style w:type="character" w:customStyle="1" w:styleId="blk1">
    <w:name w:val="blk1"/>
    <w:rsid w:val="00741814"/>
    <w:rPr>
      <w:vanish w:val="0"/>
      <w:webHidden w:val="0"/>
      <w:specVanish w:val="0"/>
    </w:rPr>
  </w:style>
  <w:style w:type="paragraph" w:customStyle="1" w:styleId="diff1">
    <w:name w:val="diff1"/>
    <w:basedOn w:val="a"/>
    <w:rsid w:val="00741814"/>
    <w:pPr>
      <w:widowControl/>
      <w:spacing w:before="100" w:beforeAutospacing="1" w:after="100" w:afterAutospacing="1"/>
      <w:ind w:left="-60"/>
    </w:pPr>
    <w:rPr>
      <w:rFonts w:ascii="Times New Roman" w:eastAsia="Times New Roman" w:hAnsi="Times New Roman" w:cs="Times New Roman"/>
    </w:rPr>
  </w:style>
  <w:style w:type="character" w:styleId="af2">
    <w:name w:val="annotation reference"/>
    <w:basedOn w:val="a0"/>
    <w:semiHidden/>
    <w:rsid w:val="00CD7685"/>
    <w:rPr>
      <w:rFonts w:cs="Times New Roman"/>
      <w:sz w:val="16"/>
      <w:szCs w:val="16"/>
    </w:rPr>
  </w:style>
  <w:style w:type="paragraph" w:styleId="af3">
    <w:name w:val="annotation text"/>
    <w:basedOn w:val="a"/>
    <w:link w:val="af4"/>
    <w:semiHidden/>
    <w:rsid w:val="00015E18"/>
    <w:pPr>
      <w:widowControl/>
      <w:overflowPunct w:val="0"/>
      <w:autoSpaceDE w:val="0"/>
      <w:autoSpaceDN w:val="0"/>
      <w:adjustRightInd w:val="0"/>
      <w:textAlignment w:val="baseline"/>
    </w:pPr>
    <w:rPr>
      <w:rFonts w:ascii="Times New Roman" w:eastAsia="Times New Roman" w:hAnsi="Times New Roman" w:cs="Times New Roman"/>
      <w:sz w:val="20"/>
      <w:szCs w:val="20"/>
    </w:rPr>
  </w:style>
  <w:style w:type="character" w:customStyle="1" w:styleId="af4">
    <w:name w:val="Текст примечания Знак"/>
    <w:basedOn w:val="a0"/>
    <w:link w:val="af3"/>
    <w:semiHidden/>
    <w:rsid w:val="00015E18"/>
    <w:rPr>
      <w:rFonts w:ascii="Times New Roman" w:eastAsia="Times New Roman" w:hAnsi="Times New Roman" w:cs="Times New Roman"/>
      <w:sz w:val="20"/>
      <w:szCs w:val="20"/>
    </w:rPr>
  </w:style>
  <w:style w:type="paragraph" w:styleId="af5">
    <w:name w:val="annotation subject"/>
    <w:basedOn w:val="af3"/>
    <w:next w:val="af3"/>
    <w:link w:val="af6"/>
    <w:semiHidden/>
    <w:rsid w:val="00015E18"/>
    <w:rPr>
      <w:b/>
      <w:bCs/>
    </w:rPr>
  </w:style>
  <w:style w:type="character" w:customStyle="1" w:styleId="af6">
    <w:name w:val="Тема примечания Знак"/>
    <w:basedOn w:val="af4"/>
    <w:link w:val="af5"/>
    <w:semiHidden/>
    <w:rsid w:val="00015E18"/>
    <w:rPr>
      <w:rFonts w:ascii="Times New Roman" w:eastAsia="Times New Roman" w:hAnsi="Times New Roman" w:cs="Times New Roman"/>
      <w:b/>
      <w:bCs/>
      <w:sz w:val="20"/>
      <w:szCs w:val="20"/>
    </w:rPr>
  </w:style>
  <w:style w:type="paragraph" w:styleId="28">
    <w:name w:val="Body Text Indent 2"/>
    <w:basedOn w:val="a"/>
    <w:link w:val="29"/>
    <w:rsid w:val="00015E18"/>
    <w:pPr>
      <w:widowControl/>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rPr>
  </w:style>
  <w:style w:type="character" w:customStyle="1" w:styleId="29">
    <w:name w:val="Основной текст с отступом 2 Знак"/>
    <w:basedOn w:val="a0"/>
    <w:link w:val="28"/>
    <w:rsid w:val="00015E18"/>
    <w:rPr>
      <w:rFonts w:ascii="Times New Roman" w:eastAsia="Times New Roman" w:hAnsi="Times New Roman" w:cs="Times New Roman"/>
      <w:sz w:val="20"/>
      <w:szCs w:val="20"/>
    </w:rPr>
  </w:style>
  <w:style w:type="character" w:styleId="af7">
    <w:name w:val="FollowedHyperlink"/>
    <w:uiPriority w:val="99"/>
    <w:unhideWhenUsed/>
    <w:rsid w:val="00015E18"/>
    <w:rPr>
      <w:color w:val="800080"/>
      <w:u w:val="single"/>
    </w:rPr>
  </w:style>
  <w:style w:type="paragraph" w:customStyle="1" w:styleId="font5">
    <w:name w:val="font5"/>
    <w:basedOn w:val="a"/>
    <w:rsid w:val="00015E18"/>
    <w:pPr>
      <w:widowControl/>
      <w:spacing w:before="100" w:beforeAutospacing="1" w:after="100" w:afterAutospacing="1"/>
    </w:pPr>
    <w:rPr>
      <w:rFonts w:ascii="Tahoma" w:eastAsia="Times New Roman" w:hAnsi="Tahoma" w:cs="Tahoma"/>
      <w:b/>
      <w:bCs/>
      <w:color w:val="000000"/>
      <w:sz w:val="18"/>
      <w:szCs w:val="18"/>
    </w:rPr>
  </w:style>
  <w:style w:type="paragraph" w:customStyle="1" w:styleId="font6">
    <w:name w:val="font6"/>
    <w:basedOn w:val="a"/>
    <w:rsid w:val="00015E18"/>
    <w:pPr>
      <w:widowControl/>
      <w:spacing w:before="100" w:beforeAutospacing="1" w:after="100" w:afterAutospacing="1"/>
    </w:pPr>
    <w:rPr>
      <w:rFonts w:ascii="Tahoma" w:eastAsia="Times New Roman" w:hAnsi="Tahoma" w:cs="Tahoma"/>
      <w:color w:val="000000"/>
      <w:sz w:val="18"/>
      <w:szCs w:val="18"/>
    </w:rPr>
  </w:style>
  <w:style w:type="paragraph" w:customStyle="1" w:styleId="xl68">
    <w:name w:val="xl68"/>
    <w:basedOn w:val="a"/>
    <w:rsid w:val="00015E1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rPr>
  </w:style>
  <w:style w:type="paragraph" w:customStyle="1" w:styleId="xl69">
    <w:name w:val="xl69"/>
    <w:basedOn w:val="a"/>
    <w:rsid w:val="00015E18"/>
    <w:pPr>
      <w:widowControl/>
      <w:spacing w:before="100" w:beforeAutospacing="1" w:after="100" w:afterAutospacing="1"/>
    </w:pPr>
    <w:rPr>
      <w:rFonts w:ascii="Arial" w:eastAsia="Times New Roman" w:hAnsi="Arial" w:cs="Arial"/>
    </w:rPr>
  </w:style>
  <w:style w:type="paragraph" w:customStyle="1" w:styleId="xl70">
    <w:name w:val="xl70"/>
    <w:basedOn w:val="a"/>
    <w:rsid w:val="00015E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rPr>
  </w:style>
  <w:style w:type="paragraph" w:customStyle="1" w:styleId="xl71">
    <w:name w:val="xl71"/>
    <w:basedOn w:val="a"/>
    <w:rsid w:val="00015E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72">
    <w:name w:val="xl72"/>
    <w:basedOn w:val="a"/>
    <w:rsid w:val="00015E18"/>
    <w:pPr>
      <w:widowControl/>
      <w:spacing w:before="100" w:beforeAutospacing="1" w:after="100" w:afterAutospacing="1"/>
    </w:pPr>
    <w:rPr>
      <w:rFonts w:ascii="Arial" w:eastAsia="Times New Roman" w:hAnsi="Arial" w:cs="Arial"/>
    </w:rPr>
  </w:style>
  <w:style w:type="paragraph" w:customStyle="1" w:styleId="xl73">
    <w:name w:val="xl73"/>
    <w:basedOn w:val="a"/>
    <w:rsid w:val="00015E18"/>
    <w:pPr>
      <w:widowControl/>
      <w:spacing w:before="100" w:beforeAutospacing="1" w:after="100" w:afterAutospacing="1"/>
      <w:textAlignment w:val="center"/>
    </w:pPr>
    <w:rPr>
      <w:rFonts w:ascii="Arial" w:eastAsia="Times New Roman" w:hAnsi="Arial" w:cs="Arial"/>
    </w:rPr>
  </w:style>
  <w:style w:type="paragraph" w:customStyle="1" w:styleId="xl74">
    <w:name w:val="xl74"/>
    <w:basedOn w:val="a"/>
    <w:rsid w:val="00015E18"/>
    <w:pPr>
      <w:widowControl/>
      <w:spacing w:before="100" w:beforeAutospacing="1" w:after="100" w:afterAutospacing="1"/>
    </w:pPr>
    <w:rPr>
      <w:rFonts w:ascii="Arial" w:eastAsia="Times New Roman" w:hAnsi="Arial" w:cs="Arial"/>
      <w:b/>
      <w:bCs/>
    </w:rPr>
  </w:style>
  <w:style w:type="paragraph" w:customStyle="1" w:styleId="xl75">
    <w:name w:val="xl75"/>
    <w:basedOn w:val="a"/>
    <w:rsid w:val="00015E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rPr>
  </w:style>
  <w:style w:type="paragraph" w:customStyle="1" w:styleId="xl76">
    <w:name w:val="xl76"/>
    <w:basedOn w:val="a"/>
    <w:rsid w:val="00015E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rPr>
  </w:style>
  <w:style w:type="paragraph" w:customStyle="1" w:styleId="xl77">
    <w:name w:val="xl77"/>
    <w:basedOn w:val="a"/>
    <w:rsid w:val="00015E1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rPr>
  </w:style>
  <w:style w:type="paragraph" w:customStyle="1" w:styleId="xl78">
    <w:name w:val="xl78"/>
    <w:basedOn w:val="a"/>
    <w:rsid w:val="00015E18"/>
    <w:pPr>
      <w:widowControl/>
      <w:pBdr>
        <w:top w:val="single" w:sz="4" w:space="0" w:color="auto"/>
        <w:left w:val="single" w:sz="4" w:space="0" w:color="auto"/>
        <w:bottom w:val="single" w:sz="4" w:space="0" w:color="auto"/>
      </w:pBdr>
      <w:spacing w:before="100" w:beforeAutospacing="1" w:after="100" w:afterAutospacing="1"/>
      <w:jc w:val="center"/>
    </w:pPr>
    <w:rPr>
      <w:rFonts w:ascii="Arial" w:eastAsia="Times New Roman" w:hAnsi="Arial" w:cs="Arial"/>
    </w:rPr>
  </w:style>
  <w:style w:type="paragraph" w:customStyle="1" w:styleId="xl79">
    <w:name w:val="xl79"/>
    <w:basedOn w:val="a"/>
    <w:rsid w:val="00015E1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rPr>
  </w:style>
  <w:style w:type="paragraph" w:customStyle="1" w:styleId="xl80">
    <w:name w:val="xl80"/>
    <w:basedOn w:val="a"/>
    <w:rsid w:val="00015E1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rPr>
  </w:style>
  <w:style w:type="paragraph" w:customStyle="1" w:styleId="xl81">
    <w:name w:val="xl81"/>
    <w:basedOn w:val="a"/>
    <w:rsid w:val="00015E1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rPr>
  </w:style>
  <w:style w:type="paragraph" w:customStyle="1" w:styleId="xl82">
    <w:name w:val="xl82"/>
    <w:basedOn w:val="a"/>
    <w:rsid w:val="00015E18"/>
    <w:pPr>
      <w:widowControl/>
      <w:pBdr>
        <w:top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rPr>
  </w:style>
  <w:style w:type="paragraph" w:customStyle="1" w:styleId="xl83">
    <w:name w:val="xl83"/>
    <w:basedOn w:val="a"/>
    <w:rsid w:val="00015E18"/>
    <w:pPr>
      <w:widowControl/>
      <w:spacing w:before="100" w:beforeAutospacing="1" w:after="100" w:afterAutospacing="1"/>
      <w:jc w:val="center"/>
    </w:pPr>
    <w:rPr>
      <w:rFonts w:ascii="Arial" w:eastAsia="Times New Roman" w:hAnsi="Arial" w:cs="Arial"/>
    </w:rPr>
  </w:style>
  <w:style w:type="paragraph" w:customStyle="1" w:styleId="xl84">
    <w:name w:val="xl84"/>
    <w:basedOn w:val="a"/>
    <w:rsid w:val="00015E18"/>
    <w:pPr>
      <w:widowControl/>
      <w:pBdr>
        <w:top w:val="single" w:sz="4" w:space="0" w:color="auto"/>
        <w:left w:val="single" w:sz="4" w:space="0" w:color="auto"/>
        <w:bottom w:val="single" w:sz="4" w:space="0" w:color="auto"/>
      </w:pBdr>
      <w:spacing w:before="100" w:beforeAutospacing="1" w:after="100" w:afterAutospacing="1"/>
    </w:pPr>
    <w:rPr>
      <w:rFonts w:ascii="Arial" w:eastAsia="Times New Roman" w:hAnsi="Arial" w:cs="Arial"/>
    </w:rPr>
  </w:style>
  <w:style w:type="paragraph" w:customStyle="1" w:styleId="xl85">
    <w:name w:val="xl85"/>
    <w:basedOn w:val="a"/>
    <w:rsid w:val="00015E18"/>
    <w:pPr>
      <w:widowControl/>
      <w:spacing w:before="100" w:beforeAutospacing="1" w:after="100" w:afterAutospacing="1"/>
      <w:jc w:val="center"/>
      <w:textAlignment w:val="top"/>
    </w:pPr>
    <w:rPr>
      <w:rFonts w:ascii="Arial" w:eastAsia="Times New Roman" w:hAnsi="Arial" w:cs="Arial"/>
    </w:rPr>
  </w:style>
  <w:style w:type="paragraph" w:customStyle="1" w:styleId="xl86">
    <w:name w:val="xl86"/>
    <w:basedOn w:val="a"/>
    <w:rsid w:val="00015E18"/>
    <w:pPr>
      <w:widowControl/>
      <w:pBdr>
        <w:left w:val="single" w:sz="4" w:space="0" w:color="auto"/>
        <w:bottom w:val="single" w:sz="4" w:space="0" w:color="auto"/>
      </w:pBdr>
      <w:spacing w:before="100" w:beforeAutospacing="1" w:after="100" w:afterAutospacing="1"/>
      <w:jc w:val="center"/>
    </w:pPr>
    <w:rPr>
      <w:rFonts w:ascii="Arial" w:eastAsia="Times New Roman" w:hAnsi="Arial" w:cs="Arial"/>
    </w:rPr>
  </w:style>
  <w:style w:type="paragraph" w:customStyle="1" w:styleId="xl87">
    <w:name w:val="xl87"/>
    <w:basedOn w:val="a"/>
    <w:rsid w:val="00015E18"/>
    <w:pPr>
      <w:widowControl/>
      <w:pBdr>
        <w:bottom w:val="single" w:sz="4" w:space="0" w:color="auto"/>
      </w:pBdr>
      <w:spacing w:before="100" w:beforeAutospacing="1" w:after="100" w:afterAutospacing="1"/>
      <w:jc w:val="center"/>
    </w:pPr>
    <w:rPr>
      <w:rFonts w:ascii="Arial" w:eastAsia="Times New Roman" w:hAnsi="Arial" w:cs="Arial"/>
    </w:rPr>
  </w:style>
  <w:style w:type="paragraph" w:customStyle="1" w:styleId="xl88">
    <w:name w:val="xl88"/>
    <w:basedOn w:val="a"/>
    <w:rsid w:val="00015E18"/>
    <w:pPr>
      <w:widowControl/>
      <w:pBdr>
        <w:bottom w:val="single" w:sz="4" w:space="0" w:color="auto"/>
        <w:right w:val="single" w:sz="4" w:space="0" w:color="auto"/>
      </w:pBdr>
      <w:spacing w:before="100" w:beforeAutospacing="1" w:after="100" w:afterAutospacing="1"/>
      <w:jc w:val="center"/>
    </w:pPr>
    <w:rPr>
      <w:rFonts w:ascii="Arial" w:eastAsia="Times New Roman" w:hAnsi="Arial" w:cs="Arial"/>
    </w:rPr>
  </w:style>
  <w:style w:type="paragraph" w:customStyle="1" w:styleId="xl89">
    <w:name w:val="xl89"/>
    <w:basedOn w:val="a"/>
    <w:rsid w:val="00015E18"/>
    <w:pPr>
      <w:widowControl/>
      <w:pBdr>
        <w:top w:val="single" w:sz="4" w:space="0" w:color="auto"/>
        <w:bottom w:val="single" w:sz="4" w:space="0" w:color="auto"/>
      </w:pBdr>
      <w:spacing w:before="100" w:beforeAutospacing="1" w:after="100" w:afterAutospacing="1"/>
      <w:jc w:val="center"/>
    </w:pPr>
    <w:rPr>
      <w:rFonts w:ascii="Arial" w:eastAsia="Times New Roman" w:hAnsi="Arial" w:cs="Arial"/>
    </w:rPr>
  </w:style>
  <w:style w:type="paragraph" w:customStyle="1" w:styleId="xl90">
    <w:name w:val="xl90"/>
    <w:basedOn w:val="a"/>
    <w:rsid w:val="00015E18"/>
    <w:pPr>
      <w:widowControl/>
      <w:pBdr>
        <w:top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rPr>
  </w:style>
  <w:style w:type="paragraph" w:customStyle="1" w:styleId="xl91">
    <w:name w:val="xl91"/>
    <w:basedOn w:val="a"/>
    <w:rsid w:val="00015E1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92">
    <w:name w:val="xl92"/>
    <w:basedOn w:val="a"/>
    <w:rsid w:val="00015E1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93">
    <w:name w:val="xl93"/>
    <w:basedOn w:val="a"/>
    <w:rsid w:val="00015E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94">
    <w:name w:val="xl94"/>
    <w:basedOn w:val="a"/>
    <w:rsid w:val="00015E1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rPr>
  </w:style>
  <w:style w:type="paragraph" w:customStyle="1" w:styleId="xl95">
    <w:name w:val="xl95"/>
    <w:basedOn w:val="a"/>
    <w:rsid w:val="00015E18"/>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96">
    <w:name w:val="xl96"/>
    <w:basedOn w:val="a"/>
    <w:rsid w:val="00015E18"/>
    <w:pPr>
      <w:widowControl/>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97">
    <w:name w:val="xl97"/>
    <w:basedOn w:val="a"/>
    <w:rsid w:val="00015E18"/>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98">
    <w:name w:val="xl98"/>
    <w:basedOn w:val="a"/>
    <w:rsid w:val="00015E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rPr>
  </w:style>
  <w:style w:type="paragraph" w:customStyle="1" w:styleId="xl99">
    <w:name w:val="xl99"/>
    <w:basedOn w:val="a"/>
    <w:rsid w:val="00015E18"/>
    <w:pPr>
      <w:widowControl/>
      <w:pBdr>
        <w:top w:val="single" w:sz="4" w:space="0" w:color="auto"/>
        <w:bottom w:val="single" w:sz="4" w:space="0" w:color="auto"/>
      </w:pBdr>
      <w:spacing w:before="100" w:beforeAutospacing="1" w:after="100" w:afterAutospacing="1"/>
      <w:jc w:val="center"/>
    </w:pPr>
    <w:rPr>
      <w:rFonts w:ascii="Arial" w:eastAsia="Times New Roman" w:hAnsi="Arial" w:cs="Arial"/>
    </w:rPr>
  </w:style>
  <w:style w:type="paragraph" w:customStyle="1" w:styleId="xl100">
    <w:name w:val="xl100"/>
    <w:basedOn w:val="a"/>
    <w:rsid w:val="00015E18"/>
    <w:pPr>
      <w:widowControl/>
      <w:pBdr>
        <w:top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rPr>
  </w:style>
  <w:style w:type="paragraph" w:customStyle="1" w:styleId="xl101">
    <w:name w:val="xl101"/>
    <w:basedOn w:val="a"/>
    <w:rsid w:val="00015E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102">
    <w:name w:val="xl102"/>
    <w:basedOn w:val="a"/>
    <w:rsid w:val="00015E18"/>
    <w:pPr>
      <w:widowControl/>
      <w:pBdr>
        <w:top w:val="single" w:sz="4" w:space="0" w:color="auto"/>
        <w:left w:val="single" w:sz="4" w:space="0" w:color="auto"/>
      </w:pBdr>
      <w:spacing w:before="100" w:beforeAutospacing="1" w:after="100" w:afterAutospacing="1"/>
      <w:jc w:val="center"/>
    </w:pPr>
    <w:rPr>
      <w:rFonts w:ascii="Arial" w:eastAsia="Times New Roman" w:hAnsi="Arial" w:cs="Arial"/>
    </w:rPr>
  </w:style>
  <w:style w:type="paragraph" w:customStyle="1" w:styleId="xl103">
    <w:name w:val="xl103"/>
    <w:basedOn w:val="a"/>
    <w:rsid w:val="00015E18"/>
    <w:pPr>
      <w:widowControl/>
      <w:pBdr>
        <w:top w:val="single" w:sz="4" w:space="0" w:color="auto"/>
      </w:pBdr>
      <w:spacing w:before="100" w:beforeAutospacing="1" w:after="100" w:afterAutospacing="1"/>
      <w:jc w:val="center"/>
    </w:pPr>
    <w:rPr>
      <w:rFonts w:ascii="Arial" w:eastAsia="Times New Roman" w:hAnsi="Arial" w:cs="Arial"/>
    </w:rPr>
  </w:style>
  <w:style w:type="paragraph" w:customStyle="1" w:styleId="xl104">
    <w:name w:val="xl104"/>
    <w:basedOn w:val="a"/>
    <w:rsid w:val="00015E18"/>
    <w:pPr>
      <w:widowControl/>
      <w:pBdr>
        <w:top w:val="single" w:sz="4" w:space="0" w:color="auto"/>
        <w:right w:val="single" w:sz="4" w:space="0" w:color="auto"/>
      </w:pBdr>
      <w:spacing w:before="100" w:beforeAutospacing="1" w:after="100" w:afterAutospacing="1"/>
      <w:jc w:val="center"/>
    </w:pPr>
    <w:rPr>
      <w:rFonts w:ascii="Arial" w:eastAsia="Times New Roman" w:hAnsi="Arial" w:cs="Arial"/>
    </w:rPr>
  </w:style>
  <w:style w:type="paragraph" w:customStyle="1" w:styleId="xl105">
    <w:name w:val="xl105"/>
    <w:basedOn w:val="a"/>
    <w:rsid w:val="00015E18"/>
    <w:pPr>
      <w:widowControl/>
      <w:pBdr>
        <w:left w:val="single" w:sz="4" w:space="0" w:color="auto"/>
        <w:bottom w:val="single" w:sz="4" w:space="0" w:color="auto"/>
      </w:pBdr>
      <w:spacing w:before="100" w:beforeAutospacing="1" w:after="100" w:afterAutospacing="1"/>
      <w:jc w:val="center"/>
    </w:pPr>
    <w:rPr>
      <w:rFonts w:ascii="Arial" w:eastAsia="Times New Roman" w:hAnsi="Arial" w:cs="Arial"/>
    </w:rPr>
  </w:style>
  <w:style w:type="paragraph" w:customStyle="1" w:styleId="xl106">
    <w:name w:val="xl106"/>
    <w:basedOn w:val="a"/>
    <w:rsid w:val="00015E18"/>
    <w:pPr>
      <w:widowControl/>
      <w:pBdr>
        <w:bottom w:val="single" w:sz="4" w:space="0" w:color="auto"/>
      </w:pBdr>
      <w:spacing w:before="100" w:beforeAutospacing="1" w:after="100" w:afterAutospacing="1"/>
      <w:jc w:val="center"/>
    </w:pPr>
    <w:rPr>
      <w:rFonts w:ascii="Arial" w:eastAsia="Times New Roman" w:hAnsi="Arial" w:cs="Arial"/>
    </w:rPr>
  </w:style>
  <w:style w:type="paragraph" w:customStyle="1" w:styleId="xl107">
    <w:name w:val="xl107"/>
    <w:basedOn w:val="a"/>
    <w:rsid w:val="00015E18"/>
    <w:pPr>
      <w:widowControl/>
      <w:pBdr>
        <w:bottom w:val="single" w:sz="4" w:space="0" w:color="auto"/>
        <w:right w:val="single" w:sz="4" w:space="0" w:color="auto"/>
      </w:pBdr>
      <w:spacing w:before="100" w:beforeAutospacing="1" w:after="100" w:afterAutospacing="1"/>
      <w:jc w:val="center"/>
    </w:pPr>
    <w:rPr>
      <w:rFonts w:ascii="Arial" w:eastAsia="Times New Roman" w:hAnsi="Arial" w:cs="Arial"/>
    </w:rPr>
  </w:style>
  <w:style w:type="character" w:customStyle="1" w:styleId="0pt">
    <w:name w:val="Основной текст + Полужирный;Интервал 0 pt"/>
    <w:basedOn w:val="ad"/>
    <w:rsid w:val="00C26A3C"/>
    <w:rPr>
      <w:rFonts w:ascii="Times New Roman" w:eastAsia="Times New Roman" w:hAnsi="Times New Roman" w:cs="Times New Roman"/>
      <w:b/>
      <w:bCs/>
      <w:i w:val="0"/>
      <w:iCs w:val="0"/>
      <w:smallCaps w:val="0"/>
      <w:strike w:val="0"/>
      <w:color w:val="000000"/>
      <w:spacing w:val="10"/>
      <w:w w:val="100"/>
      <w:position w:val="0"/>
      <w:sz w:val="25"/>
      <w:szCs w:val="25"/>
      <w:u w:val="none"/>
      <w:shd w:val="clear" w:color="auto" w:fill="FFFFFF"/>
      <w:lang w:val="ru-RU"/>
    </w:rPr>
  </w:style>
  <w:style w:type="paragraph" w:customStyle="1" w:styleId="formattext">
    <w:name w:val="formattext"/>
    <w:basedOn w:val="a"/>
    <w:rsid w:val="009C3794"/>
    <w:pPr>
      <w:widowControl/>
      <w:spacing w:before="100" w:beforeAutospacing="1" w:after="100" w:afterAutospacing="1"/>
    </w:pPr>
    <w:rPr>
      <w:rFonts w:ascii="Times New Roman" w:eastAsia="Times New Roman" w:hAnsi="Times New Roman" w:cs="Times New Roman"/>
    </w:rPr>
  </w:style>
  <w:style w:type="paragraph" w:customStyle="1" w:styleId="consplusnormal1">
    <w:name w:val="consplusnormal"/>
    <w:basedOn w:val="a"/>
    <w:rsid w:val="00B7751A"/>
    <w:pPr>
      <w:widowControl/>
      <w:spacing w:before="100" w:beforeAutospacing="1" w:after="100" w:afterAutospacing="1"/>
    </w:pPr>
    <w:rPr>
      <w:rFonts w:ascii="Times New Roman" w:eastAsia="Times New Roman" w:hAnsi="Times New Roman" w:cs="Times New Roman"/>
    </w:rPr>
  </w:style>
  <w:style w:type="character" w:customStyle="1" w:styleId="8">
    <w:name w:val="Основной текст (8)_"/>
    <w:basedOn w:val="a0"/>
    <w:link w:val="80"/>
    <w:rsid w:val="00AE7AB1"/>
    <w:rPr>
      <w:rFonts w:ascii="Times New Roman" w:eastAsia="Times New Roman" w:hAnsi="Times New Roman" w:cs="Times New Roman"/>
      <w:sz w:val="21"/>
      <w:szCs w:val="21"/>
      <w:shd w:val="clear" w:color="auto" w:fill="FFFFFF"/>
    </w:rPr>
  </w:style>
  <w:style w:type="paragraph" w:customStyle="1" w:styleId="80">
    <w:name w:val="Основной текст (8)"/>
    <w:basedOn w:val="a"/>
    <w:link w:val="8"/>
    <w:rsid w:val="00AE7AB1"/>
    <w:pPr>
      <w:shd w:val="clear" w:color="auto" w:fill="FFFFFF"/>
      <w:spacing w:after="660" w:line="250" w:lineRule="exact"/>
    </w:pPr>
    <w:rPr>
      <w:rFonts w:ascii="Times New Roman" w:eastAsia="Times New Roman" w:hAnsi="Times New Roman" w:cs="Times New Roman"/>
      <w:sz w:val="21"/>
      <w:szCs w:val="21"/>
    </w:rPr>
  </w:style>
  <w:style w:type="character" w:customStyle="1" w:styleId="ListLabel1">
    <w:name w:val="ListLabel 1"/>
    <w:qFormat/>
    <w:rsid w:val="00D101E4"/>
    <w:rPr>
      <w:rFonts w:ascii="Arial" w:hAnsi="Arial" w:cs="Arial"/>
      <w:color w:val="0000FF"/>
      <w:sz w:val="20"/>
      <w:szCs w:val="20"/>
    </w:rPr>
  </w:style>
  <w:style w:type="character" w:customStyle="1" w:styleId="af8">
    <w:name w:val="Гипертекстовая ссылка"/>
    <w:basedOn w:val="a0"/>
    <w:uiPriority w:val="99"/>
    <w:rsid w:val="004C099A"/>
    <w:rPr>
      <w:color w:val="106BBE"/>
    </w:rPr>
  </w:style>
  <w:style w:type="paragraph" w:customStyle="1" w:styleId="af9">
    <w:name w:val="Нормальный (таблица)"/>
    <w:basedOn w:val="a"/>
    <w:next w:val="a"/>
    <w:uiPriority w:val="99"/>
    <w:rsid w:val="004C099A"/>
    <w:pPr>
      <w:autoSpaceDE w:val="0"/>
      <w:autoSpaceDN w:val="0"/>
      <w:adjustRightInd w:val="0"/>
      <w:jc w:val="both"/>
    </w:pPr>
    <w:rPr>
      <w:rFonts w:ascii="Times New Roman CYR" w:eastAsiaTheme="minorEastAsia" w:hAnsi="Times New Roman CYR" w:cs="Times New Roman CYR"/>
    </w:rPr>
  </w:style>
  <w:style w:type="paragraph" w:customStyle="1" w:styleId="ConsNonformat">
    <w:name w:val="ConsNonformat"/>
    <w:rsid w:val="00786BC2"/>
    <w:pPr>
      <w:autoSpaceDE w:val="0"/>
      <w:autoSpaceDN w:val="0"/>
      <w:adjustRightInd w:val="0"/>
      <w:ind w:right="19772"/>
    </w:pPr>
    <w:rPr>
      <w:rFonts w:eastAsia="Times New Roman"/>
      <w:sz w:val="28"/>
      <w:szCs w:val="28"/>
    </w:rPr>
  </w:style>
  <w:style w:type="character" w:styleId="HTML">
    <w:name w:val="HTML Cite"/>
    <w:basedOn w:val="a0"/>
    <w:uiPriority w:val="99"/>
    <w:semiHidden/>
    <w:unhideWhenUsed/>
    <w:rsid w:val="00594558"/>
    <w:rPr>
      <w:i/>
      <w:iCs/>
    </w:rPr>
  </w:style>
  <w:style w:type="paragraph" w:customStyle="1" w:styleId="Standard">
    <w:name w:val="Standard"/>
    <w:rsid w:val="002216BD"/>
    <w:pPr>
      <w:widowControl/>
      <w:suppressAutoHyphens/>
      <w:autoSpaceDN w:val="0"/>
    </w:pPr>
    <w:rPr>
      <w:rFonts w:ascii="Times New Roman" w:eastAsia="Times New Roman" w:hAnsi="Times New Roman" w:cs="Times New Roman"/>
      <w:kern w:val="3"/>
      <w:sz w:val="20"/>
      <w:szCs w:val="20"/>
    </w:rPr>
  </w:style>
  <w:style w:type="paragraph" w:customStyle="1" w:styleId="Default">
    <w:name w:val="Default"/>
    <w:rsid w:val="00ED6B9E"/>
    <w:pPr>
      <w:widowControl/>
      <w:autoSpaceDE w:val="0"/>
      <w:autoSpaceDN w:val="0"/>
      <w:adjustRightInd w:val="0"/>
    </w:pPr>
    <w:rPr>
      <w:rFonts w:ascii="Times New Roman" w:hAnsi="Times New Roman" w:cs="Times New Roman"/>
      <w:color w:val="000000"/>
    </w:rPr>
  </w:style>
  <w:style w:type="paragraph" w:styleId="afa">
    <w:name w:val="header"/>
    <w:basedOn w:val="a"/>
    <w:link w:val="afb"/>
    <w:rsid w:val="002B6F03"/>
    <w:pPr>
      <w:widowControl/>
      <w:tabs>
        <w:tab w:val="center" w:pos="4677"/>
        <w:tab w:val="right" w:pos="9355"/>
      </w:tabs>
    </w:pPr>
    <w:rPr>
      <w:rFonts w:ascii="Times New Roman" w:eastAsia="Times New Roman" w:hAnsi="Times New Roman" w:cs="Times New Roman"/>
    </w:rPr>
  </w:style>
  <w:style w:type="character" w:customStyle="1" w:styleId="afb">
    <w:name w:val="Верхний колонтитул Знак"/>
    <w:basedOn w:val="a0"/>
    <w:link w:val="afa"/>
    <w:rsid w:val="002B6F03"/>
    <w:rPr>
      <w:rFonts w:ascii="Times New Roman" w:eastAsia="Times New Roman" w:hAnsi="Times New Roman" w:cs="Times New Roman"/>
    </w:rPr>
  </w:style>
  <w:style w:type="character" w:styleId="afc">
    <w:name w:val="page number"/>
    <w:basedOn w:val="a0"/>
    <w:rsid w:val="002B6F03"/>
  </w:style>
  <w:style w:type="paragraph" w:styleId="afd">
    <w:name w:val="footer"/>
    <w:basedOn w:val="a"/>
    <w:link w:val="afe"/>
    <w:uiPriority w:val="99"/>
    <w:unhideWhenUsed/>
    <w:rsid w:val="000B4485"/>
    <w:pPr>
      <w:tabs>
        <w:tab w:val="center" w:pos="4677"/>
        <w:tab w:val="right" w:pos="9355"/>
      </w:tabs>
    </w:pPr>
  </w:style>
  <w:style w:type="character" w:customStyle="1" w:styleId="afe">
    <w:name w:val="Нижний колонтитул Знак"/>
    <w:basedOn w:val="a0"/>
    <w:link w:val="afd"/>
    <w:uiPriority w:val="99"/>
    <w:rsid w:val="000B4485"/>
  </w:style>
  <w:style w:type="character" w:customStyle="1" w:styleId="apple-converted-space">
    <w:name w:val="apple-converted-space"/>
    <w:rsid w:val="00AD68D5"/>
    <w:rPr>
      <w:rFonts w:cs="Times New Roman"/>
    </w:rPr>
  </w:style>
  <w:style w:type="character" w:customStyle="1" w:styleId="html-tag">
    <w:name w:val="html-tag"/>
    <w:rsid w:val="00F77696"/>
    <w:rPr>
      <w:rFonts w:cs="Times New Roman"/>
    </w:rPr>
  </w:style>
  <w:style w:type="paragraph" w:customStyle="1" w:styleId="15">
    <w:name w:val="Абзац списка1"/>
    <w:basedOn w:val="a"/>
    <w:rsid w:val="00F77696"/>
    <w:pPr>
      <w:widowControl/>
      <w:spacing w:after="160" w:line="259" w:lineRule="auto"/>
      <w:ind w:left="720"/>
      <w:contextualSpacing/>
    </w:pPr>
    <w:rPr>
      <w:rFonts w:ascii="Calibri" w:eastAsia="Times New Roman" w:hAnsi="Calibri" w:cs="Times New Roman"/>
      <w:sz w:val="22"/>
      <w:szCs w:val="22"/>
      <w:lang w:eastAsia="en-US"/>
    </w:rPr>
  </w:style>
  <w:style w:type="paragraph" w:customStyle="1" w:styleId="western">
    <w:name w:val="western"/>
    <w:basedOn w:val="a"/>
    <w:rsid w:val="003241BC"/>
    <w:pPr>
      <w:widowControl/>
      <w:spacing w:before="100" w:beforeAutospacing="1" w:after="142" w:line="288" w:lineRule="auto"/>
    </w:pPr>
    <w:rPr>
      <w:rFonts w:ascii="Times New Roman" w:eastAsia="Times New Roman" w:hAnsi="Times New Roman" w:cs="Times New Roman"/>
      <w:color w:val="000000"/>
    </w:rPr>
  </w:style>
  <w:style w:type="paragraph" w:customStyle="1" w:styleId="ConsNormal">
    <w:name w:val="ConsNormal"/>
    <w:rsid w:val="001B2B58"/>
    <w:pPr>
      <w:autoSpaceDE w:val="0"/>
      <w:autoSpaceDN w:val="0"/>
      <w:adjustRightInd w:val="0"/>
      <w:ind w:firstLine="720"/>
    </w:pPr>
    <w:rPr>
      <w:rFonts w:ascii="Arial" w:eastAsia="Times New Roman" w:hAnsi="Arial" w:cs="Arial"/>
      <w:sz w:val="20"/>
      <w:szCs w:val="20"/>
    </w:rPr>
  </w:style>
  <w:style w:type="character" w:styleId="aff">
    <w:name w:val="Emphasis"/>
    <w:basedOn w:val="a0"/>
    <w:qFormat/>
    <w:rsid w:val="0002008B"/>
    <w:rPr>
      <w:i/>
      <w:iCs/>
    </w:rPr>
  </w:style>
  <w:style w:type="paragraph" w:customStyle="1" w:styleId="2a">
    <w:name w:val="2"/>
    <w:basedOn w:val="a"/>
    <w:next w:val="aa"/>
    <w:rsid w:val="00D448CE"/>
    <w:pPr>
      <w:keepNext/>
      <w:widowControl/>
      <w:suppressAutoHyphens/>
      <w:spacing w:before="240" w:after="120"/>
    </w:pPr>
    <w:rPr>
      <w:rFonts w:ascii="Arial" w:eastAsia="SimSun" w:hAnsi="Arial" w:cs="Times New Roman"/>
      <w:sz w:val="28"/>
      <w:szCs w:val="28"/>
      <w:lang w:eastAsia="ar-SA"/>
    </w:rPr>
  </w:style>
  <w:style w:type="paragraph" w:customStyle="1" w:styleId="style13">
    <w:name w:val="style13"/>
    <w:basedOn w:val="a"/>
    <w:rsid w:val="00AC2573"/>
    <w:pPr>
      <w:widowControl/>
      <w:spacing w:before="100" w:beforeAutospacing="1" w:after="100" w:afterAutospacing="1"/>
    </w:pPr>
    <w:rPr>
      <w:rFonts w:ascii="Times New Roman" w:eastAsia="Times New Roman" w:hAnsi="Times New Roman" w:cs="Times New Roman"/>
    </w:rPr>
  </w:style>
  <w:style w:type="character" w:customStyle="1" w:styleId="fontstyle17">
    <w:name w:val="fontstyle17"/>
    <w:basedOn w:val="a0"/>
    <w:rsid w:val="00AC2573"/>
  </w:style>
  <w:style w:type="paragraph" w:customStyle="1" w:styleId="style11">
    <w:name w:val="style11"/>
    <w:basedOn w:val="a"/>
    <w:rsid w:val="00AC2573"/>
    <w:pPr>
      <w:widowControl/>
      <w:spacing w:before="100" w:beforeAutospacing="1" w:after="100" w:afterAutospacing="1"/>
    </w:pPr>
    <w:rPr>
      <w:rFonts w:ascii="Times New Roman" w:eastAsia="Times New Roman" w:hAnsi="Times New Roman" w:cs="Times New Roman"/>
    </w:rPr>
  </w:style>
  <w:style w:type="paragraph" w:customStyle="1" w:styleId="style12">
    <w:name w:val="style12"/>
    <w:basedOn w:val="a"/>
    <w:rsid w:val="00AC2573"/>
    <w:pPr>
      <w:widowControl/>
      <w:spacing w:before="100" w:beforeAutospacing="1" w:after="100" w:afterAutospacing="1"/>
    </w:pPr>
    <w:rPr>
      <w:rFonts w:ascii="Times New Roman" w:eastAsia="Times New Roman" w:hAnsi="Times New Roman" w:cs="Times New Roman"/>
    </w:rPr>
  </w:style>
  <w:style w:type="paragraph" w:customStyle="1" w:styleId="style8">
    <w:name w:val="style8"/>
    <w:basedOn w:val="a"/>
    <w:rsid w:val="00AC2573"/>
    <w:pPr>
      <w:widowControl/>
      <w:spacing w:before="100" w:beforeAutospacing="1" w:after="100" w:afterAutospacing="1"/>
    </w:pPr>
    <w:rPr>
      <w:rFonts w:ascii="Times New Roman" w:eastAsia="Times New Roman" w:hAnsi="Times New Roman" w:cs="Times New Roman"/>
    </w:rPr>
  </w:style>
  <w:style w:type="character" w:customStyle="1" w:styleId="img">
    <w:name w:val="&lt;img"/>
    <w:basedOn w:val="a0"/>
    <w:rsid w:val="00846872"/>
  </w:style>
  <w:style w:type="paragraph" w:customStyle="1" w:styleId="paragraphparagraphnycys">
    <w:name w:val="paragraph_paragraph__nycys"/>
    <w:basedOn w:val="a"/>
    <w:rsid w:val="00120CDF"/>
    <w:pPr>
      <w:widowControl/>
      <w:spacing w:before="100" w:beforeAutospacing="1" w:after="100" w:afterAutospacing="1"/>
    </w:pPr>
    <w:rPr>
      <w:rFonts w:ascii="Times New Roman" w:eastAsia="Times New Roman" w:hAnsi="Times New Roman" w:cs="Times New Roman"/>
    </w:rPr>
  </w:style>
  <w:style w:type="character" w:customStyle="1" w:styleId="dsexttext-tov6w">
    <w:name w:val="ds_ext_text-tov6w"/>
    <w:basedOn w:val="a0"/>
    <w:rsid w:val="00120CDF"/>
  </w:style>
  <w:style w:type="paragraph" w:customStyle="1" w:styleId="16">
    <w:name w:val="1"/>
    <w:basedOn w:val="a"/>
    <w:next w:val="aa"/>
    <w:rsid w:val="002E384F"/>
    <w:pPr>
      <w:keepNext/>
      <w:widowControl/>
      <w:suppressAutoHyphens/>
      <w:spacing w:before="240" w:after="120"/>
    </w:pPr>
    <w:rPr>
      <w:rFonts w:ascii="Arial" w:eastAsia="SimSun" w:hAnsi="Arial" w:cs="Times New Roman"/>
      <w:sz w:val="28"/>
      <w:szCs w:val="28"/>
      <w:lang w:eastAsia="ar-SA"/>
    </w:rPr>
  </w:style>
  <w:style w:type="paragraph" w:styleId="32">
    <w:name w:val="Body Text Indent 3"/>
    <w:basedOn w:val="a"/>
    <w:link w:val="33"/>
    <w:rsid w:val="00D17729"/>
    <w:pPr>
      <w:widowControl/>
      <w:spacing w:after="120"/>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D17729"/>
    <w:rPr>
      <w:rFonts w:ascii="Times New Roman" w:eastAsia="Times New Roman" w:hAnsi="Times New Roman" w:cs="Times New Roman"/>
      <w:sz w:val="16"/>
      <w:szCs w:val="16"/>
    </w:rPr>
  </w:style>
  <w:style w:type="paragraph" w:customStyle="1" w:styleId="p20">
    <w:name w:val="p20"/>
    <w:basedOn w:val="a"/>
    <w:rsid w:val="00D17729"/>
    <w:pPr>
      <w:widowControl/>
      <w:spacing w:before="100" w:beforeAutospacing="1" w:after="100" w:afterAutospacing="1"/>
    </w:pPr>
    <w:rPr>
      <w:rFonts w:ascii="Times New Roman" w:eastAsia="Times New Roman" w:hAnsi="Times New Roman" w:cs="Times New Roman"/>
    </w:rPr>
  </w:style>
  <w:style w:type="character" w:customStyle="1" w:styleId="s5">
    <w:name w:val="s5"/>
    <w:rsid w:val="00D17729"/>
  </w:style>
  <w:style w:type="paragraph" w:customStyle="1" w:styleId="p21">
    <w:name w:val="p21"/>
    <w:basedOn w:val="a"/>
    <w:rsid w:val="00D17729"/>
    <w:pPr>
      <w:widowControl/>
      <w:spacing w:before="100" w:beforeAutospacing="1" w:after="100" w:afterAutospacing="1"/>
    </w:pPr>
    <w:rPr>
      <w:rFonts w:ascii="Times New Roman" w:eastAsia="Times New Roman" w:hAnsi="Times New Roman" w:cs="Times New Roman"/>
    </w:rPr>
  </w:style>
  <w:style w:type="paragraph" w:customStyle="1" w:styleId="Textbody">
    <w:name w:val="Text body"/>
    <w:basedOn w:val="Standard"/>
    <w:rsid w:val="00FC316D"/>
    <w:pPr>
      <w:jc w:val="both"/>
      <w:textAlignment w:val="baseline"/>
    </w:pPr>
    <w:rPr>
      <w:rFonts w:ascii="Courier New" w:hAnsi="Courier New" w:cs="Calibri"/>
      <w:sz w:val="24"/>
    </w:rPr>
  </w:style>
  <w:style w:type="paragraph" w:customStyle="1" w:styleId="110">
    <w:name w:val="Заголовок 11"/>
    <w:basedOn w:val="Standard"/>
    <w:next w:val="Textbody"/>
    <w:rsid w:val="00FC316D"/>
    <w:pPr>
      <w:keepNext/>
      <w:spacing w:before="480" w:line="276" w:lineRule="auto"/>
      <w:textAlignment w:val="baseline"/>
      <w:outlineLvl w:val="0"/>
    </w:pPr>
    <w:rPr>
      <w:rFonts w:ascii="Cambria" w:eastAsia="SimSun" w:hAnsi="Cambria" w:cs="Calibri"/>
      <w:b/>
      <w:bCs/>
      <w:color w:val="365F91"/>
      <w:sz w:val="28"/>
      <w:szCs w:val="28"/>
      <w:lang w:eastAsia="en-US"/>
    </w:rPr>
  </w:style>
  <w:style w:type="paragraph" w:customStyle="1" w:styleId="210">
    <w:name w:val="Заголовок 21"/>
    <w:basedOn w:val="Standard"/>
    <w:next w:val="Textbody"/>
    <w:rsid w:val="00FC316D"/>
    <w:pPr>
      <w:keepNext/>
      <w:spacing w:before="200" w:line="276" w:lineRule="auto"/>
      <w:textAlignment w:val="baseline"/>
      <w:outlineLvl w:val="1"/>
    </w:pPr>
    <w:rPr>
      <w:rFonts w:ascii="Cambria" w:eastAsia="SimSun" w:hAnsi="Cambria" w:cs="Calibri"/>
      <w:b/>
      <w:bCs/>
      <w:color w:val="4F81BD"/>
      <w:sz w:val="26"/>
      <w:szCs w:val="26"/>
      <w:lang w:eastAsia="en-US"/>
    </w:rPr>
  </w:style>
  <w:style w:type="paragraph" w:customStyle="1" w:styleId="17">
    <w:name w:val="Верхний колонтитул1"/>
    <w:basedOn w:val="Standard"/>
    <w:rsid w:val="00FC316D"/>
    <w:pPr>
      <w:suppressLineNumbers/>
      <w:tabs>
        <w:tab w:val="center" w:pos="4677"/>
        <w:tab w:val="right" w:pos="9355"/>
      </w:tabs>
      <w:textAlignment w:val="baseline"/>
    </w:pPr>
    <w:rPr>
      <w:rFonts w:eastAsia="SimSun" w:cs="Calibri"/>
      <w:sz w:val="28"/>
      <w:szCs w:val="28"/>
      <w:lang w:eastAsia="en-US"/>
    </w:rPr>
  </w:style>
  <w:style w:type="paragraph" w:customStyle="1" w:styleId="18">
    <w:name w:val="Текст1"/>
    <w:basedOn w:val="Standard"/>
    <w:rsid w:val="00FC316D"/>
    <w:pPr>
      <w:spacing w:after="200" w:line="276" w:lineRule="auto"/>
      <w:textAlignment w:val="baseline"/>
    </w:pPr>
    <w:rPr>
      <w:rFonts w:eastAsia="SimSun" w:cs="Calibri"/>
      <w:sz w:val="28"/>
      <w:szCs w:val="28"/>
      <w:lang w:eastAsia="en-US"/>
    </w:rPr>
  </w:style>
  <w:style w:type="character" w:customStyle="1" w:styleId="19">
    <w:name w:val="Верхний колонтитул Знак1"/>
    <w:basedOn w:val="a0"/>
    <w:rsid w:val="00FC316D"/>
    <w:rPr>
      <w:sz w:val="24"/>
      <w:szCs w:val="24"/>
    </w:rPr>
  </w:style>
  <w:style w:type="paragraph" w:customStyle="1" w:styleId="rtejustify">
    <w:name w:val="rtejustify"/>
    <w:basedOn w:val="a"/>
    <w:rsid w:val="00A139A6"/>
    <w:pPr>
      <w:widowControl/>
      <w:spacing w:before="100" w:beforeAutospacing="1" w:after="100" w:afterAutospacing="1"/>
    </w:pPr>
    <w:rPr>
      <w:rFonts w:ascii="Times New Roman" w:eastAsia="Times New Roman" w:hAnsi="Times New Roman" w:cs="Times New Roman"/>
    </w:rPr>
  </w:style>
  <w:style w:type="paragraph" w:customStyle="1" w:styleId="printj">
    <w:name w:val="printj"/>
    <w:basedOn w:val="a"/>
    <w:rsid w:val="00363A36"/>
    <w:pPr>
      <w:widowControl/>
      <w:spacing w:before="144" w:after="288"/>
      <w:jc w:val="both"/>
    </w:pPr>
    <w:rPr>
      <w:rFonts w:ascii="Times New Roman" w:eastAsia="Times New Roman" w:hAnsi="Times New Roman" w:cs="Times New Roman"/>
    </w:rPr>
  </w:style>
  <w:style w:type="paragraph" w:customStyle="1" w:styleId="c4">
    <w:name w:val="c4"/>
    <w:basedOn w:val="a"/>
    <w:rsid w:val="006B6F55"/>
    <w:pPr>
      <w:widowControl/>
      <w:spacing w:before="100" w:beforeAutospacing="1" w:after="100" w:afterAutospacing="1"/>
    </w:pPr>
    <w:rPr>
      <w:rFonts w:ascii="Times New Roman" w:eastAsia="Times New Roman" w:hAnsi="Times New Roman" w:cs="Times New Roman"/>
    </w:rPr>
  </w:style>
  <w:style w:type="character" w:customStyle="1" w:styleId="c3">
    <w:name w:val="c3"/>
    <w:basedOn w:val="a0"/>
    <w:rsid w:val="006B6F55"/>
  </w:style>
  <w:style w:type="paragraph" w:customStyle="1" w:styleId="xl108">
    <w:name w:val="xl108"/>
    <w:basedOn w:val="a"/>
    <w:rsid w:val="00606B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color w:val="000000"/>
      <w:sz w:val="18"/>
      <w:szCs w:val="18"/>
    </w:rPr>
  </w:style>
  <w:style w:type="paragraph" w:customStyle="1" w:styleId="xl109">
    <w:name w:val="xl109"/>
    <w:basedOn w:val="a"/>
    <w:rsid w:val="00606B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color w:val="000000"/>
      <w:sz w:val="18"/>
      <w:szCs w:val="18"/>
    </w:rPr>
  </w:style>
  <w:style w:type="paragraph" w:customStyle="1" w:styleId="xl110">
    <w:name w:val="xl110"/>
    <w:basedOn w:val="a"/>
    <w:rsid w:val="00606B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8"/>
      <w:szCs w:val="18"/>
    </w:rPr>
  </w:style>
  <w:style w:type="paragraph" w:customStyle="1" w:styleId="xl111">
    <w:name w:val="xl111"/>
    <w:basedOn w:val="a"/>
    <w:rsid w:val="00606B7A"/>
    <w:pPr>
      <w:widowControl/>
      <w:pBdr>
        <w:left w:val="single" w:sz="4" w:space="0" w:color="auto"/>
        <w:bottom w:val="single" w:sz="4" w:space="0" w:color="auto"/>
      </w:pBdr>
      <w:shd w:val="clear" w:color="000000" w:fill="FFFFFF"/>
      <w:spacing w:before="100" w:beforeAutospacing="1" w:after="100" w:afterAutospacing="1"/>
      <w:textAlignment w:val="top"/>
    </w:pPr>
    <w:rPr>
      <w:rFonts w:ascii="Arial" w:eastAsia="Times New Roman" w:hAnsi="Arial" w:cs="Arial"/>
      <w:sz w:val="18"/>
      <w:szCs w:val="18"/>
    </w:rPr>
  </w:style>
  <w:style w:type="paragraph" w:customStyle="1" w:styleId="xl112">
    <w:name w:val="xl112"/>
    <w:basedOn w:val="a"/>
    <w:rsid w:val="00606B7A"/>
    <w:pPr>
      <w:widowControl/>
      <w:shd w:val="clear" w:color="000000" w:fill="FFFFFF"/>
      <w:spacing w:before="100" w:beforeAutospacing="1" w:after="100" w:afterAutospacing="1"/>
      <w:textAlignment w:val="top"/>
    </w:pPr>
    <w:rPr>
      <w:rFonts w:ascii="Arial" w:eastAsia="Times New Roman" w:hAnsi="Arial" w:cs="Arial"/>
      <w:color w:val="000000"/>
      <w:sz w:val="18"/>
      <w:szCs w:val="18"/>
    </w:rPr>
  </w:style>
  <w:style w:type="paragraph" w:customStyle="1" w:styleId="xl113">
    <w:name w:val="xl113"/>
    <w:basedOn w:val="a"/>
    <w:rsid w:val="00606B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eastAsia="Times New Roman" w:hAnsi="Arial" w:cs="Arial"/>
      <w:color w:val="000000"/>
      <w:sz w:val="18"/>
      <w:szCs w:val="18"/>
    </w:rPr>
  </w:style>
  <w:style w:type="paragraph" w:customStyle="1" w:styleId="xl114">
    <w:name w:val="xl114"/>
    <w:basedOn w:val="a"/>
    <w:rsid w:val="00606B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eastAsia="Times New Roman" w:hAnsi="Arial" w:cs="Arial"/>
      <w:color w:val="000000"/>
      <w:sz w:val="18"/>
      <w:szCs w:val="18"/>
    </w:rPr>
  </w:style>
  <w:style w:type="paragraph" w:customStyle="1" w:styleId="xl115">
    <w:name w:val="xl115"/>
    <w:basedOn w:val="a"/>
    <w:rsid w:val="00606B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eastAsia="Times New Roman" w:hAnsi="Arial" w:cs="Arial"/>
      <w:sz w:val="18"/>
      <w:szCs w:val="18"/>
    </w:rPr>
  </w:style>
  <w:style w:type="paragraph" w:customStyle="1" w:styleId="xl116">
    <w:name w:val="xl116"/>
    <w:basedOn w:val="a"/>
    <w:rsid w:val="00606B7A"/>
    <w:pPr>
      <w:widowControl/>
      <w:shd w:val="clear" w:color="000000" w:fill="FFFFFF"/>
      <w:spacing w:before="100" w:beforeAutospacing="1" w:after="100" w:afterAutospacing="1"/>
    </w:pPr>
    <w:rPr>
      <w:rFonts w:ascii="Arial" w:eastAsia="Times New Roman" w:hAnsi="Arial" w:cs="Arial"/>
    </w:rPr>
  </w:style>
  <w:style w:type="paragraph" w:customStyle="1" w:styleId="xl117">
    <w:name w:val="xl117"/>
    <w:basedOn w:val="a"/>
    <w:rsid w:val="00606B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2"/>
      <w:szCs w:val="12"/>
    </w:rPr>
  </w:style>
  <w:style w:type="paragraph" w:customStyle="1" w:styleId="xl118">
    <w:name w:val="xl118"/>
    <w:basedOn w:val="a"/>
    <w:rsid w:val="00606B7A"/>
    <w:pPr>
      <w:widowControl/>
      <w:shd w:val="clear" w:color="000000" w:fill="FFFFFF"/>
      <w:spacing w:before="100" w:beforeAutospacing="1" w:after="100" w:afterAutospacing="1"/>
      <w:textAlignment w:val="center"/>
    </w:pPr>
    <w:rPr>
      <w:rFonts w:ascii="Arial" w:eastAsia="Times New Roman" w:hAnsi="Arial" w:cs="Arial"/>
    </w:rPr>
  </w:style>
  <w:style w:type="paragraph" w:customStyle="1" w:styleId="xl119">
    <w:name w:val="xl119"/>
    <w:basedOn w:val="a"/>
    <w:rsid w:val="00606B7A"/>
    <w:pPr>
      <w:widowControl/>
      <w:shd w:val="clear" w:color="000000" w:fill="FFFFFF"/>
      <w:spacing w:before="100" w:beforeAutospacing="1" w:after="100" w:afterAutospacing="1"/>
      <w:textAlignment w:val="center"/>
    </w:pPr>
    <w:rPr>
      <w:rFonts w:ascii="Arial" w:eastAsia="Times New Roman" w:hAnsi="Arial" w:cs="Arial"/>
    </w:rPr>
  </w:style>
  <w:style w:type="paragraph" w:customStyle="1" w:styleId="xl120">
    <w:name w:val="xl120"/>
    <w:basedOn w:val="a"/>
    <w:rsid w:val="00606B7A"/>
    <w:pPr>
      <w:widowControl/>
      <w:shd w:val="clear" w:color="000000" w:fill="FFFFFF"/>
      <w:spacing w:before="100" w:beforeAutospacing="1" w:after="100" w:afterAutospacing="1"/>
      <w:textAlignment w:val="center"/>
    </w:pPr>
    <w:rPr>
      <w:rFonts w:ascii="Arial" w:eastAsia="Times New Roman" w:hAnsi="Arial" w:cs="Arial"/>
    </w:rPr>
  </w:style>
  <w:style w:type="paragraph" w:customStyle="1" w:styleId="xl121">
    <w:name w:val="xl121"/>
    <w:basedOn w:val="a"/>
    <w:rsid w:val="00606B7A"/>
    <w:pPr>
      <w:widowControl/>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eastAsia="Times New Roman" w:hAnsi="Arial" w:cs="Arial"/>
      <w:color w:val="000000"/>
      <w:sz w:val="18"/>
      <w:szCs w:val="18"/>
    </w:rPr>
  </w:style>
  <w:style w:type="paragraph" w:customStyle="1" w:styleId="xl122">
    <w:name w:val="xl122"/>
    <w:basedOn w:val="a"/>
    <w:rsid w:val="00606B7A"/>
    <w:pPr>
      <w:widowControl/>
      <w:pBdr>
        <w:top w:val="single" w:sz="4" w:space="0" w:color="auto"/>
        <w:bottom w:val="single" w:sz="4" w:space="0" w:color="auto"/>
      </w:pBdr>
      <w:shd w:val="clear" w:color="000000" w:fill="FFFFFF"/>
      <w:spacing w:before="100" w:beforeAutospacing="1" w:after="100" w:afterAutospacing="1"/>
      <w:textAlignment w:val="center"/>
    </w:pPr>
    <w:rPr>
      <w:rFonts w:ascii="Arial" w:eastAsia="Times New Roman" w:hAnsi="Arial" w:cs="Arial"/>
      <w:color w:val="000000"/>
      <w:sz w:val="18"/>
      <w:szCs w:val="18"/>
    </w:rPr>
  </w:style>
  <w:style w:type="paragraph" w:customStyle="1" w:styleId="xl123">
    <w:name w:val="xl123"/>
    <w:basedOn w:val="a"/>
    <w:rsid w:val="00606B7A"/>
    <w:pPr>
      <w:widowControl/>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color w:val="000000"/>
      <w:sz w:val="18"/>
      <w:szCs w:val="18"/>
    </w:rPr>
  </w:style>
  <w:style w:type="paragraph" w:customStyle="1" w:styleId="xl124">
    <w:name w:val="xl124"/>
    <w:basedOn w:val="a"/>
    <w:rsid w:val="00606B7A"/>
    <w:pPr>
      <w:widowControl/>
      <w:spacing w:before="100" w:beforeAutospacing="1" w:after="100" w:afterAutospacing="1"/>
      <w:jc w:val="center"/>
      <w:textAlignment w:val="center"/>
    </w:pPr>
    <w:rPr>
      <w:rFonts w:ascii="Arial" w:eastAsia="Times New Roman" w:hAnsi="Arial" w:cs="Arial"/>
    </w:rPr>
  </w:style>
  <w:style w:type="paragraph" w:customStyle="1" w:styleId="xl125">
    <w:name w:val="xl125"/>
    <w:basedOn w:val="a"/>
    <w:rsid w:val="00606B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126">
    <w:name w:val="xl126"/>
    <w:basedOn w:val="a"/>
    <w:rsid w:val="00606B7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127">
    <w:name w:val="xl127"/>
    <w:basedOn w:val="a"/>
    <w:rsid w:val="00606B7A"/>
    <w:pPr>
      <w:widowControl/>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128">
    <w:name w:val="xl128"/>
    <w:basedOn w:val="a"/>
    <w:rsid w:val="00606B7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129">
    <w:name w:val="xl129"/>
    <w:basedOn w:val="a"/>
    <w:rsid w:val="00606B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130">
    <w:name w:val="xl130"/>
    <w:basedOn w:val="a"/>
    <w:rsid w:val="00606B7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rPr>
  </w:style>
  <w:style w:type="paragraph" w:customStyle="1" w:styleId="xl131">
    <w:name w:val="xl131"/>
    <w:basedOn w:val="a"/>
    <w:rsid w:val="00606B7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rPr>
  </w:style>
  <w:style w:type="character" w:customStyle="1" w:styleId="-">
    <w:name w:val="Интернет-ссылка"/>
    <w:basedOn w:val="a0"/>
    <w:rsid w:val="002758F1"/>
    <w:rPr>
      <w:color w:val="0066CC"/>
      <w:u w:val="single"/>
    </w:rPr>
  </w:style>
  <w:style w:type="character" w:customStyle="1" w:styleId="aff0">
    <w:name w:val="Цветовое выделение"/>
    <w:rsid w:val="00637195"/>
    <w:rPr>
      <w:b/>
      <w:color w:val="auto"/>
    </w:rPr>
  </w:style>
  <w:style w:type="paragraph" w:styleId="aff1">
    <w:name w:val="Body Text Indent"/>
    <w:basedOn w:val="a"/>
    <w:link w:val="aff2"/>
    <w:uiPriority w:val="99"/>
    <w:unhideWhenUsed/>
    <w:rsid w:val="00637195"/>
    <w:pPr>
      <w:widowControl/>
      <w:spacing w:after="120" w:line="276" w:lineRule="auto"/>
      <w:ind w:left="283"/>
    </w:pPr>
    <w:rPr>
      <w:rFonts w:asciiTheme="minorHAnsi" w:eastAsiaTheme="minorEastAsia" w:hAnsiTheme="minorHAnsi" w:cstheme="minorBidi"/>
      <w:sz w:val="22"/>
      <w:szCs w:val="22"/>
    </w:rPr>
  </w:style>
  <w:style w:type="character" w:customStyle="1" w:styleId="aff2">
    <w:name w:val="Основной текст с отступом Знак"/>
    <w:basedOn w:val="a0"/>
    <w:link w:val="aff1"/>
    <w:uiPriority w:val="99"/>
    <w:rsid w:val="00637195"/>
    <w:rPr>
      <w:rFonts w:asciiTheme="minorHAnsi" w:eastAsiaTheme="minorEastAsia" w:hAnsiTheme="minorHAnsi" w:cstheme="minorBidi"/>
      <w:sz w:val="22"/>
      <w:szCs w:val="22"/>
    </w:rPr>
  </w:style>
  <w:style w:type="paragraph" w:customStyle="1" w:styleId="aff3">
    <w:name w:val="Таблицы (моноширинный)"/>
    <w:basedOn w:val="a"/>
    <w:next w:val="a"/>
    <w:rsid w:val="00637195"/>
    <w:pPr>
      <w:autoSpaceDE w:val="0"/>
      <w:autoSpaceDN w:val="0"/>
      <w:adjustRightInd w:val="0"/>
      <w:jc w:val="both"/>
    </w:pPr>
    <w:rPr>
      <w:rFonts w:eastAsia="Times New Roman"/>
      <w:sz w:val="22"/>
      <w:szCs w:val="22"/>
    </w:rPr>
  </w:style>
  <w:style w:type="character" w:customStyle="1" w:styleId="FontStyle24">
    <w:name w:val="Font Style24"/>
    <w:basedOn w:val="a0"/>
    <w:rsid w:val="00944BAE"/>
    <w:rPr>
      <w:rFonts w:ascii="Times New Roman" w:hAnsi="Times New Roman" w:cs="Times New Roman"/>
      <w:sz w:val="26"/>
      <w:szCs w:val="26"/>
    </w:rPr>
  </w:style>
  <w:style w:type="character" w:customStyle="1" w:styleId="fontstyle15">
    <w:name w:val="fontstyle15"/>
    <w:rsid w:val="00944BAE"/>
  </w:style>
  <w:style w:type="paragraph" w:customStyle="1" w:styleId="s3">
    <w:name w:val="s_3"/>
    <w:basedOn w:val="a"/>
    <w:rsid w:val="00944BAE"/>
    <w:pPr>
      <w:widowControl/>
      <w:spacing w:before="100" w:beforeAutospacing="1" w:after="100" w:afterAutospacing="1"/>
    </w:pPr>
    <w:rPr>
      <w:rFonts w:ascii="Times New Roman" w:eastAsia="Times New Roman" w:hAnsi="Times New Roman" w:cs="Times New Roman"/>
    </w:rPr>
  </w:style>
  <w:style w:type="paragraph" w:customStyle="1" w:styleId="s1">
    <w:name w:val="s_1"/>
    <w:basedOn w:val="a"/>
    <w:rsid w:val="00944BAE"/>
    <w:pPr>
      <w:widowControl/>
      <w:spacing w:before="100" w:beforeAutospacing="1" w:after="100" w:afterAutospacing="1"/>
    </w:pPr>
    <w:rPr>
      <w:rFonts w:ascii="Times New Roman" w:eastAsia="Times New Roman" w:hAnsi="Times New Roman" w:cs="Times New Roman"/>
    </w:rPr>
  </w:style>
  <w:style w:type="table" w:customStyle="1" w:styleId="1a">
    <w:name w:val="Сетка таблицы1"/>
    <w:basedOn w:val="a1"/>
    <w:next w:val="af"/>
    <w:uiPriority w:val="59"/>
    <w:rsid w:val="00A1619F"/>
    <w:pPr>
      <w:widowControl/>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6">
    <w:name w:val="Font Style26"/>
    <w:basedOn w:val="a0"/>
    <w:rsid w:val="0050696E"/>
    <w:rPr>
      <w:rFonts w:ascii="Times New Roman" w:hAnsi="Times New Roman" w:cs="Times New Roman"/>
      <w:b/>
      <w:bCs/>
      <w:sz w:val="26"/>
      <w:szCs w:val="26"/>
    </w:rPr>
  </w:style>
  <w:style w:type="table" w:customStyle="1" w:styleId="TableNormal">
    <w:name w:val="Table Normal"/>
    <w:uiPriority w:val="2"/>
    <w:semiHidden/>
    <w:qFormat/>
    <w:rsid w:val="00ED3397"/>
    <w:pPr>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1b">
    <w:name w:val="Без интервала1"/>
    <w:rsid w:val="004C4189"/>
    <w:pPr>
      <w:widowControl/>
      <w:suppressAutoHyphens/>
    </w:pPr>
    <w:rPr>
      <w:rFonts w:ascii="Calibri" w:eastAsia="Times New Roman" w:hAnsi="Calibri" w:cs="Calibri"/>
      <w:sz w:val="22"/>
      <w:szCs w:val="22"/>
      <w:lang w:eastAsia="zh-CN"/>
    </w:rPr>
  </w:style>
  <w:style w:type="paragraph" w:customStyle="1" w:styleId="34">
    <w:name w:val="3"/>
    <w:basedOn w:val="a"/>
    <w:next w:val="aa"/>
    <w:rsid w:val="003F4CD3"/>
    <w:pPr>
      <w:keepNext/>
      <w:widowControl/>
      <w:suppressAutoHyphens/>
      <w:spacing w:before="240" w:after="120"/>
    </w:pPr>
    <w:rPr>
      <w:rFonts w:ascii="Arial" w:eastAsia="SimSun" w:hAnsi="Arial" w:cs="Times New Roman"/>
      <w:sz w:val="28"/>
      <w:szCs w:val="28"/>
      <w:lang w:val="x-none" w:eastAsia="ar-SA"/>
    </w:rPr>
  </w:style>
  <w:style w:type="paragraph" w:customStyle="1" w:styleId="Pa15">
    <w:name w:val="Pa15"/>
    <w:basedOn w:val="a"/>
    <w:uiPriority w:val="99"/>
    <w:rsid w:val="00343F8B"/>
    <w:pPr>
      <w:widowControl/>
      <w:suppressAutoHyphens/>
      <w:spacing w:line="161" w:lineRule="atLeast"/>
    </w:pPr>
    <w:rPr>
      <w:rFonts w:ascii="Times New Roman" w:eastAsia="Calibri" w:hAnsi="Times New Roman" w:cs="Times New Roman"/>
      <w:kern w:val="1"/>
      <w:lang w:eastAsia="ar-SA"/>
    </w:rPr>
  </w:style>
  <w:style w:type="paragraph" w:customStyle="1" w:styleId="Pa26">
    <w:name w:val="Pa26"/>
    <w:basedOn w:val="a"/>
    <w:uiPriority w:val="99"/>
    <w:rsid w:val="00343F8B"/>
    <w:pPr>
      <w:widowControl/>
      <w:suppressAutoHyphens/>
      <w:spacing w:line="161" w:lineRule="atLeast"/>
    </w:pPr>
    <w:rPr>
      <w:rFonts w:ascii="Times New Roman" w:eastAsia="Calibri" w:hAnsi="Times New Roman" w:cs="Times New Roman"/>
      <w:kern w:val="1"/>
      <w:lang w:eastAsia="ar-SA"/>
    </w:rPr>
  </w:style>
  <w:style w:type="paragraph" w:customStyle="1" w:styleId="Pa11">
    <w:name w:val="Pa11"/>
    <w:basedOn w:val="a"/>
    <w:rsid w:val="00343F8B"/>
    <w:pPr>
      <w:widowControl/>
      <w:suppressAutoHyphens/>
      <w:spacing w:line="161" w:lineRule="atLeast"/>
    </w:pPr>
    <w:rPr>
      <w:rFonts w:ascii="Times New Roman" w:eastAsia="Calibri" w:hAnsi="Times New Roman" w:cs="Times New Roman"/>
      <w:kern w:val="1"/>
      <w:lang w:eastAsia="ar-SA"/>
    </w:rPr>
  </w:style>
  <w:style w:type="paragraph" w:customStyle="1" w:styleId="xl132">
    <w:name w:val="xl132"/>
    <w:basedOn w:val="a"/>
    <w:rsid w:val="00B5539E"/>
    <w:pPr>
      <w:widowControl/>
      <w:spacing w:before="100" w:beforeAutospacing="1" w:after="100" w:afterAutospacing="1"/>
      <w:jc w:val="center"/>
      <w:textAlignment w:val="center"/>
    </w:pPr>
    <w:rPr>
      <w:rFonts w:ascii="Arial" w:eastAsia="Times New Roman" w:hAnsi="Arial" w:cs="Arial"/>
    </w:rPr>
  </w:style>
  <w:style w:type="paragraph" w:customStyle="1" w:styleId="xl133">
    <w:name w:val="xl133"/>
    <w:basedOn w:val="a"/>
    <w:rsid w:val="00B553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134">
    <w:name w:val="xl134"/>
    <w:basedOn w:val="a"/>
    <w:rsid w:val="00B5539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135">
    <w:name w:val="xl135"/>
    <w:basedOn w:val="a"/>
    <w:rsid w:val="00B5539E"/>
    <w:pPr>
      <w:widowControl/>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136">
    <w:name w:val="xl136"/>
    <w:basedOn w:val="a"/>
    <w:rsid w:val="00B5539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137">
    <w:name w:val="xl137"/>
    <w:basedOn w:val="a"/>
    <w:rsid w:val="00B553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138">
    <w:name w:val="xl138"/>
    <w:basedOn w:val="a"/>
    <w:rsid w:val="00B5539E"/>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rPr>
  </w:style>
  <w:style w:type="paragraph" w:customStyle="1" w:styleId="xl139">
    <w:name w:val="xl139"/>
    <w:basedOn w:val="a"/>
    <w:rsid w:val="00B5539E"/>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rPr>
  </w:style>
  <w:style w:type="table" w:customStyle="1" w:styleId="2b">
    <w:name w:val="Сетка таблицы2"/>
    <w:basedOn w:val="a1"/>
    <w:next w:val="af"/>
    <w:uiPriority w:val="59"/>
    <w:rsid w:val="00253D2F"/>
    <w:pPr>
      <w:widowControl/>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
    <w:uiPriority w:val="59"/>
    <w:rsid w:val="00302FE8"/>
    <w:pPr>
      <w:widowControl/>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a"/>
    <w:rsid w:val="00BD2282"/>
    <w:pPr>
      <w:widowControl/>
      <w:spacing w:before="100" w:beforeAutospacing="1" w:after="100" w:afterAutospacing="1"/>
    </w:pPr>
    <w:rPr>
      <w:rFonts w:ascii="Tahoma" w:eastAsia="Times New Roman" w:hAnsi="Tahoma" w:cs="Tahoma"/>
      <w:b/>
      <w:bCs/>
      <w:color w:val="000000"/>
      <w:sz w:val="18"/>
      <w:szCs w:val="18"/>
    </w:rPr>
  </w:style>
  <w:style w:type="paragraph" w:customStyle="1" w:styleId="font8">
    <w:name w:val="font8"/>
    <w:basedOn w:val="a"/>
    <w:rsid w:val="00BD2282"/>
    <w:pPr>
      <w:widowControl/>
      <w:spacing w:before="100" w:beforeAutospacing="1" w:after="100" w:afterAutospacing="1"/>
    </w:pPr>
    <w:rPr>
      <w:rFonts w:ascii="Tahoma" w:eastAsia="Times New Roman" w:hAnsi="Tahoma" w:cs="Tahoma"/>
      <w:color w:val="000000"/>
      <w:sz w:val="18"/>
      <w:szCs w:val="18"/>
    </w:rPr>
  </w:style>
  <w:style w:type="table" w:customStyle="1" w:styleId="41">
    <w:name w:val="Сетка таблицы4"/>
    <w:basedOn w:val="a1"/>
    <w:next w:val="af"/>
    <w:uiPriority w:val="99"/>
    <w:rsid w:val="007656EB"/>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0">
    <w:name w:val="a6"/>
    <w:basedOn w:val="a"/>
    <w:rsid w:val="00670B42"/>
    <w:pPr>
      <w:widowControl/>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A4639"/>
  </w:style>
  <w:style w:type="paragraph" w:styleId="1">
    <w:name w:val="heading 1"/>
    <w:basedOn w:val="a"/>
    <w:link w:val="10"/>
    <w:uiPriority w:val="9"/>
    <w:qFormat/>
    <w:rsid w:val="00827D89"/>
    <w:pPr>
      <w:widowControl/>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594558"/>
    <w:pPr>
      <w:keepNext/>
      <w:keepLines/>
      <w:widowControl/>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CF74B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94558"/>
    <w:pPr>
      <w:keepNext/>
      <w:keepLines/>
      <w:widowControl/>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5">
    <w:name w:val="heading 5"/>
    <w:basedOn w:val="a"/>
    <w:next w:val="a"/>
    <w:link w:val="50"/>
    <w:uiPriority w:val="9"/>
    <w:unhideWhenUsed/>
    <w:qFormat/>
    <w:rsid w:val="00CF74B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127525"/>
    <w:pPr>
      <w:keepNext/>
      <w:keepLines/>
      <w:widowControl/>
      <w:suppressAutoHyphens/>
      <w:spacing w:before="200" w:line="276" w:lineRule="auto"/>
      <w:outlineLvl w:val="5"/>
    </w:pPr>
    <w:rPr>
      <w:rFonts w:asciiTheme="majorHAnsi" w:eastAsiaTheme="majorEastAsia" w:hAnsiTheme="majorHAnsi" w:cstheme="majorBidi"/>
      <w:i/>
      <w:iCs/>
      <w:color w:val="243F60" w:themeColor="accent1" w:themeShade="7F"/>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7D8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594558"/>
    <w:rPr>
      <w:rFonts w:asciiTheme="majorHAnsi" w:eastAsiaTheme="majorEastAsia" w:hAnsiTheme="majorHAnsi" w:cstheme="majorBidi"/>
      <w:b/>
      <w:bCs/>
      <w:color w:val="4F81BD" w:themeColor="accent1"/>
      <w:sz w:val="26"/>
      <w:szCs w:val="26"/>
      <w:lang w:eastAsia="en-US"/>
    </w:rPr>
  </w:style>
  <w:style w:type="character" w:customStyle="1" w:styleId="30">
    <w:name w:val="Заголовок 3 Знак"/>
    <w:basedOn w:val="a0"/>
    <w:link w:val="3"/>
    <w:uiPriority w:val="9"/>
    <w:rsid w:val="00CF74B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594558"/>
    <w:rPr>
      <w:rFonts w:asciiTheme="majorHAnsi" w:eastAsiaTheme="majorEastAsia" w:hAnsiTheme="majorHAnsi" w:cstheme="majorBidi"/>
      <w:b/>
      <w:bCs/>
      <w:i/>
      <w:iCs/>
      <w:color w:val="4F81BD" w:themeColor="accent1"/>
      <w:sz w:val="22"/>
      <w:szCs w:val="22"/>
      <w:lang w:eastAsia="en-US"/>
    </w:rPr>
  </w:style>
  <w:style w:type="character" w:customStyle="1" w:styleId="50">
    <w:name w:val="Заголовок 5 Знак"/>
    <w:basedOn w:val="a0"/>
    <w:link w:val="5"/>
    <w:uiPriority w:val="9"/>
    <w:rsid w:val="00CF74BD"/>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127525"/>
    <w:rPr>
      <w:rFonts w:asciiTheme="majorHAnsi" w:eastAsiaTheme="majorEastAsia" w:hAnsiTheme="majorHAnsi" w:cstheme="majorBidi"/>
      <w:i/>
      <w:iCs/>
      <w:color w:val="243F60" w:themeColor="accent1" w:themeShade="7F"/>
      <w:sz w:val="22"/>
      <w:szCs w:val="22"/>
      <w:lang w:eastAsia="ar-SA"/>
    </w:rPr>
  </w:style>
  <w:style w:type="paragraph" w:styleId="a3">
    <w:name w:val="No Spacing"/>
    <w:link w:val="a4"/>
    <w:uiPriority w:val="1"/>
    <w:qFormat/>
    <w:rsid w:val="00C9270A"/>
    <w:pPr>
      <w:widowControl/>
    </w:pPr>
    <w:rPr>
      <w:rFonts w:ascii="Calibri" w:eastAsia="Times New Roman" w:hAnsi="Calibri" w:cs="Times New Roman"/>
      <w:sz w:val="22"/>
      <w:szCs w:val="22"/>
      <w:lang w:eastAsia="en-US"/>
    </w:rPr>
  </w:style>
  <w:style w:type="character" w:customStyle="1" w:styleId="a4">
    <w:name w:val="Без интервала Знак"/>
    <w:link w:val="a3"/>
    <w:uiPriority w:val="1"/>
    <w:rsid w:val="00C9270A"/>
    <w:rPr>
      <w:rFonts w:ascii="Calibri" w:eastAsia="Times New Roman" w:hAnsi="Calibri" w:cs="Times New Roman"/>
      <w:sz w:val="22"/>
      <w:szCs w:val="22"/>
      <w:lang w:eastAsia="en-US"/>
    </w:rPr>
  </w:style>
  <w:style w:type="paragraph" w:styleId="a5">
    <w:name w:val="Title"/>
    <w:basedOn w:val="a"/>
    <w:link w:val="a6"/>
    <w:qFormat/>
    <w:rsid w:val="002A4639"/>
    <w:pPr>
      <w:widowControl/>
      <w:ind w:firstLine="851"/>
      <w:jc w:val="center"/>
    </w:pPr>
    <w:rPr>
      <w:rFonts w:ascii="Times New Roman" w:eastAsia="Times New Roman" w:hAnsi="Times New Roman" w:cs="Times New Roman"/>
      <w:sz w:val="28"/>
      <w:szCs w:val="20"/>
      <w:lang w:val="en-US" w:eastAsia="en-US"/>
    </w:rPr>
  </w:style>
  <w:style w:type="character" w:customStyle="1" w:styleId="a6">
    <w:name w:val="Название Знак"/>
    <w:basedOn w:val="a0"/>
    <w:link w:val="a5"/>
    <w:rsid w:val="002A4639"/>
    <w:rPr>
      <w:rFonts w:ascii="Times New Roman" w:eastAsia="Times New Roman" w:hAnsi="Times New Roman" w:cs="Times New Roman"/>
      <w:sz w:val="28"/>
      <w:szCs w:val="20"/>
      <w:lang w:val="en-US" w:eastAsia="en-US"/>
    </w:rPr>
  </w:style>
  <w:style w:type="paragraph" w:customStyle="1" w:styleId="ConsPlusNonformat">
    <w:name w:val="ConsPlusNonformat"/>
    <w:qFormat/>
    <w:rsid w:val="002A4639"/>
    <w:pPr>
      <w:widowControl/>
      <w:autoSpaceDE w:val="0"/>
      <w:autoSpaceDN w:val="0"/>
      <w:adjustRightInd w:val="0"/>
    </w:pPr>
    <w:rPr>
      <w:rFonts w:eastAsia="Times New Roman"/>
      <w:sz w:val="20"/>
      <w:szCs w:val="20"/>
    </w:rPr>
  </w:style>
  <w:style w:type="paragraph" w:styleId="a7">
    <w:name w:val="List Paragraph"/>
    <w:basedOn w:val="a"/>
    <w:uiPriority w:val="34"/>
    <w:qFormat/>
    <w:rsid w:val="002A4639"/>
    <w:pPr>
      <w:widowControl/>
      <w:spacing w:after="200" w:line="276" w:lineRule="auto"/>
      <w:ind w:left="720"/>
      <w:contextualSpacing/>
    </w:pPr>
    <w:rPr>
      <w:rFonts w:asciiTheme="minorHAnsi" w:eastAsiaTheme="minorEastAsia" w:hAnsiTheme="minorHAnsi" w:cstheme="minorBidi"/>
      <w:sz w:val="22"/>
      <w:szCs w:val="22"/>
    </w:rPr>
  </w:style>
  <w:style w:type="paragraph" w:styleId="a8">
    <w:name w:val="Normal (Web)"/>
    <w:basedOn w:val="a"/>
    <w:uiPriority w:val="99"/>
    <w:unhideWhenUsed/>
    <w:qFormat/>
    <w:rsid w:val="00827D89"/>
    <w:pPr>
      <w:widowControl/>
      <w:spacing w:before="100" w:beforeAutospacing="1" w:after="100" w:afterAutospacing="1"/>
    </w:pPr>
    <w:rPr>
      <w:rFonts w:ascii="Times New Roman" w:eastAsia="Times New Roman" w:hAnsi="Times New Roman" w:cs="Times New Roman"/>
    </w:rPr>
  </w:style>
  <w:style w:type="character" w:styleId="a9">
    <w:name w:val="Strong"/>
    <w:basedOn w:val="a0"/>
    <w:uiPriority w:val="22"/>
    <w:qFormat/>
    <w:rsid w:val="00827D89"/>
    <w:rPr>
      <w:b/>
      <w:bCs/>
    </w:rPr>
  </w:style>
  <w:style w:type="paragraph" w:customStyle="1" w:styleId="ConsPlusTitle">
    <w:name w:val="ConsPlusTitle"/>
    <w:qFormat/>
    <w:rsid w:val="00CF74BD"/>
    <w:pPr>
      <w:widowControl/>
      <w:suppressAutoHyphens/>
      <w:autoSpaceDE w:val="0"/>
    </w:pPr>
    <w:rPr>
      <w:rFonts w:ascii="Arial" w:eastAsia="Times New Roman" w:hAnsi="Arial" w:cs="Arial"/>
      <w:b/>
      <w:bCs/>
      <w:sz w:val="20"/>
      <w:szCs w:val="20"/>
      <w:lang w:eastAsia="ar-SA"/>
    </w:rPr>
  </w:style>
  <w:style w:type="paragraph" w:customStyle="1" w:styleId="ConsPlusNormal">
    <w:name w:val="ConsPlusNormal"/>
    <w:link w:val="ConsPlusNormal0"/>
    <w:qFormat/>
    <w:rsid w:val="00CF74BD"/>
    <w:pPr>
      <w:widowControl/>
      <w:autoSpaceDE w:val="0"/>
      <w:autoSpaceDN w:val="0"/>
      <w:adjustRightInd w:val="0"/>
      <w:ind w:firstLine="720"/>
    </w:pPr>
    <w:rPr>
      <w:rFonts w:ascii="Arial" w:eastAsia="Times New Roman" w:hAnsi="Arial" w:cs="Arial"/>
      <w:sz w:val="20"/>
      <w:szCs w:val="20"/>
    </w:rPr>
  </w:style>
  <w:style w:type="character" w:customStyle="1" w:styleId="ConsPlusNormal0">
    <w:name w:val="ConsPlusNormal Знак"/>
    <w:link w:val="ConsPlusNormal"/>
    <w:locked/>
    <w:rsid w:val="00A139A6"/>
    <w:rPr>
      <w:rFonts w:ascii="Arial" w:eastAsia="Times New Roman" w:hAnsi="Arial" w:cs="Arial"/>
      <w:sz w:val="20"/>
      <w:szCs w:val="20"/>
    </w:rPr>
  </w:style>
  <w:style w:type="paragraph" w:styleId="aa">
    <w:name w:val="Body Text"/>
    <w:basedOn w:val="a"/>
    <w:link w:val="ab"/>
    <w:unhideWhenUsed/>
    <w:rsid w:val="00EC5760"/>
    <w:pPr>
      <w:widowControl/>
      <w:spacing w:after="120"/>
    </w:pPr>
    <w:rPr>
      <w:rFonts w:ascii="Times New Roman" w:eastAsia="Times New Roman" w:hAnsi="Times New Roman" w:cs="Times New Roman"/>
    </w:rPr>
  </w:style>
  <w:style w:type="character" w:customStyle="1" w:styleId="ab">
    <w:name w:val="Основной текст Знак"/>
    <w:basedOn w:val="a0"/>
    <w:link w:val="aa"/>
    <w:rsid w:val="00EC5760"/>
    <w:rPr>
      <w:rFonts w:ascii="Times New Roman" w:eastAsia="Times New Roman" w:hAnsi="Times New Roman" w:cs="Times New Roman"/>
    </w:rPr>
  </w:style>
  <w:style w:type="character" w:styleId="ac">
    <w:name w:val="Hyperlink"/>
    <w:uiPriority w:val="99"/>
    <w:rsid w:val="00EC5760"/>
    <w:rPr>
      <w:color w:val="0000FF"/>
      <w:u w:val="single"/>
    </w:rPr>
  </w:style>
  <w:style w:type="paragraph" w:styleId="21">
    <w:name w:val="Body Text 2"/>
    <w:basedOn w:val="a"/>
    <w:link w:val="22"/>
    <w:semiHidden/>
    <w:rsid w:val="00895287"/>
    <w:pPr>
      <w:widowControl/>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semiHidden/>
    <w:rsid w:val="00895287"/>
    <w:rPr>
      <w:rFonts w:ascii="Times New Roman" w:eastAsia="Times New Roman" w:hAnsi="Times New Roman" w:cs="Times New Roman"/>
      <w:sz w:val="20"/>
      <w:szCs w:val="20"/>
    </w:rPr>
  </w:style>
  <w:style w:type="paragraph" w:customStyle="1" w:styleId="p3">
    <w:name w:val="p3"/>
    <w:basedOn w:val="a"/>
    <w:rsid w:val="00895287"/>
    <w:pPr>
      <w:widowControl/>
      <w:spacing w:before="100" w:beforeAutospacing="1" w:after="100" w:afterAutospacing="1"/>
      <w:jc w:val="both"/>
    </w:pPr>
    <w:rPr>
      <w:rFonts w:ascii="Times New Roman" w:eastAsia="Times New Roman" w:hAnsi="Times New Roman" w:cs="Times New Roman"/>
    </w:rPr>
  </w:style>
  <w:style w:type="character" w:customStyle="1" w:styleId="11">
    <w:name w:val="Гиперссылка1"/>
    <w:rsid w:val="00895287"/>
  </w:style>
  <w:style w:type="character" w:customStyle="1" w:styleId="23">
    <w:name w:val="Гиперссылка2"/>
    <w:rsid w:val="00895287"/>
  </w:style>
  <w:style w:type="paragraph" w:customStyle="1" w:styleId="text">
    <w:name w:val="text"/>
    <w:basedOn w:val="a"/>
    <w:rsid w:val="00895287"/>
    <w:pPr>
      <w:widowControl/>
      <w:spacing w:before="100" w:beforeAutospacing="1" w:after="100" w:afterAutospacing="1"/>
    </w:pPr>
    <w:rPr>
      <w:rFonts w:ascii="Times New Roman" w:eastAsia="Times New Roman" w:hAnsi="Times New Roman" w:cs="Times New Roman"/>
    </w:rPr>
  </w:style>
  <w:style w:type="character" w:customStyle="1" w:styleId="ad">
    <w:name w:val="Основной текст_"/>
    <w:basedOn w:val="a0"/>
    <w:link w:val="31"/>
    <w:rsid w:val="002B4BED"/>
    <w:rPr>
      <w:rFonts w:ascii="Times New Roman" w:eastAsia="Times New Roman" w:hAnsi="Times New Roman" w:cs="Times New Roman"/>
      <w:sz w:val="25"/>
      <w:szCs w:val="25"/>
      <w:shd w:val="clear" w:color="auto" w:fill="FFFFFF"/>
    </w:rPr>
  </w:style>
  <w:style w:type="paragraph" w:customStyle="1" w:styleId="31">
    <w:name w:val="Основной текст3"/>
    <w:basedOn w:val="a"/>
    <w:link w:val="ad"/>
    <w:rsid w:val="002B4BED"/>
    <w:pPr>
      <w:shd w:val="clear" w:color="auto" w:fill="FFFFFF"/>
      <w:spacing w:before="360" w:after="360" w:line="0" w:lineRule="atLeast"/>
    </w:pPr>
    <w:rPr>
      <w:rFonts w:ascii="Times New Roman" w:eastAsia="Times New Roman" w:hAnsi="Times New Roman" w:cs="Times New Roman"/>
      <w:sz w:val="25"/>
      <w:szCs w:val="25"/>
    </w:rPr>
  </w:style>
  <w:style w:type="character" w:customStyle="1" w:styleId="12">
    <w:name w:val="Основной текст1"/>
    <w:basedOn w:val="ad"/>
    <w:rsid w:val="002B4BED"/>
    <w:rPr>
      <w:rFonts w:ascii="Times New Roman" w:eastAsia="Times New Roman" w:hAnsi="Times New Roman" w:cs="Times New Roman"/>
      <w:color w:val="000000"/>
      <w:spacing w:val="0"/>
      <w:w w:val="100"/>
      <w:position w:val="0"/>
      <w:sz w:val="25"/>
      <w:szCs w:val="25"/>
      <w:shd w:val="clear" w:color="auto" w:fill="FFFFFF"/>
      <w:lang w:val="ru-RU"/>
    </w:rPr>
  </w:style>
  <w:style w:type="character" w:customStyle="1" w:styleId="24">
    <w:name w:val="Основной текст2"/>
    <w:basedOn w:val="ad"/>
    <w:rsid w:val="002B4BED"/>
    <w:rPr>
      <w:rFonts w:ascii="Times New Roman" w:eastAsia="Times New Roman" w:hAnsi="Times New Roman" w:cs="Times New Roman"/>
      <w:color w:val="000000"/>
      <w:spacing w:val="0"/>
      <w:w w:val="100"/>
      <w:position w:val="0"/>
      <w:sz w:val="25"/>
      <w:szCs w:val="25"/>
      <w:u w:val="single"/>
      <w:shd w:val="clear" w:color="auto" w:fill="FFFFFF"/>
      <w:lang w:val="ru-RU"/>
    </w:rPr>
  </w:style>
  <w:style w:type="character" w:customStyle="1" w:styleId="12pt0pt">
    <w:name w:val="Основной текст + 12 pt;Интервал 0 pt"/>
    <w:basedOn w:val="ad"/>
    <w:rsid w:val="002B4BED"/>
    <w:rPr>
      <w:rFonts w:ascii="Times New Roman" w:eastAsia="Times New Roman" w:hAnsi="Times New Roman" w:cs="Times New Roman"/>
      <w:color w:val="000000"/>
      <w:spacing w:val="10"/>
      <w:w w:val="100"/>
      <w:position w:val="0"/>
      <w:sz w:val="24"/>
      <w:szCs w:val="24"/>
      <w:shd w:val="clear" w:color="auto" w:fill="FFFFFF"/>
      <w:lang w:val="en-US"/>
    </w:rPr>
  </w:style>
  <w:style w:type="character" w:customStyle="1" w:styleId="25">
    <w:name w:val="Основной текст (2)_"/>
    <w:basedOn w:val="a0"/>
    <w:link w:val="26"/>
    <w:rsid w:val="001800E1"/>
    <w:rPr>
      <w:rFonts w:ascii="Times New Roman" w:eastAsia="Times New Roman" w:hAnsi="Times New Roman" w:cs="Times New Roman"/>
      <w:b/>
      <w:bCs/>
      <w:spacing w:val="20"/>
      <w:shd w:val="clear" w:color="auto" w:fill="FFFFFF"/>
    </w:rPr>
  </w:style>
  <w:style w:type="paragraph" w:customStyle="1" w:styleId="26">
    <w:name w:val="Основной текст (2)"/>
    <w:basedOn w:val="a"/>
    <w:link w:val="25"/>
    <w:rsid w:val="001800E1"/>
    <w:pPr>
      <w:shd w:val="clear" w:color="auto" w:fill="FFFFFF"/>
      <w:spacing w:after="60" w:line="316" w:lineRule="exact"/>
      <w:ind w:firstLine="800"/>
      <w:jc w:val="both"/>
    </w:pPr>
    <w:rPr>
      <w:rFonts w:ascii="Times New Roman" w:eastAsia="Times New Roman" w:hAnsi="Times New Roman" w:cs="Times New Roman"/>
      <w:b/>
      <w:bCs/>
      <w:spacing w:val="20"/>
    </w:rPr>
  </w:style>
  <w:style w:type="character" w:customStyle="1" w:styleId="27">
    <w:name w:val="Основной текст (2) + Не полужирный"/>
    <w:basedOn w:val="25"/>
    <w:rsid w:val="001800E1"/>
    <w:rPr>
      <w:rFonts w:ascii="Times New Roman" w:eastAsia="Times New Roman" w:hAnsi="Times New Roman" w:cs="Times New Roman"/>
      <w:b/>
      <w:bCs/>
      <w:color w:val="000000"/>
      <w:spacing w:val="20"/>
      <w:w w:val="100"/>
      <w:position w:val="0"/>
      <w:sz w:val="24"/>
      <w:szCs w:val="24"/>
      <w:shd w:val="clear" w:color="auto" w:fill="FFFFFF"/>
      <w:lang w:val="ru-RU"/>
    </w:rPr>
  </w:style>
  <w:style w:type="character" w:customStyle="1" w:styleId="ae">
    <w:name w:val="Основной текст + Полужирный"/>
    <w:basedOn w:val="ad"/>
    <w:rsid w:val="001800E1"/>
    <w:rPr>
      <w:rFonts w:ascii="Times New Roman" w:eastAsia="Times New Roman" w:hAnsi="Times New Roman" w:cs="Times New Roman"/>
      <w:b/>
      <w:bCs/>
      <w:i w:val="0"/>
      <w:iCs w:val="0"/>
      <w:smallCaps w:val="0"/>
      <w:strike w:val="0"/>
      <w:color w:val="000000"/>
      <w:spacing w:val="20"/>
      <w:w w:val="100"/>
      <w:position w:val="0"/>
      <w:sz w:val="24"/>
      <w:szCs w:val="24"/>
      <w:u w:val="none"/>
      <w:shd w:val="clear" w:color="auto" w:fill="FFFFFF"/>
      <w:lang w:val="ru-RU"/>
    </w:rPr>
  </w:style>
  <w:style w:type="character" w:customStyle="1" w:styleId="Constantia135pt-1pt">
    <w:name w:val="Основной текст + Constantia;13;5 pt;Интервал -1 pt"/>
    <w:basedOn w:val="ad"/>
    <w:rsid w:val="007C0AC6"/>
    <w:rPr>
      <w:rFonts w:ascii="Constantia" w:eastAsia="Constantia" w:hAnsi="Constantia" w:cs="Constantia"/>
      <w:color w:val="000000"/>
      <w:spacing w:val="-20"/>
      <w:w w:val="100"/>
      <w:position w:val="0"/>
      <w:sz w:val="27"/>
      <w:szCs w:val="27"/>
      <w:shd w:val="clear" w:color="auto" w:fill="FFFFFF"/>
      <w:lang w:val="ru-RU"/>
    </w:rPr>
  </w:style>
  <w:style w:type="table" w:styleId="af">
    <w:name w:val="Table Grid"/>
    <w:basedOn w:val="a1"/>
    <w:uiPriority w:val="59"/>
    <w:rsid w:val="00F35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Заголовок №1_"/>
    <w:basedOn w:val="a0"/>
    <w:link w:val="14"/>
    <w:rsid w:val="004F0E17"/>
    <w:rPr>
      <w:rFonts w:ascii="Trebuchet MS" w:eastAsia="Trebuchet MS" w:hAnsi="Trebuchet MS" w:cs="Trebuchet MS"/>
      <w:b/>
      <w:bCs/>
      <w:sz w:val="25"/>
      <w:szCs w:val="25"/>
      <w:shd w:val="clear" w:color="auto" w:fill="FFFFFF"/>
    </w:rPr>
  </w:style>
  <w:style w:type="paragraph" w:customStyle="1" w:styleId="14">
    <w:name w:val="Заголовок №1"/>
    <w:basedOn w:val="a"/>
    <w:link w:val="13"/>
    <w:rsid w:val="004F0E17"/>
    <w:pPr>
      <w:shd w:val="clear" w:color="auto" w:fill="FFFFFF"/>
      <w:spacing w:after="180" w:line="0" w:lineRule="atLeast"/>
      <w:outlineLvl w:val="0"/>
    </w:pPr>
    <w:rPr>
      <w:rFonts w:ascii="Trebuchet MS" w:eastAsia="Trebuchet MS" w:hAnsi="Trebuchet MS" w:cs="Trebuchet MS"/>
      <w:b/>
      <w:bCs/>
      <w:sz w:val="25"/>
      <w:szCs w:val="25"/>
    </w:rPr>
  </w:style>
  <w:style w:type="character" w:customStyle="1" w:styleId="105pt">
    <w:name w:val="Основной текст + 10;5 pt;Полужирный"/>
    <w:basedOn w:val="ad"/>
    <w:rsid w:val="004F0E17"/>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Arial10pt">
    <w:name w:val="Основной текст + Arial;10 pt"/>
    <w:basedOn w:val="ad"/>
    <w:rsid w:val="004F0E17"/>
    <w:rPr>
      <w:rFonts w:ascii="Arial" w:eastAsia="Arial" w:hAnsi="Arial" w:cs="Arial"/>
      <w:b w:val="0"/>
      <w:bCs w:val="0"/>
      <w:i w:val="0"/>
      <w:iCs w:val="0"/>
      <w:smallCaps w:val="0"/>
      <w:strike w:val="0"/>
      <w:color w:val="000000"/>
      <w:spacing w:val="0"/>
      <w:w w:val="100"/>
      <w:position w:val="0"/>
      <w:sz w:val="20"/>
      <w:szCs w:val="20"/>
      <w:u w:val="none"/>
      <w:shd w:val="clear" w:color="auto" w:fill="FFFFFF"/>
      <w:lang w:val="ru-RU"/>
    </w:rPr>
  </w:style>
  <w:style w:type="paragraph" w:styleId="af0">
    <w:name w:val="Balloon Text"/>
    <w:basedOn w:val="a"/>
    <w:link w:val="af1"/>
    <w:uiPriority w:val="99"/>
    <w:semiHidden/>
    <w:unhideWhenUsed/>
    <w:rsid w:val="00EF67C9"/>
    <w:rPr>
      <w:rFonts w:ascii="Tahoma" w:hAnsi="Tahoma" w:cs="Tahoma"/>
      <w:sz w:val="16"/>
      <w:szCs w:val="16"/>
    </w:rPr>
  </w:style>
  <w:style w:type="character" w:customStyle="1" w:styleId="af1">
    <w:name w:val="Текст выноски Знак"/>
    <w:basedOn w:val="a0"/>
    <w:link w:val="af0"/>
    <w:uiPriority w:val="99"/>
    <w:semiHidden/>
    <w:rsid w:val="00EF67C9"/>
    <w:rPr>
      <w:rFonts w:ascii="Tahoma" w:hAnsi="Tahoma" w:cs="Tahoma"/>
      <w:sz w:val="16"/>
      <w:szCs w:val="16"/>
    </w:rPr>
  </w:style>
  <w:style w:type="character" w:customStyle="1" w:styleId="blk1">
    <w:name w:val="blk1"/>
    <w:rsid w:val="00741814"/>
    <w:rPr>
      <w:vanish w:val="0"/>
      <w:webHidden w:val="0"/>
      <w:specVanish w:val="0"/>
    </w:rPr>
  </w:style>
  <w:style w:type="paragraph" w:customStyle="1" w:styleId="diff1">
    <w:name w:val="diff1"/>
    <w:basedOn w:val="a"/>
    <w:rsid w:val="00741814"/>
    <w:pPr>
      <w:widowControl/>
      <w:spacing w:before="100" w:beforeAutospacing="1" w:after="100" w:afterAutospacing="1"/>
      <w:ind w:left="-60"/>
    </w:pPr>
    <w:rPr>
      <w:rFonts w:ascii="Times New Roman" w:eastAsia="Times New Roman" w:hAnsi="Times New Roman" w:cs="Times New Roman"/>
    </w:rPr>
  </w:style>
  <w:style w:type="character" w:styleId="af2">
    <w:name w:val="annotation reference"/>
    <w:basedOn w:val="a0"/>
    <w:semiHidden/>
    <w:rsid w:val="00CD7685"/>
    <w:rPr>
      <w:rFonts w:cs="Times New Roman"/>
      <w:sz w:val="16"/>
      <w:szCs w:val="16"/>
    </w:rPr>
  </w:style>
  <w:style w:type="paragraph" w:styleId="af3">
    <w:name w:val="annotation text"/>
    <w:basedOn w:val="a"/>
    <w:link w:val="af4"/>
    <w:semiHidden/>
    <w:rsid w:val="00015E18"/>
    <w:pPr>
      <w:widowControl/>
      <w:overflowPunct w:val="0"/>
      <w:autoSpaceDE w:val="0"/>
      <w:autoSpaceDN w:val="0"/>
      <w:adjustRightInd w:val="0"/>
      <w:textAlignment w:val="baseline"/>
    </w:pPr>
    <w:rPr>
      <w:rFonts w:ascii="Times New Roman" w:eastAsia="Times New Roman" w:hAnsi="Times New Roman" w:cs="Times New Roman"/>
      <w:sz w:val="20"/>
      <w:szCs w:val="20"/>
    </w:rPr>
  </w:style>
  <w:style w:type="character" w:customStyle="1" w:styleId="af4">
    <w:name w:val="Текст примечания Знак"/>
    <w:basedOn w:val="a0"/>
    <w:link w:val="af3"/>
    <w:semiHidden/>
    <w:rsid w:val="00015E18"/>
    <w:rPr>
      <w:rFonts w:ascii="Times New Roman" w:eastAsia="Times New Roman" w:hAnsi="Times New Roman" w:cs="Times New Roman"/>
      <w:sz w:val="20"/>
      <w:szCs w:val="20"/>
    </w:rPr>
  </w:style>
  <w:style w:type="paragraph" w:styleId="af5">
    <w:name w:val="annotation subject"/>
    <w:basedOn w:val="af3"/>
    <w:next w:val="af3"/>
    <w:link w:val="af6"/>
    <w:semiHidden/>
    <w:rsid w:val="00015E18"/>
    <w:rPr>
      <w:b/>
      <w:bCs/>
    </w:rPr>
  </w:style>
  <w:style w:type="character" w:customStyle="1" w:styleId="af6">
    <w:name w:val="Тема примечания Знак"/>
    <w:basedOn w:val="af4"/>
    <w:link w:val="af5"/>
    <w:semiHidden/>
    <w:rsid w:val="00015E18"/>
    <w:rPr>
      <w:rFonts w:ascii="Times New Roman" w:eastAsia="Times New Roman" w:hAnsi="Times New Roman" w:cs="Times New Roman"/>
      <w:b/>
      <w:bCs/>
      <w:sz w:val="20"/>
      <w:szCs w:val="20"/>
    </w:rPr>
  </w:style>
  <w:style w:type="paragraph" w:styleId="28">
    <w:name w:val="Body Text Indent 2"/>
    <w:basedOn w:val="a"/>
    <w:link w:val="29"/>
    <w:rsid w:val="00015E18"/>
    <w:pPr>
      <w:widowControl/>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rPr>
  </w:style>
  <w:style w:type="character" w:customStyle="1" w:styleId="29">
    <w:name w:val="Основной текст с отступом 2 Знак"/>
    <w:basedOn w:val="a0"/>
    <w:link w:val="28"/>
    <w:rsid w:val="00015E18"/>
    <w:rPr>
      <w:rFonts w:ascii="Times New Roman" w:eastAsia="Times New Roman" w:hAnsi="Times New Roman" w:cs="Times New Roman"/>
      <w:sz w:val="20"/>
      <w:szCs w:val="20"/>
    </w:rPr>
  </w:style>
  <w:style w:type="character" w:styleId="af7">
    <w:name w:val="FollowedHyperlink"/>
    <w:uiPriority w:val="99"/>
    <w:unhideWhenUsed/>
    <w:rsid w:val="00015E18"/>
    <w:rPr>
      <w:color w:val="800080"/>
      <w:u w:val="single"/>
    </w:rPr>
  </w:style>
  <w:style w:type="paragraph" w:customStyle="1" w:styleId="font5">
    <w:name w:val="font5"/>
    <w:basedOn w:val="a"/>
    <w:rsid w:val="00015E18"/>
    <w:pPr>
      <w:widowControl/>
      <w:spacing w:before="100" w:beforeAutospacing="1" w:after="100" w:afterAutospacing="1"/>
    </w:pPr>
    <w:rPr>
      <w:rFonts w:ascii="Tahoma" w:eastAsia="Times New Roman" w:hAnsi="Tahoma" w:cs="Tahoma"/>
      <w:b/>
      <w:bCs/>
      <w:color w:val="000000"/>
      <w:sz w:val="18"/>
      <w:szCs w:val="18"/>
    </w:rPr>
  </w:style>
  <w:style w:type="paragraph" w:customStyle="1" w:styleId="font6">
    <w:name w:val="font6"/>
    <w:basedOn w:val="a"/>
    <w:rsid w:val="00015E18"/>
    <w:pPr>
      <w:widowControl/>
      <w:spacing w:before="100" w:beforeAutospacing="1" w:after="100" w:afterAutospacing="1"/>
    </w:pPr>
    <w:rPr>
      <w:rFonts w:ascii="Tahoma" w:eastAsia="Times New Roman" w:hAnsi="Tahoma" w:cs="Tahoma"/>
      <w:color w:val="000000"/>
      <w:sz w:val="18"/>
      <w:szCs w:val="18"/>
    </w:rPr>
  </w:style>
  <w:style w:type="paragraph" w:customStyle="1" w:styleId="xl68">
    <w:name w:val="xl68"/>
    <w:basedOn w:val="a"/>
    <w:rsid w:val="00015E1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rPr>
  </w:style>
  <w:style w:type="paragraph" w:customStyle="1" w:styleId="xl69">
    <w:name w:val="xl69"/>
    <w:basedOn w:val="a"/>
    <w:rsid w:val="00015E18"/>
    <w:pPr>
      <w:widowControl/>
      <w:spacing w:before="100" w:beforeAutospacing="1" w:after="100" w:afterAutospacing="1"/>
    </w:pPr>
    <w:rPr>
      <w:rFonts w:ascii="Arial" w:eastAsia="Times New Roman" w:hAnsi="Arial" w:cs="Arial"/>
    </w:rPr>
  </w:style>
  <w:style w:type="paragraph" w:customStyle="1" w:styleId="xl70">
    <w:name w:val="xl70"/>
    <w:basedOn w:val="a"/>
    <w:rsid w:val="00015E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rPr>
  </w:style>
  <w:style w:type="paragraph" w:customStyle="1" w:styleId="xl71">
    <w:name w:val="xl71"/>
    <w:basedOn w:val="a"/>
    <w:rsid w:val="00015E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72">
    <w:name w:val="xl72"/>
    <w:basedOn w:val="a"/>
    <w:rsid w:val="00015E18"/>
    <w:pPr>
      <w:widowControl/>
      <w:spacing w:before="100" w:beforeAutospacing="1" w:after="100" w:afterAutospacing="1"/>
    </w:pPr>
    <w:rPr>
      <w:rFonts w:ascii="Arial" w:eastAsia="Times New Roman" w:hAnsi="Arial" w:cs="Arial"/>
    </w:rPr>
  </w:style>
  <w:style w:type="paragraph" w:customStyle="1" w:styleId="xl73">
    <w:name w:val="xl73"/>
    <w:basedOn w:val="a"/>
    <w:rsid w:val="00015E18"/>
    <w:pPr>
      <w:widowControl/>
      <w:spacing w:before="100" w:beforeAutospacing="1" w:after="100" w:afterAutospacing="1"/>
      <w:textAlignment w:val="center"/>
    </w:pPr>
    <w:rPr>
      <w:rFonts w:ascii="Arial" w:eastAsia="Times New Roman" w:hAnsi="Arial" w:cs="Arial"/>
    </w:rPr>
  </w:style>
  <w:style w:type="paragraph" w:customStyle="1" w:styleId="xl74">
    <w:name w:val="xl74"/>
    <w:basedOn w:val="a"/>
    <w:rsid w:val="00015E18"/>
    <w:pPr>
      <w:widowControl/>
      <w:spacing w:before="100" w:beforeAutospacing="1" w:after="100" w:afterAutospacing="1"/>
    </w:pPr>
    <w:rPr>
      <w:rFonts w:ascii="Arial" w:eastAsia="Times New Roman" w:hAnsi="Arial" w:cs="Arial"/>
      <w:b/>
      <w:bCs/>
    </w:rPr>
  </w:style>
  <w:style w:type="paragraph" w:customStyle="1" w:styleId="xl75">
    <w:name w:val="xl75"/>
    <w:basedOn w:val="a"/>
    <w:rsid w:val="00015E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rPr>
  </w:style>
  <w:style w:type="paragraph" w:customStyle="1" w:styleId="xl76">
    <w:name w:val="xl76"/>
    <w:basedOn w:val="a"/>
    <w:rsid w:val="00015E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rPr>
  </w:style>
  <w:style w:type="paragraph" w:customStyle="1" w:styleId="xl77">
    <w:name w:val="xl77"/>
    <w:basedOn w:val="a"/>
    <w:rsid w:val="00015E1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rPr>
  </w:style>
  <w:style w:type="paragraph" w:customStyle="1" w:styleId="xl78">
    <w:name w:val="xl78"/>
    <w:basedOn w:val="a"/>
    <w:rsid w:val="00015E18"/>
    <w:pPr>
      <w:widowControl/>
      <w:pBdr>
        <w:top w:val="single" w:sz="4" w:space="0" w:color="auto"/>
        <w:left w:val="single" w:sz="4" w:space="0" w:color="auto"/>
        <w:bottom w:val="single" w:sz="4" w:space="0" w:color="auto"/>
      </w:pBdr>
      <w:spacing w:before="100" w:beforeAutospacing="1" w:after="100" w:afterAutospacing="1"/>
      <w:jc w:val="center"/>
    </w:pPr>
    <w:rPr>
      <w:rFonts w:ascii="Arial" w:eastAsia="Times New Roman" w:hAnsi="Arial" w:cs="Arial"/>
    </w:rPr>
  </w:style>
  <w:style w:type="paragraph" w:customStyle="1" w:styleId="xl79">
    <w:name w:val="xl79"/>
    <w:basedOn w:val="a"/>
    <w:rsid w:val="00015E1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rPr>
  </w:style>
  <w:style w:type="paragraph" w:customStyle="1" w:styleId="xl80">
    <w:name w:val="xl80"/>
    <w:basedOn w:val="a"/>
    <w:rsid w:val="00015E1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rPr>
  </w:style>
  <w:style w:type="paragraph" w:customStyle="1" w:styleId="xl81">
    <w:name w:val="xl81"/>
    <w:basedOn w:val="a"/>
    <w:rsid w:val="00015E1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rPr>
  </w:style>
  <w:style w:type="paragraph" w:customStyle="1" w:styleId="xl82">
    <w:name w:val="xl82"/>
    <w:basedOn w:val="a"/>
    <w:rsid w:val="00015E18"/>
    <w:pPr>
      <w:widowControl/>
      <w:pBdr>
        <w:top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rPr>
  </w:style>
  <w:style w:type="paragraph" w:customStyle="1" w:styleId="xl83">
    <w:name w:val="xl83"/>
    <w:basedOn w:val="a"/>
    <w:rsid w:val="00015E18"/>
    <w:pPr>
      <w:widowControl/>
      <w:spacing w:before="100" w:beforeAutospacing="1" w:after="100" w:afterAutospacing="1"/>
      <w:jc w:val="center"/>
    </w:pPr>
    <w:rPr>
      <w:rFonts w:ascii="Arial" w:eastAsia="Times New Roman" w:hAnsi="Arial" w:cs="Arial"/>
    </w:rPr>
  </w:style>
  <w:style w:type="paragraph" w:customStyle="1" w:styleId="xl84">
    <w:name w:val="xl84"/>
    <w:basedOn w:val="a"/>
    <w:rsid w:val="00015E18"/>
    <w:pPr>
      <w:widowControl/>
      <w:pBdr>
        <w:top w:val="single" w:sz="4" w:space="0" w:color="auto"/>
        <w:left w:val="single" w:sz="4" w:space="0" w:color="auto"/>
        <w:bottom w:val="single" w:sz="4" w:space="0" w:color="auto"/>
      </w:pBdr>
      <w:spacing w:before="100" w:beforeAutospacing="1" w:after="100" w:afterAutospacing="1"/>
    </w:pPr>
    <w:rPr>
      <w:rFonts w:ascii="Arial" w:eastAsia="Times New Roman" w:hAnsi="Arial" w:cs="Arial"/>
    </w:rPr>
  </w:style>
  <w:style w:type="paragraph" w:customStyle="1" w:styleId="xl85">
    <w:name w:val="xl85"/>
    <w:basedOn w:val="a"/>
    <w:rsid w:val="00015E18"/>
    <w:pPr>
      <w:widowControl/>
      <w:spacing w:before="100" w:beforeAutospacing="1" w:after="100" w:afterAutospacing="1"/>
      <w:jc w:val="center"/>
      <w:textAlignment w:val="top"/>
    </w:pPr>
    <w:rPr>
      <w:rFonts w:ascii="Arial" w:eastAsia="Times New Roman" w:hAnsi="Arial" w:cs="Arial"/>
    </w:rPr>
  </w:style>
  <w:style w:type="paragraph" w:customStyle="1" w:styleId="xl86">
    <w:name w:val="xl86"/>
    <w:basedOn w:val="a"/>
    <w:rsid w:val="00015E18"/>
    <w:pPr>
      <w:widowControl/>
      <w:pBdr>
        <w:left w:val="single" w:sz="4" w:space="0" w:color="auto"/>
        <w:bottom w:val="single" w:sz="4" w:space="0" w:color="auto"/>
      </w:pBdr>
      <w:spacing w:before="100" w:beforeAutospacing="1" w:after="100" w:afterAutospacing="1"/>
      <w:jc w:val="center"/>
    </w:pPr>
    <w:rPr>
      <w:rFonts w:ascii="Arial" w:eastAsia="Times New Roman" w:hAnsi="Arial" w:cs="Arial"/>
    </w:rPr>
  </w:style>
  <w:style w:type="paragraph" w:customStyle="1" w:styleId="xl87">
    <w:name w:val="xl87"/>
    <w:basedOn w:val="a"/>
    <w:rsid w:val="00015E18"/>
    <w:pPr>
      <w:widowControl/>
      <w:pBdr>
        <w:bottom w:val="single" w:sz="4" w:space="0" w:color="auto"/>
      </w:pBdr>
      <w:spacing w:before="100" w:beforeAutospacing="1" w:after="100" w:afterAutospacing="1"/>
      <w:jc w:val="center"/>
    </w:pPr>
    <w:rPr>
      <w:rFonts w:ascii="Arial" w:eastAsia="Times New Roman" w:hAnsi="Arial" w:cs="Arial"/>
    </w:rPr>
  </w:style>
  <w:style w:type="paragraph" w:customStyle="1" w:styleId="xl88">
    <w:name w:val="xl88"/>
    <w:basedOn w:val="a"/>
    <w:rsid w:val="00015E18"/>
    <w:pPr>
      <w:widowControl/>
      <w:pBdr>
        <w:bottom w:val="single" w:sz="4" w:space="0" w:color="auto"/>
        <w:right w:val="single" w:sz="4" w:space="0" w:color="auto"/>
      </w:pBdr>
      <w:spacing w:before="100" w:beforeAutospacing="1" w:after="100" w:afterAutospacing="1"/>
      <w:jc w:val="center"/>
    </w:pPr>
    <w:rPr>
      <w:rFonts w:ascii="Arial" w:eastAsia="Times New Roman" w:hAnsi="Arial" w:cs="Arial"/>
    </w:rPr>
  </w:style>
  <w:style w:type="paragraph" w:customStyle="1" w:styleId="xl89">
    <w:name w:val="xl89"/>
    <w:basedOn w:val="a"/>
    <w:rsid w:val="00015E18"/>
    <w:pPr>
      <w:widowControl/>
      <w:pBdr>
        <w:top w:val="single" w:sz="4" w:space="0" w:color="auto"/>
        <w:bottom w:val="single" w:sz="4" w:space="0" w:color="auto"/>
      </w:pBdr>
      <w:spacing w:before="100" w:beforeAutospacing="1" w:after="100" w:afterAutospacing="1"/>
      <w:jc w:val="center"/>
    </w:pPr>
    <w:rPr>
      <w:rFonts w:ascii="Arial" w:eastAsia="Times New Roman" w:hAnsi="Arial" w:cs="Arial"/>
    </w:rPr>
  </w:style>
  <w:style w:type="paragraph" w:customStyle="1" w:styleId="xl90">
    <w:name w:val="xl90"/>
    <w:basedOn w:val="a"/>
    <w:rsid w:val="00015E18"/>
    <w:pPr>
      <w:widowControl/>
      <w:pBdr>
        <w:top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rPr>
  </w:style>
  <w:style w:type="paragraph" w:customStyle="1" w:styleId="xl91">
    <w:name w:val="xl91"/>
    <w:basedOn w:val="a"/>
    <w:rsid w:val="00015E1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92">
    <w:name w:val="xl92"/>
    <w:basedOn w:val="a"/>
    <w:rsid w:val="00015E1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93">
    <w:name w:val="xl93"/>
    <w:basedOn w:val="a"/>
    <w:rsid w:val="00015E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94">
    <w:name w:val="xl94"/>
    <w:basedOn w:val="a"/>
    <w:rsid w:val="00015E1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rPr>
  </w:style>
  <w:style w:type="paragraph" w:customStyle="1" w:styleId="xl95">
    <w:name w:val="xl95"/>
    <w:basedOn w:val="a"/>
    <w:rsid w:val="00015E18"/>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96">
    <w:name w:val="xl96"/>
    <w:basedOn w:val="a"/>
    <w:rsid w:val="00015E18"/>
    <w:pPr>
      <w:widowControl/>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97">
    <w:name w:val="xl97"/>
    <w:basedOn w:val="a"/>
    <w:rsid w:val="00015E18"/>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98">
    <w:name w:val="xl98"/>
    <w:basedOn w:val="a"/>
    <w:rsid w:val="00015E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rPr>
  </w:style>
  <w:style w:type="paragraph" w:customStyle="1" w:styleId="xl99">
    <w:name w:val="xl99"/>
    <w:basedOn w:val="a"/>
    <w:rsid w:val="00015E18"/>
    <w:pPr>
      <w:widowControl/>
      <w:pBdr>
        <w:top w:val="single" w:sz="4" w:space="0" w:color="auto"/>
        <w:bottom w:val="single" w:sz="4" w:space="0" w:color="auto"/>
      </w:pBdr>
      <w:spacing w:before="100" w:beforeAutospacing="1" w:after="100" w:afterAutospacing="1"/>
      <w:jc w:val="center"/>
    </w:pPr>
    <w:rPr>
      <w:rFonts w:ascii="Arial" w:eastAsia="Times New Roman" w:hAnsi="Arial" w:cs="Arial"/>
    </w:rPr>
  </w:style>
  <w:style w:type="paragraph" w:customStyle="1" w:styleId="xl100">
    <w:name w:val="xl100"/>
    <w:basedOn w:val="a"/>
    <w:rsid w:val="00015E18"/>
    <w:pPr>
      <w:widowControl/>
      <w:pBdr>
        <w:top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rPr>
  </w:style>
  <w:style w:type="paragraph" w:customStyle="1" w:styleId="xl101">
    <w:name w:val="xl101"/>
    <w:basedOn w:val="a"/>
    <w:rsid w:val="00015E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102">
    <w:name w:val="xl102"/>
    <w:basedOn w:val="a"/>
    <w:rsid w:val="00015E18"/>
    <w:pPr>
      <w:widowControl/>
      <w:pBdr>
        <w:top w:val="single" w:sz="4" w:space="0" w:color="auto"/>
        <w:left w:val="single" w:sz="4" w:space="0" w:color="auto"/>
      </w:pBdr>
      <w:spacing w:before="100" w:beforeAutospacing="1" w:after="100" w:afterAutospacing="1"/>
      <w:jc w:val="center"/>
    </w:pPr>
    <w:rPr>
      <w:rFonts w:ascii="Arial" w:eastAsia="Times New Roman" w:hAnsi="Arial" w:cs="Arial"/>
    </w:rPr>
  </w:style>
  <w:style w:type="paragraph" w:customStyle="1" w:styleId="xl103">
    <w:name w:val="xl103"/>
    <w:basedOn w:val="a"/>
    <w:rsid w:val="00015E18"/>
    <w:pPr>
      <w:widowControl/>
      <w:pBdr>
        <w:top w:val="single" w:sz="4" w:space="0" w:color="auto"/>
      </w:pBdr>
      <w:spacing w:before="100" w:beforeAutospacing="1" w:after="100" w:afterAutospacing="1"/>
      <w:jc w:val="center"/>
    </w:pPr>
    <w:rPr>
      <w:rFonts w:ascii="Arial" w:eastAsia="Times New Roman" w:hAnsi="Arial" w:cs="Arial"/>
    </w:rPr>
  </w:style>
  <w:style w:type="paragraph" w:customStyle="1" w:styleId="xl104">
    <w:name w:val="xl104"/>
    <w:basedOn w:val="a"/>
    <w:rsid w:val="00015E18"/>
    <w:pPr>
      <w:widowControl/>
      <w:pBdr>
        <w:top w:val="single" w:sz="4" w:space="0" w:color="auto"/>
        <w:right w:val="single" w:sz="4" w:space="0" w:color="auto"/>
      </w:pBdr>
      <w:spacing w:before="100" w:beforeAutospacing="1" w:after="100" w:afterAutospacing="1"/>
      <w:jc w:val="center"/>
    </w:pPr>
    <w:rPr>
      <w:rFonts w:ascii="Arial" w:eastAsia="Times New Roman" w:hAnsi="Arial" w:cs="Arial"/>
    </w:rPr>
  </w:style>
  <w:style w:type="paragraph" w:customStyle="1" w:styleId="xl105">
    <w:name w:val="xl105"/>
    <w:basedOn w:val="a"/>
    <w:rsid w:val="00015E18"/>
    <w:pPr>
      <w:widowControl/>
      <w:pBdr>
        <w:left w:val="single" w:sz="4" w:space="0" w:color="auto"/>
        <w:bottom w:val="single" w:sz="4" w:space="0" w:color="auto"/>
      </w:pBdr>
      <w:spacing w:before="100" w:beforeAutospacing="1" w:after="100" w:afterAutospacing="1"/>
      <w:jc w:val="center"/>
    </w:pPr>
    <w:rPr>
      <w:rFonts w:ascii="Arial" w:eastAsia="Times New Roman" w:hAnsi="Arial" w:cs="Arial"/>
    </w:rPr>
  </w:style>
  <w:style w:type="paragraph" w:customStyle="1" w:styleId="xl106">
    <w:name w:val="xl106"/>
    <w:basedOn w:val="a"/>
    <w:rsid w:val="00015E18"/>
    <w:pPr>
      <w:widowControl/>
      <w:pBdr>
        <w:bottom w:val="single" w:sz="4" w:space="0" w:color="auto"/>
      </w:pBdr>
      <w:spacing w:before="100" w:beforeAutospacing="1" w:after="100" w:afterAutospacing="1"/>
      <w:jc w:val="center"/>
    </w:pPr>
    <w:rPr>
      <w:rFonts w:ascii="Arial" w:eastAsia="Times New Roman" w:hAnsi="Arial" w:cs="Arial"/>
    </w:rPr>
  </w:style>
  <w:style w:type="paragraph" w:customStyle="1" w:styleId="xl107">
    <w:name w:val="xl107"/>
    <w:basedOn w:val="a"/>
    <w:rsid w:val="00015E18"/>
    <w:pPr>
      <w:widowControl/>
      <w:pBdr>
        <w:bottom w:val="single" w:sz="4" w:space="0" w:color="auto"/>
        <w:right w:val="single" w:sz="4" w:space="0" w:color="auto"/>
      </w:pBdr>
      <w:spacing w:before="100" w:beforeAutospacing="1" w:after="100" w:afterAutospacing="1"/>
      <w:jc w:val="center"/>
    </w:pPr>
    <w:rPr>
      <w:rFonts w:ascii="Arial" w:eastAsia="Times New Roman" w:hAnsi="Arial" w:cs="Arial"/>
    </w:rPr>
  </w:style>
  <w:style w:type="character" w:customStyle="1" w:styleId="0pt">
    <w:name w:val="Основной текст + Полужирный;Интервал 0 pt"/>
    <w:basedOn w:val="ad"/>
    <w:rsid w:val="00C26A3C"/>
    <w:rPr>
      <w:rFonts w:ascii="Times New Roman" w:eastAsia="Times New Roman" w:hAnsi="Times New Roman" w:cs="Times New Roman"/>
      <w:b/>
      <w:bCs/>
      <w:i w:val="0"/>
      <w:iCs w:val="0"/>
      <w:smallCaps w:val="0"/>
      <w:strike w:val="0"/>
      <w:color w:val="000000"/>
      <w:spacing w:val="10"/>
      <w:w w:val="100"/>
      <w:position w:val="0"/>
      <w:sz w:val="25"/>
      <w:szCs w:val="25"/>
      <w:u w:val="none"/>
      <w:shd w:val="clear" w:color="auto" w:fill="FFFFFF"/>
      <w:lang w:val="ru-RU"/>
    </w:rPr>
  </w:style>
  <w:style w:type="paragraph" w:customStyle="1" w:styleId="formattext">
    <w:name w:val="formattext"/>
    <w:basedOn w:val="a"/>
    <w:rsid w:val="009C3794"/>
    <w:pPr>
      <w:widowControl/>
      <w:spacing w:before="100" w:beforeAutospacing="1" w:after="100" w:afterAutospacing="1"/>
    </w:pPr>
    <w:rPr>
      <w:rFonts w:ascii="Times New Roman" w:eastAsia="Times New Roman" w:hAnsi="Times New Roman" w:cs="Times New Roman"/>
    </w:rPr>
  </w:style>
  <w:style w:type="paragraph" w:customStyle="1" w:styleId="consplusnormal1">
    <w:name w:val="consplusnormal"/>
    <w:basedOn w:val="a"/>
    <w:rsid w:val="00B7751A"/>
    <w:pPr>
      <w:widowControl/>
      <w:spacing w:before="100" w:beforeAutospacing="1" w:after="100" w:afterAutospacing="1"/>
    </w:pPr>
    <w:rPr>
      <w:rFonts w:ascii="Times New Roman" w:eastAsia="Times New Roman" w:hAnsi="Times New Roman" w:cs="Times New Roman"/>
    </w:rPr>
  </w:style>
  <w:style w:type="character" w:customStyle="1" w:styleId="8">
    <w:name w:val="Основной текст (8)_"/>
    <w:basedOn w:val="a0"/>
    <w:link w:val="80"/>
    <w:rsid w:val="00AE7AB1"/>
    <w:rPr>
      <w:rFonts w:ascii="Times New Roman" w:eastAsia="Times New Roman" w:hAnsi="Times New Roman" w:cs="Times New Roman"/>
      <w:sz w:val="21"/>
      <w:szCs w:val="21"/>
      <w:shd w:val="clear" w:color="auto" w:fill="FFFFFF"/>
    </w:rPr>
  </w:style>
  <w:style w:type="paragraph" w:customStyle="1" w:styleId="80">
    <w:name w:val="Основной текст (8)"/>
    <w:basedOn w:val="a"/>
    <w:link w:val="8"/>
    <w:rsid w:val="00AE7AB1"/>
    <w:pPr>
      <w:shd w:val="clear" w:color="auto" w:fill="FFFFFF"/>
      <w:spacing w:after="660" w:line="250" w:lineRule="exact"/>
    </w:pPr>
    <w:rPr>
      <w:rFonts w:ascii="Times New Roman" w:eastAsia="Times New Roman" w:hAnsi="Times New Roman" w:cs="Times New Roman"/>
      <w:sz w:val="21"/>
      <w:szCs w:val="21"/>
    </w:rPr>
  </w:style>
  <w:style w:type="character" w:customStyle="1" w:styleId="ListLabel1">
    <w:name w:val="ListLabel 1"/>
    <w:qFormat/>
    <w:rsid w:val="00D101E4"/>
    <w:rPr>
      <w:rFonts w:ascii="Arial" w:hAnsi="Arial" w:cs="Arial"/>
      <w:color w:val="0000FF"/>
      <w:sz w:val="20"/>
      <w:szCs w:val="20"/>
    </w:rPr>
  </w:style>
  <w:style w:type="character" w:customStyle="1" w:styleId="af8">
    <w:name w:val="Гипертекстовая ссылка"/>
    <w:basedOn w:val="a0"/>
    <w:uiPriority w:val="99"/>
    <w:rsid w:val="004C099A"/>
    <w:rPr>
      <w:color w:val="106BBE"/>
    </w:rPr>
  </w:style>
  <w:style w:type="paragraph" w:customStyle="1" w:styleId="af9">
    <w:name w:val="Нормальный (таблица)"/>
    <w:basedOn w:val="a"/>
    <w:next w:val="a"/>
    <w:uiPriority w:val="99"/>
    <w:rsid w:val="004C099A"/>
    <w:pPr>
      <w:autoSpaceDE w:val="0"/>
      <w:autoSpaceDN w:val="0"/>
      <w:adjustRightInd w:val="0"/>
      <w:jc w:val="both"/>
    </w:pPr>
    <w:rPr>
      <w:rFonts w:ascii="Times New Roman CYR" w:eastAsiaTheme="minorEastAsia" w:hAnsi="Times New Roman CYR" w:cs="Times New Roman CYR"/>
    </w:rPr>
  </w:style>
  <w:style w:type="paragraph" w:customStyle="1" w:styleId="ConsNonformat">
    <w:name w:val="ConsNonformat"/>
    <w:rsid w:val="00786BC2"/>
    <w:pPr>
      <w:autoSpaceDE w:val="0"/>
      <w:autoSpaceDN w:val="0"/>
      <w:adjustRightInd w:val="0"/>
      <w:ind w:right="19772"/>
    </w:pPr>
    <w:rPr>
      <w:rFonts w:eastAsia="Times New Roman"/>
      <w:sz w:val="28"/>
      <w:szCs w:val="28"/>
    </w:rPr>
  </w:style>
  <w:style w:type="character" w:styleId="HTML">
    <w:name w:val="HTML Cite"/>
    <w:basedOn w:val="a0"/>
    <w:uiPriority w:val="99"/>
    <w:semiHidden/>
    <w:unhideWhenUsed/>
    <w:rsid w:val="00594558"/>
    <w:rPr>
      <w:i/>
      <w:iCs/>
    </w:rPr>
  </w:style>
  <w:style w:type="paragraph" w:customStyle="1" w:styleId="Standard">
    <w:name w:val="Standard"/>
    <w:rsid w:val="002216BD"/>
    <w:pPr>
      <w:widowControl/>
      <w:suppressAutoHyphens/>
      <w:autoSpaceDN w:val="0"/>
    </w:pPr>
    <w:rPr>
      <w:rFonts w:ascii="Times New Roman" w:eastAsia="Times New Roman" w:hAnsi="Times New Roman" w:cs="Times New Roman"/>
      <w:kern w:val="3"/>
      <w:sz w:val="20"/>
      <w:szCs w:val="20"/>
    </w:rPr>
  </w:style>
  <w:style w:type="paragraph" w:customStyle="1" w:styleId="Default">
    <w:name w:val="Default"/>
    <w:rsid w:val="00ED6B9E"/>
    <w:pPr>
      <w:widowControl/>
      <w:autoSpaceDE w:val="0"/>
      <w:autoSpaceDN w:val="0"/>
      <w:adjustRightInd w:val="0"/>
    </w:pPr>
    <w:rPr>
      <w:rFonts w:ascii="Times New Roman" w:hAnsi="Times New Roman" w:cs="Times New Roman"/>
      <w:color w:val="000000"/>
    </w:rPr>
  </w:style>
  <w:style w:type="paragraph" w:styleId="afa">
    <w:name w:val="header"/>
    <w:basedOn w:val="a"/>
    <w:link w:val="afb"/>
    <w:rsid w:val="002B6F03"/>
    <w:pPr>
      <w:widowControl/>
      <w:tabs>
        <w:tab w:val="center" w:pos="4677"/>
        <w:tab w:val="right" w:pos="9355"/>
      </w:tabs>
    </w:pPr>
    <w:rPr>
      <w:rFonts w:ascii="Times New Roman" w:eastAsia="Times New Roman" w:hAnsi="Times New Roman" w:cs="Times New Roman"/>
    </w:rPr>
  </w:style>
  <w:style w:type="character" w:customStyle="1" w:styleId="afb">
    <w:name w:val="Верхний колонтитул Знак"/>
    <w:basedOn w:val="a0"/>
    <w:link w:val="afa"/>
    <w:rsid w:val="002B6F03"/>
    <w:rPr>
      <w:rFonts w:ascii="Times New Roman" w:eastAsia="Times New Roman" w:hAnsi="Times New Roman" w:cs="Times New Roman"/>
    </w:rPr>
  </w:style>
  <w:style w:type="character" w:styleId="afc">
    <w:name w:val="page number"/>
    <w:basedOn w:val="a0"/>
    <w:rsid w:val="002B6F03"/>
  </w:style>
  <w:style w:type="paragraph" w:styleId="afd">
    <w:name w:val="footer"/>
    <w:basedOn w:val="a"/>
    <w:link w:val="afe"/>
    <w:uiPriority w:val="99"/>
    <w:unhideWhenUsed/>
    <w:rsid w:val="000B4485"/>
    <w:pPr>
      <w:tabs>
        <w:tab w:val="center" w:pos="4677"/>
        <w:tab w:val="right" w:pos="9355"/>
      </w:tabs>
    </w:pPr>
  </w:style>
  <w:style w:type="character" w:customStyle="1" w:styleId="afe">
    <w:name w:val="Нижний колонтитул Знак"/>
    <w:basedOn w:val="a0"/>
    <w:link w:val="afd"/>
    <w:uiPriority w:val="99"/>
    <w:rsid w:val="000B4485"/>
  </w:style>
  <w:style w:type="character" w:customStyle="1" w:styleId="apple-converted-space">
    <w:name w:val="apple-converted-space"/>
    <w:rsid w:val="00AD68D5"/>
    <w:rPr>
      <w:rFonts w:cs="Times New Roman"/>
    </w:rPr>
  </w:style>
  <w:style w:type="character" w:customStyle="1" w:styleId="html-tag">
    <w:name w:val="html-tag"/>
    <w:rsid w:val="00F77696"/>
    <w:rPr>
      <w:rFonts w:cs="Times New Roman"/>
    </w:rPr>
  </w:style>
  <w:style w:type="paragraph" w:customStyle="1" w:styleId="15">
    <w:name w:val="Абзац списка1"/>
    <w:basedOn w:val="a"/>
    <w:rsid w:val="00F77696"/>
    <w:pPr>
      <w:widowControl/>
      <w:spacing w:after="160" w:line="259" w:lineRule="auto"/>
      <w:ind w:left="720"/>
      <w:contextualSpacing/>
    </w:pPr>
    <w:rPr>
      <w:rFonts w:ascii="Calibri" w:eastAsia="Times New Roman" w:hAnsi="Calibri" w:cs="Times New Roman"/>
      <w:sz w:val="22"/>
      <w:szCs w:val="22"/>
      <w:lang w:eastAsia="en-US"/>
    </w:rPr>
  </w:style>
  <w:style w:type="paragraph" w:customStyle="1" w:styleId="western">
    <w:name w:val="western"/>
    <w:basedOn w:val="a"/>
    <w:rsid w:val="003241BC"/>
    <w:pPr>
      <w:widowControl/>
      <w:spacing w:before="100" w:beforeAutospacing="1" w:after="142" w:line="288" w:lineRule="auto"/>
    </w:pPr>
    <w:rPr>
      <w:rFonts w:ascii="Times New Roman" w:eastAsia="Times New Roman" w:hAnsi="Times New Roman" w:cs="Times New Roman"/>
      <w:color w:val="000000"/>
    </w:rPr>
  </w:style>
  <w:style w:type="paragraph" w:customStyle="1" w:styleId="ConsNormal">
    <w:name w:val="ConsNormal"/>
    <w:rsid w:val="001B2B58"/>
    <w:pPr>
      <w:autoSpaceDE w:val="0"/>
      <w:autoSpaceDN w:val="0"/>
      <w:adjustRightInd w:val="0"/>
      <w:ind w:firstLine="720"/>
    </w:pPr>
    <w:rPr>
      <w:rFonts w:ascii="Arial" w:eastAsia="Times New Roman" w:hAnsi="Arial" w:cs="Arial"/>
      <w:sz w:val="20"/>
      <w:szCs w:val="20"/>
    </w:rPr>
  </w:style>
  <w:style w:type="character" w:styleId="aff">
    <w:name w:val="Emphasis"/>
    <w:basedOn w:val="a0"/>
    <w:qFormat/>
    <w:rsid w:val="0002008B"/>
    <w:rPr>
      <w:i/>
      <w:iCs/>
    </w:rPr>
  </w:style>
  <w:style w:type="paragraph" w:customStyle="1" w:styleId="2a">
    <w:name w:val="2"/>
    <w:basedOn w:val="a"/>
    <w:next w:val="aa"/>
    <w:rsid w:val="00D448CE"/>
    <w:pPr>
      <w:keepNext/>
      <w:widowControl/>
      <w:suppressAutoHyphens/>
      <w:spacing w:before="240" w:after="120"/>
    </w:pPr>
    <w:rPr>
      <w:rFonts w:ascii="Arial" w:eastAsia="SimSun" w:hAnsi="Arial" w:cs="Times New Roman"/>
      <w:sz w:val="28"/>
      <w:szCs w:val="28"/>
      <w:lang w:eastAsia="ar-SA"/>
    </w:rPr>
  </w:style>
  <w:style w:type="paragraph" w:customStyle="1" w:styleId="style13">
    <w:name w:val="style13"/>
    <w:basedOn w:val="a"/>
    <w:rsid w:val="00AC2573"/>
    <w:pPr>
      <w:widowControl/>
      <w:spacing w:before="100" w:beforeAutospacing="1" w:after="100" w:afterAutospacing="1"/>
    </w:pPr>
    <w:rPr>
      <w:rFonts w:ascii="Times New Roman" w:eastAsia="Times New Roman" w:hAnsi="Times New Roman" w:cs="Times New Roman"/>
    </w:rPr>
  </w:style>
  <w:style w:type="character" w:customStyle="1" w:styleId="fontstyle17">
    <w:name w:val="fontstyle17"/>
    <w:basedOn w:val="a0"/>
    <w:rsid w:val="00AC2573"/>
  </w:style>
  <w:style w:type="paragraph" w:customStyle="1" w:styleId="style11">
    <w:name w:val="style11"/>
    <w:basedOn w:val="a"/>
    <w:rsid w:val="00AC2573"/>
    <w:pPr>
      <w:widowControl/>
      <w:spacing w:before="100" w:beforeAutospacing="1" w:after="100" w:afterAutospacing="1"/>
    </w:pPr>
    <w:rPr>
      <w:rFonts w:ascii="Times New Roman" w:eastAsia="Times New Roman" w:hAnsi="Times New Roman" w:cs="Times New Roman"/>
    </w:rPr>
  </w:style>
  <w:style w:type="paragraph" w:customStyle="1" w:styleId="style12">
    <w:name w:val="style12"/>
    <w:basedOn w:val="a"/>
    <w:rsid w:val="00AC2573"/>
    <w:pPr>
      <w:widowControl/>
      <w:spacing w:before="100" w:beforeAutospacing="1" w:after="100" w:afterAutospacing="1"/>
    </w:pPr>
    <w:rPr>
      <w:rFonts w:ascii="Times New Roman" w:eastAsia="Times New Roman" w:hAnsi="Times New Roman" w:cs="Times New Roman"/>
    </w:rPr>
  </w:style>
  <w:style w:type="paragraph" w:customStyle="1" w:styleId="style8">
    <w:name w:val="style8"/>
    <w:basedOn w:val="a"/>
    <w:rsid w:val="00AC2573"/>
    <w:pPr>
      <w:widowControl/>
      <w:spacing w:before="100" w:beforeAutospacing="1" w:after="100" w:afterAutospacing="1"/>
    </w:pPr>
    <w:rPr>
      <w:rFonts w:ascii="Times New Roman" w:eastAsia="Times New Roman" w:hAnsi="Times New Roman" w:cs="Times New Roman"/>
    </w:rPr>
  </w:style>
  <w:style w:type="character" w:customStyle="1" w:styleId="img">
    <w:name w:val="&lt;img"/>
    <w:basedOn w:val="a0"/>
    <w:rsid w:val="00846872"/>
  </w:style>
  <w:style w:type="paragraph" w:customStyle="1" w:styleId="paragraphparagraphnycys">
    <w:name w:val="paragraph_paragraph__nycys"/>
    <w:basedOn w:val="a"/>
    <w:rsid w:val="00120CDF"/>
    <w:pPr>
      <w:widowControl/>
      <w:spacing w:before="100" w:beforeAutospacing="1" w:after="100" w:afterAutospacing="1"/>
    </w:pPr>
    <w:rPr>
      <w:rFonts w:ascii="Times New Roman" w:eastAsia="Times New Roman" w:hAnsi="Times New Roman" w:cs="Times New Roman"/>
    </w:rPr>
  </w:style>
  <w:style w:type="character" w:customStyle="1" w:styleId="dsexttext-tov6w">
    <w:name w:val="ds_ext_text-tov6w"/>
    <w:basedOn w:val="a0"/>
    <w:rsid w:val="00120CDF"/>
  </w:style>
  <w:style w:type="paragraph" w:customStyle="1" w:styleId="16">
    <w:name w:val="1"/>
    <w:basedOn w:val="a"/>
    <w:next w:val="aa"/>
    <w:rsid w:val="002E384F"/>
    <w:pPr>
      <w:keepNext/>
      <w:widowControl/>
      <w:suppressAutoHyphens/>
      <w:spacing w:before="240" w:after="120"/>
    </w:pPr>
    <w:rPr>
      <w:rFonts w:ascii="Arial" w:eastAsia="SimSun" w:hAnsi="Arial" w:cs="Times New Roman"/>
      <w:sz w:val="28"/>
      <w:szCs w:val="28"/>
      <w:lang w:eastAsia="ar-SA"/>
    </w:rPr>
  </w:style>
  <w:style w:type="paragraph" w:styleId="32">
    <w:name w:val="Body Text Indent 3"/>
    <w:basedOn w:val="a"/>
    <w:link w:val="33"/>
    <w:rsid w:val="00D17729"/>
    <w:pPr>
      <w:widowControl/>
      <w:spacing w:after="120"/>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D17729"/>
    <w:rPr>
      <w:rFonts w:ascii="Times New Roman" w:eastAsia="Times New Roman" w:hAnsi="Times New Roman" w:cs="Times New Roman"/>
      <w:sz w:val="16"/>
      <w:szCs w:val="16"/>
    </w:rPr>
  </w:style>
  <w:style w:type="paragraph" w:customStyle="1" w:styleId="p20">
    <w:name w:val="p20"/>
    <w:basedOn w:val="a"/>
    <w:rsid w:val="00D17729"/>
    <w:pPr>
      <w:widowControl/>
      <w:spacing w:before="100" w:beforeAutospacing="1" w:after="100" w:afterAutospacing="1"/>
    </w:pPr>
    <w:rPr>
      <w:rFonts w:ascii="Times New Roman" w:eastAsia="Times New Roman" w:hAnsi="Times New Roman" w:cs="Times New Roman"/>
    </w:rPr>
  </w:style>
  <w:style w:type="character" w:customStyle="1" w:styleId="s5">
    <w:name w:val="s5"/>
    <w:rsid w:val="00D17729"/>
  </w:style>
  <w:style w:type="paragraph" w:customStyle="1" w:styleId="p21">
    <w:name w:val="p21"/>
    <w:basedOn w:val="a"/>
    <w:rsid w:val="00D17729"/>
    <w:pPr>
      <w:widowControl/>
      <w:spacing w:before="100" w:beforeAutospacing="1" w:after="100" w:afterAutospacing="1"/>
    </w:pPr>
    <w:rPr>
      <w:rFonts w:ascii="Times New Roman" w:eastAsia="Times New Roman" w:hAnsi="Times New Roman" w:cs="Times New Roman"/>
    </w:rPr>
  </w:style>
  <w:style w:type="paragraph" w:customStyle="1" w:styleId="Textbody">
    <w:name w:val="Text body"/>
    <w:basedOn w:val="Standard"/>
    <w:rsid w:val="00FC316D"/>
    <w:pPr>
      <w:jc w:val="both"/>
      <w:textAlignment w:val="baseline"/>
    </w:pPr>
    <w:rPr>
      <w:rFonts w:ascii="Courier New" w:hAnsi="Courier New" w:cs="Calibri"/>
      <w:sz w:val="24"/>
    </w:rPr>
  </w:style>
  <w:style w:type="paragraph" w:customStyle="1" w:styleId="110">
    <w:name w:val="Заголовок 11"/>
    <w:basedOn w:val="Standard"/>
    <w:next w:val="Textbody"/>
    <w:rsid w:val="00FC316D"/>
    <w:pPr>
      <w:keepNext/>
      <w:spacing w:before="480" w:line="276" w:lineRule="auto"/>
      <w:textAlignment w:val="baseline"/>
      <w:outlineLvl w:val="0"/>
    </w:pPr>
    <w:rPr>
      <w:rFonts w:ascii="Cambria" w:eastAsia="SimSun" w:hAnsi="Cambria" w:cs="Calibri"/>
      <w:b/>
      <w:bCs/>
      <w:color w:val="365F91"/>
      <w:sz w:val="28"/>
      <w:szCs w:val="28"/>
      <w:lang w:eastAsia="en-US"/>
    </w:rPr>
  </w:style>
  <w:style w:type="paragraph" w:customStyle="1" w:styleId="210">
    <w:name w:val="Заголовок 21"/>
    <w:basedOn w:val="Standard"/>
    <w:next w:val="Textbody"/>
    <w:rsid w:val="00FC316D"/>
    <w:pPr>
      <w:keepNext/>
      <w:spacing w:before="200" w:line="276" w:lineRule="auto"/>
      <w:textAlignment w:val="baseline"/>
      <w:outlineLvl w:val="1"/>
    </w:pPr>
    <w:rPr>
      <w:rFonts w:ascii="Cambria" w:eastAsia="SimSun" w:hAnsi="Cambria" w:cs="Calibri"/>
      <w:b/>
      <w:bCs/>
      <w:color w:val="4F81BD"/>
      <w:sz w:val="26"/>
      <w:szCs w:val="26"/>
      <w:lang w:eastAsia="en-US"/>
    </w:rPr>
  </w:style>
  <w:style w:type="paragraph" w:customStyle="1" w:styleId="17">
    <w:name w:val="Верхний колонтитул1"/>
    <w:basedOn w:val="Standard"/>
    <w:rsid w:val="00FC316D"/>
    <w:pPr>
      <w:suppressLineNumbers/>
      <w:tabs>
        <w:tab w:val="center" w:pos="4677"/>
        <w:tab w:val="right" w:pos="9355"/>
      </w:tabs>
      <w:textAlignment w:val="baseline"/>
    </w:pPr>
    <w:rPr>
      <w:rFonts w:eastAsia="SimSun" w:cs="Calibri"/>
      <w:sz w:val="28"/>
      <w:szCs w:val="28"/>
      <w:lang w:eastAsia="en-US"/>
    </w:rPr>
  </w:style>
  <w:style w:type="paragraph" w:customStyle="1" w:styleId="18">
    <w:name w:val="Текст1"/>
    <w:basedOn w:val="Standard"/>
    <w:rsid w:val="00FC316D"/>
    <w:pPr>
      <w:spacing w:after="200" w:line="276" w:lineRule="auto"/>
      <w:textAlignment w:val="baseline"/>
    </w:pPr>
    <w:rPr>
      <w:rFonts w:eastAsia="SimSun" w:cs="Calibri"/>
      <w:sz w:val="28"/>
      <w:szCs w:val="28"/>
      <w:lang w:eastAsia="en-US"/>
    </w:rPr>
  </w:style>
  <w:style w:type="character" w:customStyle="1" w:styleId="19">
    <w:name w:val="Верхний колонтитул Знак1"/>
    <w:basedOn w:val="a0"/>
    <w:rsid w:val="00FC316D"/>
    <w:rPr>
      <w:sz w:val="24"/>
      <w:szCs w:val="24"/>
    </w:rPr>
  </w:style>
  <w:style w:type="paragraph" w:customStyle="1" w:styleId="rtejustify">
    <w:name w:val="rtejustify"/>
    <w:basedOn w:val="a"/>
    <w:rsid w:val="00A139A6"/>
    <w:pPr>
      <w:widowControl/>
      <w:spacing w:before="100" w:beforeAutospacing="1" w:after="100" w:afterAutospacing="1"/>
    </w:pPr>
    <w:rPr>
      <w:rFonts w:ascii="Times New Roman" w:eastAsia="Times New Roman" w:hAnsi="Times New Roman" w:cs="Times New Roman"/>
    </w:rPr>
  </w:style>
  <w:style w:type="paragraph" w:customStyle="1" w:styleId="printj">
    <w:name w:val="printj"/>
    <w:basedOn w:val="a"/>
    <w:rsid w:val="00363A36"/>
    <w:pPr>
      <w:widowControl/>
      <w:spacing w:before="144" w:after="288"/>
      <w:jc w:val="both"/>
    </w:pPr>
    <w:rPr>
      <w:rFonts w:ascii="Times New Roman" w:eastAsia="Times New Roman" w:hAnsi="Times New Roman" w:cs="Times New Roman"/>
    </w:rPr>
  </w:style>
  <w:style w:type="paragraph" w:customStyle="1" w:styleId="c4">
    <w:name w:val="c4"/>
    <w:basedOn w:val="a"/>
    <w:rsid w:val="006B6F55"/>
    <w:pPr>
      <w:widowControl/>
      <w:spacing w:before="100" w:beforeAutospacing="1" w:after="100" w:afterAutospacing="1"/>
    </w:pPr>
    <w:rPr>
      <w:rFonts w:ascii="Times New Roman" w:eastAsia="Times New Roman" w:hAnsi="Times New Roman" w:cs="Times New Roman"/>
    </w:rPr>
  </w:style>
  <w:style w:type="character" w:customStyle="1" w:styleId="c3">
    <w:name w:val="c3"/>
    <w:basedOn w:val="a0"/>
    <w:rsid w:val="006B6F55"/>
  </w:style>
  <w:style w:type="paragraph" w:customStyle="1" w:styleId="xl108">
    <w:name w:val="xl108"/>
    <w:basedOn w:val="a"/>
    <w:rsid w:val="00606B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color w:val="000000"/>
      <w:sz w:val="18"/>
      <w:szCs w:val="18"/>
    </w:rPr>
  </w:style>
  <w:style w:type="paragraph" w:customStyle="1" w:styleId="xl109">
    <w:name w:val="xl109"/>
    <w:basedOn w:val="a"/>
    <w:rsid w:val="00606B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color w:val="000000"/>
      <w:sz w:val="18"/>
      <w:szCs w:val="18"/>
    </w:rPr>
  </w:style>
  <w:style w:type="paragraph" w:customStyle="1" w:styleId="xl110">
    <w:name w:val="xl110"/>
    <w:basedOn w:val="a"/>
    <w:rsid w:val="00606B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8"/>
      <w:szCs w:val="18"/>
    </w:rPr>
  </w:style>
  <w:style w:type="paragraph" w:customStyle="1" w:styleId="xl111">
    <w:name w:val="xl111"/>
    <w:basedOn w:val="a"/>
    <w:rsid w:val="00606B7A"/>
    <w:pPr>
      <w:widowControl/>
      <w:pBdr>
        <w:left w:val="single" w:sz="4" w:space="0" w:color="auto"/>
        <w:bottom w:val="single" w:sz="4" w:space="0" w:color="auto"/>
      </w:pBdr>
      <w:shd w:val="clear" w:color="000000" w:fill="FFFFFF"/>
      <w:spacing w:before="100" w:beforeAutospacing="1" w:after="100" w:afterAutospacing="1"/>
      <w:textAlignment w:val="top"/>
    </w:pPr>
    <w:rPr>
      <w:rFonts w:ascii="Arial" w:eastAsia="Times New Roman" w:hAnsi="Arial" w:cs="Arial"/>
      <w:sz w:val="18"/>
      <w:szCs w:val="18"/>
    </w:rPr>
  </w:style>
  <w:style w:type="paragraph" w:customStyle="1" w:styleId="xl112">
    <w:name w:val="xl112"/>
    <w:basedOn w:val="a"/>
    <w:rsid w:val="00606B7A"/>
    <w:pPr>
      <w:widowControl/>
      <w:shd w:val="clear" w:color="000000" w:fill="FFFFFF"/>
      <w:spacing w:before="100" w:beforeAutospacing="1" w:after="100" w:afterAutospacing="1"/>
      <w:textAlignment w:val="top"/>
    </w:pPr>
    <w:rPr>
      <w:rFonts w:ascii="Arial" w:eastAsia="Times New Roman" w:hAnsi="Arial" w:cs="Arial"/>
      <w:color w:val="000000"/>
      <w:sz w:val="18"/>
      <w:szCs w:val="18"/>
    </w:rPr>
  </w:style>
  <w:style w:type="paragraph" w:customStyle="1" w:styleId="xl113">
    <w:name w:val="xl113"/>
    <w:basedOn w:val="a"/>
    <w:rsid w:val="00606B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eastAsia="Times New Roman" w:hAnsi="Arial" w:cs="Arial"/>
      <w:color w:val="000000"/>
      <w:sz w:val="18"/>
      <w:szCs w:val="18"/>
    </w:rPr>
  </w:style>
  <w:style w:type="paragraph" w:customStyle="1" w:styleId="xl114">
    <w:name w:val="xl114"/>
    <w:basedOn w:val="a"/>
    <w:rsid w:val="00606B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eastAsia="Times New Roman" w:hAnsi="Arial" w:cs="Arial"/>
      <w:color w:val="000000"/>
      <w:sz w:val="18"/>
      <w:szCs w:val="18"/>
    </w:rPr>
  </w:style>
  <w:style w:type="paragraph" w:customStyle="1" w:styleId="xl115">
    <w:name w:val="xl115"/>
    <w:basedOn w:val="a"/>
    <w:rsid w:val="00606B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eastAsia="Times New Roman" w:hAnsi="Arial" w:cs="Arial"/>
      <w:sz w:val="18"/>
      <w:szCs w:val="18"/>
    </w:rPr>
  </w:style>
  <w:style w:type="paragraph" w:customStyle="1" w:styleId="xl116">
    <w:name w:val="xl116"/>
    <w:basedOn w:val="a"/>
    <w:rsid w:val="00606B7A"/>
    <w:pPr>
      <w:widowControl/>
      <w:shd w:val="clear" w:color="000000" w:fill="FFFFFF"/>
      <w:spacing w:before="100" w:beforeAutospacing="1" w:after="100" w:afterAutospacing="1"/>
    </w:pPr>
    <w:rPr>
      <w:rFonts w:ascii="Arial" w:eastAsia="Times New Roman" w:hAnsi="Arial" w:cs="Arial"/>
    </w:rPr>
  </w:style>
  <w:style w:type="paragraph" w:customStyle="1" w:styleId="xl117">
    <w:name w:val="xl117"/>
    <w:basedOn w:val="a"/>
    <w:rsid w:val="00606B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2"/>
      <w:szCs w:val="12"/>
    </w:rPr>
  </w:style>
  <w:style w:type="paragraph" w:customStyle="1" w:styleId="xl118">
    <w:name w:val="xl118"/>
    <w:basedOn w:val="a"/>
    <w:rsid w:val="00606B7A"/>
    <w:pPr>
      <w:widowControl/>
      <w:shd w:val="clear" w:color="000000" w:fill="FFFFFF"/>
      <w:spacing w:before="100" w:beforeAutospacing="1" w:after="100" w:afterAutospacing="1"/>
      <w:textAlignment w:val="center"/>
    </w:pPr>
    <w:rPr>
      <w:rFonts w:ascii="Arial" w:eastAsia="Times New Roman" w:hAnsi="Arial" w:cs="Arial"/>
    </w:rPr>
  </w:style>
  <w:style w:type="paragraph" w:customStyle="1" w:styleId="xl119">
    <w:name w:val="xl119"/>
    <w:basedOn w:val="a"/>
    <w:rsid w:val="00606B7A"/>
    <w:pPr>
      <w:widowControl/>
      <w:shd w:val="clear" w:color="000000" w:fill="FFFFFF"/>
      <w:spacing w:before="100" w:beforeAutospacing="1" w:after="100" w:afterAutospacing="1"/>
      <w:textAlignment w:val="center"/>
    </w:pPr>
    <w:rPr>
      <w:rFonts w:ascii="Arial" w:eastAsia="Times New Roman" w:hAnsi="Arial" w:cs="Arial"/>
    </w:rPr>
  </w:style>
  <w:style w:type="paragraph" w:customStyle="1" w:styleId="xl120">
    <w:name w:val="xl120"/>
    <w:basedOn w:val="a"/>
    <w:rsid w:val="00606B7A"/>
    <w:pPr>
      <w:widowControl/>
      <w:shd w:val="clear" w:color="000000" w:fill="FFFFFF"/>
      <w:spacing w:before="100" w:beforeAutospacing="1" w:after="100" w:afterAutospacing="1"/>
      <w:textAlignment w:val="center"/>
    </w:pPr>
    <w:rPr>
      <w:rFonts w:ascii="Arial" w:eastAsia="Times New Roman" w:hAnsi="Arial" w:cs="Arial"/>
    </w:rPr>
  </w:style>
  <w:style w:type="paragraph" w:customStyle="1" w:styleId="xl121">
    <w:name w:val="xl121"/>
    <w:basedOn w:val="a"/>
    <w:rsid w:val="00606B7A"/>
    <w:pPr>
      <w:widowControl/>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eastAsia="Times New Roman" w:hAnsi="Arial" w:cs="Arial"/>
      <w:color w:val="000000"/>
      <w:sz w:val="18"/>
      <w:szCs w:val="18"/>
    </w:rPr>
  </w:style>
  <w:style w:type="paragraph" w:customStyle="1" w:styleId="xl122">
    <w:name w:val="xl122"/>
    <w:basedOn w:val="a"/>
    <w:rsid w:val="00606B7A"/>
    <w:pPr>
      <w:widowControl/>
      <w:pBdr>
        <w:top w:val="single" w:sz="4" w:space="0" w:color="auto"/>
        <w:bottom w:val="single" w:sz="4" w:space="0" w:color="auto"/>
      </w:pBdr>
      <w:shd w:val="clear" w:color="000000" w:fill="FFFFFF"/>
      <w:spacing w:before="100" w:beforeAutospacing="1" w:after="100" w:afterAutospacing="1"/>
      <w:textAlignment w:val="center"/>
    </w:pPr>
    <w:rPr>
      <w:rFonts w:ascii="Arial" w:eastAsia="Times New Roman" w:hAnsi="Arial" w:cs="Arial"/>
      <w:color w:val="000000"/>
      <w:sz w:val="18"/>
      <w:szCs w:val="18"/>
    </w:rPr>
  </w:style>
  <w:style w:type="paragraph" w:customStyle="1" w:styleId="xl123">
    <w:name w:val="xl123"/>
    <w:basedOn w:val="a"/>
    <w:rsid w:val="00606B7A"/>
    <w:pPr>
      <w:widowControl/>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color w:val="000000"/>
      <w:sz w:val="18"/>
      <w:szCs w:val="18"/>
    </w:rPr>
  </w:style>
  <w:style w:type="paragraph" w:customStyle="1" w:styleId="xl124">
    <w:name w:val="xl124"/>
    <w:basedOn w:val="a"/>
    <w:rsid w:val="00606B7A"/>
    <w:pPr>
      <w:widowControl/>
      <w:spacing w:before="100" w:beforeAutospacing="1" w:after="100" w:afterAutospacing="1"/>
      <w:jc w:val="center"/>
      <w:textAlignment w:val="center"/>
    </w:pPr>
    <w:rPr>
      <w:rFonts w:ascii="Arial" w:eastAsia="Times New Roman" w:hAnsi="Arial" w:cs="Arial"/>
    </w:rPr>
  </w:style>
  <w:style w:type="paragraph" w:customStyle="1" w:styleId="xl125">
    <w:name w:val="xl125"/>
    <w:basedOn w:val="a"/>
    <w:rsid w:val="00606B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126">
    <w:name w:val="xl126"/>
    <w:basedOn w:val="a"/>
    <w:rsid w:val="00606B7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127">
    <w:name w:val="xl127"/>
    <w:basedOn w:val="a"/>
    <w:rsid w:val="00606B7A"/>
    <w:pPr>
      <w:widowControl/>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128">
    <w:name w:val="xl128"/>
    <w:basedOn w:val="a"/>
    <w:rsid w:val="00606B7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129">
    <w:name w:val="xl129"/>
    <w:basedOn w:val="a"/>
    <w:rsid w:val="00606B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130">
    <w:name w:val="xl130"/>
    <w:basedOn w:val="a"/>
    <w:rsid w:val="00606B7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rPr>
  </w:style>
  <w:style w:type="paragraph" w:customStyle="1" w:styleId="xl131">
    <w:name w:val="xl131"/>
    <w:basedOn w:val="a"/>
    <w:rsid w:val="00606B7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rPr>
  </w:style>
  <w:style w:type="character" w:customStyle="1" w:styleId="-">
    <w:name w:val="Интернет-ссылка"/>
    <w:basedOn w:val="a0"/>
    <w:rsid w:val="002758F1"/>
    <w:rPr>
      <w:color w:val="0066CC"/>
      <w:u w:val="single"/>
    </w:rPr>
  </w:style>
  <w:style w:type="character" w:customStyle="1" w:styleId="aff0">
    <w:name w:val="Цветовое выделение"/>
    <w:rsid w:val="00637195"/>
    <w:rPr>
      <w:b/>
      <w:color w:val="auto"/>
    </w:rPr>
  </w:style>
  <w:style w:type="paragraph" w:styleId="aff1">
    <w:name w:val="Body Text Indent"/>
    <w:basedOn w:val="a"/>
    <w:link w:val="aff2"/>
    <w:uiPriority w:val="99"/>
    <w:unhideWhenUsed/>
    <w:rsid w:val="00637195"/>
    <w:pPr>
      <w:widowControl/>
      <w:spacing w:after="120" w:line="276" w:lineRule="auto"/>
      <w:ind w:left="283"/>
    </w:pPr>
    <w:rPr>
      <w:rFonts w:asciiTheme="minorHAnsi" w:eastAsiaTheme="minorEastAsia" w:hAnsiTheme="minorHAnsi" w:cstheme="minorBidi"/>
      <w:sz w:val="22"/>
      <w:szCs w:val="22"/>
    </w:rPr>
  </w:style>
  <w:style w:type="character" w:customStyle="1" w:styleId="aff2">
    <w:name w:val="Основной текст с отступом Знак"/>
    <w:basedOn w:val="a0"/>
    <w:link w:val="aff1"/>
    <w:uiPriority w:val="99"/>
    <w:rsid w:val="00637195"/>
    <w:rPr>
      <w:rFonts w:asciiTheme="minorHAnsi" w:eastAsiaTheme="minorEastAsia" w:hAnsiTheme="minorHAnsi" w:cstheme="minorBidi"/>
      <w:sz w:val="22"/>
      <w:szCs w:val="22"/>
    </w:rPr>
  </w:style>
  <w:style w:type="paragraph" w:customStyle="1" w:styleId="aff3">
    <w:name w:val="Таблицы (моноширинный)"/>
    <w:basedOn w:val="a"/>
    <w:next w:val="a"/>
    <w:rsid w:val="00637195"/>
    <w:pPr>
      <w:autoSpaceDE w:val="0"/>
      <w:autoSpaceDN w:val="0"/>
      <w:adjustRightInd w:val="0"/>
      <w:jc w:val="both"/>
    </w:pPr>
    <w:rPr>
      <w:rFonts w:eastAsia="Times New Roman"/>
      <w:sz w:val="22"/>
      <w:szCs w:val="22"/>
    </w:rPr>
  </w:style>
  <w:style w:type="character" w:customStyle="1" w:styleId="FontStyle24">
    <w:name w:val="Font Style24"/>
    <w:basedOn w:val="a0"/>
    <w:rsid w:val="00944BAE"/>
    <w:rPr>
      <w:rFonts w:ascii="Times New Roman" w:hAnsi="Times New Roman" w:cs="Times New Roman"/>
      <w:sz w:val="26"/>
      <w:szCs w:val="26"/>
    </w:rPr>
  </w:style>
  <w:style w:type="character" w:customStyle="1" w:styleId="fontstyle15">
    <w:name w:val="fontstyle15"/>
    <w:rsid w:val="00944BAE"/>
  </w:style>
  <w:style w:type="paragraph" w:customStyle="1" w:styleId="s3">
    <w:name w:val="s_3"/>
    <w:basedOn w:val="a"/>
    <w:rsid w:val="00944BAE"/>
    <w:pPr>
      <w:widowControl/>
      <w:spacing w:before="100" w:beforeAutospacing="1" w:after="100" w:afterAutospacing="1"/>
    </w:pPr>
    <w:rPr>
      <w:rFonts w:ascii="Times New Roman" w:eastAsia="Times New Roman" w:hAnsi="Times New Roman" w:cs="Times New Roman"/>
    </w:rPr>
  </w:style>
  <w:style w:type="paragraph" w:customStyle="1" w:styleId="s1">
    <w:name w:val="s_1"/>
    <w:basedOn w:val="a"/>
    <w:rsid w:val="00944BAE"/>
    <w:pPr>
      <w:widowControl/>
      <w:spacing w:before="100" w:beforeAutospacing="1" w:after="100" w:afterAutospacing="1"/>
    </w:pPr>
    <w:rPr>
      <w:rFonts w:ascii="Times New Roman" w:eastAsia="Times New Roman" w:hAnsi="Times New Roman" w:cs="Times New Roman"/>
    </w:rPr>
  </w:style>
  <w:style w:type="table" w:customStyle="1" w:styleId="1a">
    <w:name w:val="Сетка таблицы1"/>
    <w:basedOn w:val="a1"/>
    <w:next w:val="af"/>
    <w:uiPriority w:val="59"/>
    <w:rsid w:val="00A1619F"/>
    <w:pPr>
      <w:widowControl/>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6">
    <w:name w:val="Font Style26"/>
    <w:basedOn w:val="a0"/>
    <w:rsid w:val="0050696E"/>
    <w:rPr>
      <w:rFonts w:ascii="Times New Roman" w:hAnsi="Times New Roman" w:cs="Times New Roman"/>
      <w:b/>
      <w:bCs/>
      <w:sz w:val="26"/>
      <w:szCs w:val="26"/>
    </w:rPr>
  </w:style>
  <w:style w:type="table" w:customStyle="1" w:styleId="TableNormal">
    <w:name w:val="Table Normal"/>
    <w:uiPriority w:val="2"/>
    <w:semiHidden/>
    <w:qFormat/>
    <w:rsid w:val="00ED3397"/>
    <w:pPr>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1b">
    <w:name w:val="Без интервала1"/>
    <w:rsid w:val="004C4189"/>
    <w:pPr>
      <w:widowControl/>
      <w:suppressAutoHyphens/>
    </w:pPr>
    <w:rPr>
      <w:rFonts w:ascii="Calibri" w:eastAsia="Times New Roman" w:hAnsi="Calibri" w:cs="Calibri"/>
      <w:sz w:val="22"/>
      <w:szCs w:val="22"/>
      <w:lang w:eastAsia="zh-CN"/>
    </w:rPr>
  </w:style>
  <w:style w:type="paragraph" w:customStyle="1" w:styleId="34">
    <w:name w:val="3"/>
    <w:basedOn w:val="a"/>
    <w:next w:val="aa"/>
    <w:rsid w:val="003F4CD3"/>
    <w:pPr>
      <w:keepNext/>
      <w:widowControl/>
      <w:suppressAutoHyphens/>
      <w:spacing w:before="240" w:after="120"/>
    </w:pPr>
    <w:rPr>
      <w:rFonts w:ascii="Arial" w:eastAsia="SimSun" w:hAnsi="Arial" w:cs="Times New Roman"/>
      <w:sz w:val="28"/>
      <w:szCs w:val="28"/>
      <w:lang w:val="x-none" w:eastAsia="ar-SA"/>
    </w:rPr>
  </w:style>
  <w:style w:type="paragraph" w:customStyle="1" w:styleId="Pa15">
    <w:name w:val="Pa15"/>
    <w:basedOn w:val="a"/>
    <w:uiPriority w:val="99"/>
    <w:rsid w:val="00343F8B"/>
    <w:pPr>
      <w:widowControl/>
      <w:suppressAutoHyphens/>
      <w:spacing w:line="161" w:lineRule="atLeast"/>
    </w:pPr>
    <w:rPr>
      <w:rFonts w:ascii="Times New Roman" w:eastAsia="Calibri" w:hAnsi="Times New Roman" w:cs="Times New Roman"/>
      <w:kern w:val="1"/>
      <w:lang w:eastAsia="ar-SA"/>
    </w:rPr>
  </w:style>
  <w:style w:type="paragraph" w:customStyle="1" w:styleId="Pa26">
    <w:name w:val="Pa26"/>
    <w:basedOn w:val="a"/>
    <w:uiPriority w:val="99"/>
    <w:rsid w:val="00343F8B"/>
    <w:pPr>
      <w:widowControl/>
      <w:suppressAutoHyphens/>
      <w:spacing w:line="161" w:lineRule="atLeast"/>
    </w:pPr>
    <w:rPr>
      <w:rFonts w:ascii="Times New Roman" w:eastAsia="Calibri" w:hAnsi="Times New Roman" w:cs="Times New Roman"/>
      <w:kern w:val="1"/>
      <w:lang w:eastAsia="ar-SA"/>
    </w:rPr>
  </w:style>
  <w:style w:type="paragraph" w:customStyle="1" w:styleId="Pa11">
    <w:name w:val="Pa11"/>
    <w:basedOn w:val="a"/>
    <w:rsid w:val="00343F8B"/>
    <w:pPr>
      <w:widowControl/>
      <w:suppressAutoHyphens/>
      <w:spacing w:line="161" w:lineRule="atLeast"/>
    </w:pPr>
    <w:rPr>
      <w:rFonts w:ascii="Times New Roman" w:eastAsia="Calibri" w:hAnsi="Times New Roman" w:cs="Times New Roman"/>
      <w:kern w:val="1"/>
      <w:lang w:eastAsia="ar-SA"/>
    </w:rPr>
  </w:style>
  <w:style w:type="paragraph" w:customStyle="1" w:styleId="xl132">
    <w:name w:val="xl132"/>
    <w:basedOn w:val="a"/>
    <w:rsid w:val="00B5539E"/>
    <w:pPr>
      <w:widowControl/>
      <w:spacing w:before="100" w:beforeAutospacing="1" w:after="100" w:afterAutospacing="1"/>
      <w:jc w:val="center"/>
      <w:textAlignment w:val="center"/>
    </w:pPr>
    <w:rPr>
      <w:rFonts w:ascii="Arial" w:eastAsia="Times New Roman" w:hAnsi="Arial" w:cs="Arial"/>
    </w:rPr>
  </w:style>
  <w:style w:type="paragraph" w:customStyle="1" w:styleId="xl133">
    <w:name w:val="xl133"/>
    <w:basedOn w:val="a"/>
    <w:rsid w:val="00B553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134">
    <w:name w:val="xl134"/>
    <w:basedOn w:val="a"/>
    <w:rsid w:val="00B5539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135">
    <w:name w:val="xl135"/>
    <w:basedOn w:val="a"/>
    <w:rsid w:val="00B5539E"/>
    <w:pPr>
      <w:widowControl/>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136">
    <w:name w:val="xl136"/>
    <w:basedOn w:val="a"/>
    <w:rsid w:val="00B5539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137">
    <w:name w:val="xl137"/>
    <w:basedOn w:val="a"/>
    <w:rsid w:val="00B553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138">
    <w:name w:val="xl138"/>
    <w:basedOn w:val="a"/>
    <w:rsid w:val="00B5539E"/>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rPr>
  </w:style>
  <w:style w:type="paragraph" w:customStyle="1" w:styleId="xl139">
    <w:name w:val="xl139"/>
    <w:basedOn w:val="a"/>
    <w:rsid w:val="00B5539E"/>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rPr>
  </w:style>
  <w:style w:type="table" w:customStyle="1" w:styleId="2b">
    <w:name w:val="Сетка таблицы2"/>
    <w:basedOn w:val="a1"/>
    <w:next w:val="af"/>
    <w:uiPriority w:val="59"/>
    <w:rsid w:val="00253D2F"/>
    <w:pPr>
      <w:widowControl/>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
    <w:uiPriority w:val="59"/>
    <w:rsid w:val="00302FE8"/>
    <w:pPr>
      <w:widowControl/>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a"/>
    <w:rsid w:val="00BD2282"/>
    <w:pPr>
      <w:widowControl/>
      <w:spacing w:before="100" w:beforeAutospacing="1" w:after="100" w:afterAutospacing="1"/>
    </w:pPr>
    <w:rPr>
      <w:rFonts w:ascii="Tahoma" w:eastAsia="Times New Roman" w:hAnsi="Tahoma" w:cs="Tahoma"/>
      <w:b/>
      <w:bCs/>
      <w:color w:val="000000"/>
      <w:sz w:val="18"/>
      <w:szCs w:val="18"/>
    </w:rPr>
  </w:style>
  <w:style w:type="paragraph" w:customStyle="1" w:styleId="font8">
    <w:name w:val="font8"/>
    <w:basedOn w:val="a"/>
    <w:rsid w:val="00BD2282"/>
    <w:pPr>
      <w:widowControl/>
      <w:spacing w:before="100" w:beforeAutospacing="1" w:after="100" w:afterAutospacing="1"/>
    </w:pPr>
    <w:rPr>
      <w:rFonts w:ascii="Tahoma" w:eastAsia="Times New Roman" w:hAnsi="Tahoma" w:cs="Tahoma"/>
      <w:color w:val="000000"/>
      <w:sz w:val="18"/>
      <w:szCs w:val="18"/>
    </w:rPr>
  </w:style>
  <w:style w:type="table" w:customStyle="1" w:styleId="41">
    <w:name w:val="Сетка таблицы4"/>
    <w:basedOn w:val="a1"/>
    <w:next w:val="af"/>
    <w:uiPriority w:val="99"/>
    <w:rsid w:val="007656EB"/>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0">
    <w:name w:val="a6"/>
    <w:basedOn w:val="a"/>
    <w:rsid w:val="00670B42"/>
    <w:pPr>
      <w:widowControl/>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4342">
      <w:bodyDiv w:val="1"/>
      <w:marLeft w:val="0"/>
      <w:marRight w:val="0"/>
      <w:marTop w:val="0"/>
      <w:marBottom w:val="0"/>
      <w:divBdr>
        <w:top w:val="none" w:sz="0" w:space="0" w:color="auto"/>
        <w:left w:val="none" w:sz="0" w:space="0" w:color="auto"/>
        <w:bottom w:val="none" w:sz="0" w:space="0" w:color="auto"/>
        <w:right w:val="none" w:sz="0" w:space="0" w:color="auto"/>
      </w:divBdr>
    </w:div>
    <w:div w:id="28650289">
      <w:bodyDiv w:val="1"/>
      <w:marLeft w:val="0"/>
      <w:marRight w:val="0"/>
      <w:marTop w:val="0"/>
      <w:marBottom w:val="0"/>
      <w:divBdr>
        <w:top w:val="none" w:sz="0" w:space="0" w:color="auto"/>
        <w:left w:val="none" w:sz="0" w:space="0" w:color="auto"/>
        <w:bottom w:val="none" w:sz="0" w:space="0" w:color="auto"/>
        <w:right w:val="none" w:sz="0" w:space="0" w:color="auto"/>
      </w:divBdr>
    </w:div>
    <w:div w:id="54864995">
      <w:bodyDiv w:val="1"/>
      <w:marLeft w:val="0"/>
      <w:marRight w:val="0"/>
      <w:marTop w:val="0"/>
      <w:marBottom w:val="0"/>
      <w:divBdr>
        <w:top w:val="none" w:sz="0" w:space="0" w:color="auto"/>
        <w:left w:val="none" w:sz="0" w:space="0" w:color="auto"/>
        <w:bottom w:val="none" w:sz="0" w:space="0" w:color="auto"/>
        <w:right w:val="none" w:sz="0" w:space="0" w:color="auto"/>
      </w:divBdr>
    </w:div>
    <w:div w:id="57167916">
      <w:bodyDiv w:val="1"/>
      <w:marLeft w:val="0"/>
      <w:marRight w:val="0"/>
      <w:marTop w:val="0"/>
      <w:marBottom w:val="0"/>
      <w:divBdr>
        <w:top w:val="none" w:sz="0" w:space="0" w:color="auto"/>
        <w:left w:val="none" w:sz="0" w:space="0" w:color="auto"/>
        <w:bottom w:val="none" w:sz="0" w:space="0" w:color="auto"/>
        <w:right w:val="none" w:sz="0" w:space="0" w:color="auto"/>
      </w:divBdr>
      <w:divsChild>
        <w:div w:id="1527988168">
          <w:marLeft w:val="0"/>
          <w:marRight w:val="0"/>
          <w:marTop w:val="0"/>
          <w:marBottom w:val="0"/>
          <w:divBdr>
            <w:top w:val="none" w:sz="0" w:space="0" w:color="auto"/>
            <w:left w:val="none" w:sz="0" w:space="0" w:color="auto"/>
            <w:bottom w:val="none" w:sz="0" w:space="0" w:color="auto"/>
            <w:right w:val="none" w:sz="0" w:space="0" w:color="auto"/>
          </w:divBdr>
          <w:divsChild>
            <w:div w:id="725879227">
              <w:marLeft w:val="0"/>
              <w:marRight w:val="0"/>
              <w:marTop w:val="0"/>
              <w:marBottom w:val="0"/>
              <w:divBdr>
                <w:top w:val="none" w:sz="0" w:space="0" w:color="auto"/>
                <w:left w:val="none" w:sz="0" w:space="0" w:color="auto"/>
                <w:bottom w:val="none" w:sz="0" w:space="0" w:color="auto"/>
                <w:right w:val="none" w:sz="0" w:space="0" w:color="auto"/>
              </w:divBdr>
              <w:divsChild>
                <w:div w:id="247926498">
                  <w:marLeft w:val="0"/>
                  <w:marRight w:val="0"/>
                  <w:marTop w:val="0"/>
                  <w:marBottom w:val="0"/>
                  <w:divBdr>
                    <w:top w:val="none" w:sz="0" w:space="0" w:color="auto"/>
                    <w:left w:val="none" w:sz="0" w:space="0" w:color="auto"/>
                    <w:bottom w:val="none" w:sz="0" w:space="0" w:color="auto"/>
                    <w:right w:val="none" w:sz="0" w:space="0" w:color="auto"/>
                  </w:divBdr>
                  <w:divsChild>
                    <w:div w:id="161704983">
                      <w:marLeft w:val="0"/>
                      <w:marRight w:val="0"/>
                      <w:marTop w:val="0"/>
                      <w:marBottom w:val="0"/>
                      <w:divBdr>
                        <w:top w:val="none" w:sz="0" w:space="0" w:color="auto"/>
                        <w:left w:val="none" w:sz="0" w:space="0" w:color="auto"/>
                        <w:bottom w:val="none" w:sz="0" w:space="0" w:color="auto"/>
                        <w:right w:val="none" w:sz="0" w:space="0" w:color="auto"/>
                      </w:divBdr>
                    </w:div>
                    <w:div w:id="539054279">
                      <w:marLeft w:val="0"/>
                      <w:marRight w:val="0"/>
                      <w:marTop w:val="0"/>
                      <w:marBottom w:val="0"/>
                      <w:divBdr>
                        <w:top w:val="none" w:sz="0" w:space="0" w:color="auto"/>
                        <w:left w:val="none" w:sz="0" w:space="0" w:color="auto"/>
                        <w:bottom w:val="none" w:sz="0" w:space="0" w:color="auto"/>
                        <w:right w:val="none" w:sz="0" w:space="0" w:color="auto"/>
                      </w:divBdr>
                    </w:div>
                    <w:div w:id="1565337622">
                      <w:marLeft w:val="0"/>
                      <w:marRight w:val="0"/>
                      <w:marTop w:val="0"/>
                      <w:marBottom w:val="0"/>
                      <w:divBdr>
                        <w:top w:val="none" w:sz="0" w:space="0" w:color="auto"/>
                        <w:left w:val="none" w:sz="0" w:space="0" w:color="auto"/>
                        <w:bottom w:val="none" w:sz="0" w:space="0" w:color="auto"/>
                        <w:right w:val="none" w:sz="0" w:space="0" w:color="auto"/>
                      </w:divBdr>
                    </w:div>
                    <w:div w:id="1592085383">
                      <w:marLeft w:val="0"/>
                      <w:marRight w:val="0"/>
                      <w:marTop w:val="0"/>
                      <w:marBottom w:val="0"/>
                      <w:divBdr>
                        <w:top w:val="none" w:sz="0" w:space="0" w:color="auto"/>
                        <w:left w:val="none" w:sz="0" w:space="0" w:color="auto"/>
                        <w:bottom w:val="none" w:sz="0" w:space="0" w:color="auto"/>
                        <w:right w:val="none" w:sz="0" w:space="0" w:color="auto"/>
                      </w:divBdr>
                    </w:div>
                    <w:div w:id="2028168839">
                      <w:marLeft w:val="0"/>
                      <w:marRight w:val="0"/>
                      <w:marTop w:val="0"/>
                      <w:marBottom w:val="0"/>
                      <w:divBdr>
                        <w:top w:val="none" w:sz="0" w:space="0" w:color="auto"/>
                        <w:left w:val="none" w:sz="0" w:space="0" w:color="auto"/>
                        <w:bottom w:val="none" w:sz="0" w:space="0" w:color="auto"/>
                        <w:right w:val="none" w:sz="0" w:space="0" w:color="auto"/>
                      </w:divBdr>
                    </w:div>
                  </w:divsChild>
                </w:div>
                <w:div w:id="1866750380">
                  <w:marLeft w:val="0"/>
                  <w:marRight w:val="0"/>
                  <w:marTop w:val="0"/>
                  <w:marBottom w:val="0"/>
                  <w:divBdr>
                    <w:top w:val="none" w:sz="0" w:space="0" w:color="auto"/>
                    <w:left w:val="none" w:sz="0" w:space="0" w:color="auto"/>
                    <w:bottom w:val="none" w:sz="0" w:space="0" w:color="auto"/>
                    <w:right w:val="none" w:sz="0" w:space="0" w:color="auto"/>
                  </w:divBdr>
                  <w:divsChild>
                    <w:div w:id="413860486">
                      <w:marLeft w:val="0"/>
                      <w:marRight w:val="0"/>
                      <w:marTop w:val="0"/>
                      <w:marBottom w:val="0"/>
                      <w:divBdr>
                        <w:top w:val="none" w:sz="0" w:space="0" w:color="auto"/>
                        <w:left w:val="none" w:sz="0" w:space="0" w:color="auto"/>
                        <w:bottom w:val="none" w:sz="0" w:space="0" w:color="auto"/>
                        <w:right w:val="none" w:sz="0" w:space="0" w:color="auto"/>
                      </w:divBdr>
                    </w:div>
                    <w:div w:id="627392791">
                      <w:marLeft w:val="0"/>
                      <w:marRight w:val="0"/>
                      <w:marTop w:val="0"/>
                      <w:marBottom w:val="0"/>
                      <w:divBdr>
                        <w:top w:val="none" w:sz="0" w:space="0" w:color="auto"/>
                        <w:left w:val="none" w:sz="0" w:space="0" w:color="auto"/>
                        <w:bottom w:val="none" w:sz="0" w:space="0" w:color="auto"/>
                        <w:right w:val="none" w:sz="0" w:space="0" w:color="auto"/>
                      </w:divBdr>
                    </w:div>
                    <w:div w:id="637951979">
                      <w:marLeft w:val="0"/>
                      <w:marRight w:val="0"/>
                      <w:marTop w:val="0"/>
                      <w:marBottom w:val="0"/>
                      <w:divBdr>
                        <w:top w:val="none" w:sz="0" w:space="0" w:color="auto"/>
                        <w:left w:val="none" w:sz="0" w:space="0" w:color="auto"/>
                        <w:bottom w:val="none" w:sz="0" w:space="0" w:color="auto"/>
                        <w:right w:val="none" w:sz="0" w:space="0" w:color="auto"/>
                      </w:divBdr>
                    </w:div>
                    <w:div w:id="1274090999">
                      <w:marLeft w:val="0"/>
                      <w:marRight w:val="0"/>
                      <w:marTop w:val="0"/>
                      <w:marBottom w:val="0"/>
                      <w:divBdr>
                        <w:top w:val="none" w:sz="0" w:space="0" w:color="auto"/>
                        <w:left w:val="none" w:sz="0" w:space="0" w:color="auto"/>
                        <w:bottom w:val="none" w:sz="0" w:space="0" w:color="auto"/>
                        <w:right w:val="none" w:sz="0" w:space="0" w:color="auto"/>
                      </w:divBdr>
                    </w:div>
                    <w:div w:id="1548179949">
                      <w:marLeft w:val="0"/>
                      <w:marRight w:val="0"/>
                      <w:marTop w:val="0"/>
                      <w:marBottom w:val="0"/>
                      <w:divBdr>
                        <w:top w:val="none" w:sz="0" w:space="0" w:color="auto"/>
                        <w:left w:val="none" w:sz="0" w:space="0" w:color="auto"/>
                        <w:bottom w:val="none" w:sz="0" w:space="0" w:color="auto"/>
                        <w:right w:val="none" w:sz="0" w:space="0" w:color="auto"/>
                      </w:divBdr>
                    </w:div>
                    <w:div w:id="1556040568">
                      <w:marLeft w:val="0"/>
                      <w:marRight w:val="0"/>
                      <w:marTop w:val="0"/>
                      <w:marBottom w:val="0"/>
                      <w:divBdr>
                        <w:top w:val="none" w:sz="0" w:space="0" w:color="auto"/>
                        <w:left w:val="none" w:sz="0" w:space="0" w:color="auto"/>
                        <w:bottom w:val="none" w:sz="0" w:space="0" w:color="auto"/>
                        <w:right w:val="none" w:sz="0" w:space="0" w:color="auto"/>
                      </w:divBdr>
                    </w:div>
                    <w:div w:id="1747342444">
                      <w:marLeft w:val="0"/>
                      <w:marRight w:val="0"/>
                      <w:marTop w:val="0"/>
                      <w:marBottom w:val="0"/>
                      <w:divBdr>
                        <w:top w:val="none" w:sz="0" w:space="0" w:color="auto"/>
                        <w:left w:val="none" w:sz="0" w:space="0" w:color="auto"/>
                        <w:bottom w:val="none" w:sz="0" w:space="0" w:color="auto"/>
                        <w:right w:val="none" w:sz="0" w:space="0" w:color="auto"/>
                      </w:divBdr>
                    </w:div>
                    <w:div w:id="1798598261">
                      <w:marLeft w:val="0"/>
                      <w:marRight w:val="0"/>
                      <w:marTop w:val="0"/>
                      <w:marBottom w:val="0"/>
                      <w:divBdr>
                        <w:top w:val="none" w:sz="0" w:space="0" w:color="auto"/>
                        <w:left w:val="none" w:sz="0" w:space="0" w:color="auto"/>
                        <w:bottom w:val="none" w:sz="0" w:space="0" w:color="auto"/>
                        <w:right w:val="none" w:sz="0" w:space="0" w:color="auto"/>
                      </w:divBdr>
                    </w:div>
                  </w:divsChild>
                </w:div>
                <w:div w:id="193712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56440">
      <w:bodyDiv w:val="1"/>
      <w:marLeft w:val="0"/>
      <w:marRight w:val="0"/>
      <w:marTop w:val="0"/>
      <w:marBottom w:val="0"/>
      <w:divBdr>
        <w:top w:val="none" w:sz="0" w:space="0" w:color="auto"/>
        <w:left w:val="none" w:sz="0" w:space="0" w:color="auto"/>
        <w:bottom w:val="none" w:sz="0" w:space="0" w:color="auto"/>
        <w:right w:val="none" w:sz="0" w:space="0" w:color="auto"/>
      </w:divBdr>
    </w:div>
    <w:div w:id="120615041">
      <w:bodyDiv w:val="1"/>
      <w:marLeft w:val="0"/>
      <w:marRight w:val="0"/>
      <w:marTop w:val="0"/>
      <w:marBottom w:val="0"/>
      <w:divBdr>
        <w:top w:val="none" w:sz="0" w:space="0" w:color="auto"/>
        <w:left w:val="none" w:sz="0" w:space="0" w:color="auto"/>
        <w:bottom w:val="none" w:sz="0" w:space="0" w:color="auto"/>
        <w:right w:val="none" w:sz="0" w:space="0" w:color="auto"/>
      </w:divBdr>
    </w:div>
    <w:div w:id="154491313">
      <w:bodyDiv w:val="1"/>
      <w:marLeft w:val="0"/>
      <w:marRight w:val="0"/>
      <w:marTop w:val="0"/>
      <w:marBottom w:val="0"/>
      <w:divBdr>
        <w:top w:val="none" w:sz="0" w:space="0" w:color="auto"/>
        <w:left w:val="none" w:sz="0" w:space="0" w:color="auto"/>
        <w:bottom w:val="none" w:sz="0" w:space="0" w:color="auto"/>
        <w:right w:val="none" w:sz="0" w:space="0" w:color="auto"/>
      </w:divBdr>
    </w:div>
    <w:div w:id="155072746">
      <w:bodyDiv w:val="1"/>
      <w:marLeft w:val="0"/>
      <w:marRight w:val="0"/>
      <w:marTop w:val="0"/>
      <w:marBottom w:val="0"/>
      <w:divBdr>
        <w:top w:val="none" w:sz="0" w:space="0" w:color="auto"/>
        <w:left w:val="none" w:sz="0" w:space="0" w:color="auto"/>
        <w:bottom w:val="none" w:sz="0" w:space="0" w:color="auto"/>
        <w:right w:val="none" w:sz="0" w:space="0" w:color="auto"/>
      </w:divBdr>
    </w:div>
    <w:div w:id="201214201">
      <w:bodyDiv w:val="1"/>
      <w:marLeft w:val="0"/>
      <w:marRight w:val="0"/>
      <w:marTop w:val="0"/>
      <w:marBottom w:val="0"/>
      <w:divBdr>
        <w:top w:val="none" w:sz="0" w:space="0" w:color="auto"/>
        <w:left w:val="none" w:sz="0" w:space="0" w:color="auto"/>
        <w:bottom w:val="none" w:sz="0" w:space="0" w:color="auto"/>
        <w:right w:val="none" w:sz="0" w:space="0" w:color="auto"/>
      </w:divBdr>
    </w:div>
    <w:div w:id="215091662">
      <w:bodyDiv w:val="1"/>
      <w:marLeft w:val="0"/>
      <w:marRight w:val="0"/>
      <w:marTop w:val="0"/>
      <w:marBottom w:val="0"/>
      <w:divBdr>
        <w:top w:val="none" w:sz="0" w:space="0" w:color="auto"/>
        <w:left w:val="none" w:sz="0" w:space="0" w:color="auto"/>
        <w:bottom w:val="none" w:sz="0" w:space="0" w:color="auto"/>
        <w:right w:val="none" w:sz="0" w:space="0" w:color="auto"/>
      </w:divBdr>
    </w:div>
    <w:div w:id="234631573">
      <w:bodyDiv w:val="1"/>
      <w:marLeft w:val="0"/>
      <w:marRight w:val="0"/>
      <w:marTop w:val="0"/>
      <w:marBottom w:val="0"/>
      <w:divBdr>
        <w:top w:val="none" w:sz="0" w:space="0" w:color="auto"/>
        <w:left w:val="none" w:sz="0" w:space="0" w:color="auto"/>
        <w:bottom w:val="none" w:sz="0" w:space="0" w:color="auto"/>
        <w:right w:val="none" w:sz="0" w:space="0" w:color="auto"/>
      </w:divBdr>
    </w:div>
    <w:div w:id="289019957">
      <w:bodyDiv w:val="1"/>
      <w:marLeft w:val="0"/>
      <w:marRight w:val="0"/>
      <w:marTop w:val="0"/>
      <w:marBottom w:val="0"/>
      <w:divBdr>
        <w:top w:val="none" w:sz="0" w:space="0" w:color="auto"/>
        <w:left w:val="none" w:sz="0" w:space="0" w:color="auto"/>
        <w:bottom w:val="none" w:sz="0" w:space="0" w:color="auto"/>
        <w:right w:val="none" w:sz="0" w:space="0" w:color="auto"/>
      </w:divBdr>
    </w:div>
    <w:div w:id="307827619">
      <w:bodyDiv w:val="1"/>
      <w:marLeft w:val="0"/>
      <w:marRight w:val="0"/>
      <w:marTop w:val="0"/>
      <w:marBottom w:val="0"/>
      <w:divBdr>
        <w:top w:val="none" w:sz="0" w:space="0" w:color="auto"/>
        <w:left w:val="none" w:sz="0" w:space="0" w:color="auto"/>
        <w:bottom w:val="none" w:sz="0" w:space="0" w:color="auto"/>
        <w:right w:val="none" w:sz="0" w:space="0" w:color="auto"/>
      </w:divBdr>
    </w:div>
    <w:div w:id="310059603">
      <w:bodyDiv w:val="1"/>
      <w:marLeft w:val="0"/>
      <w:marRight w:val="0"/>
      <w:marTop w:val="0"/>
      <w:marBottom w:val="0"/>
      <w:divBdr>
        <w:top w:val="none" w:sz="0" w:space="0" w:color="auto"/>
        <w:left w:val="none" w:sz="0" w:space="0" w:color="auto"/>
        <w:bottom w:val="none" w:sz="0" w:space="0" w:color="auto"/>
        <w:right w:val="none" w:sz="0" w:space="0" w:color="auto"/>
      </w:divBdr>
    </w:div>
    <w:div w:id="343015951">
      <w:bodyDiv w:val="1"/>
      <w:marLeft w:val="0"/>
      <w:marRight w:val="0"/>
      <w:marTop w:val="0"/>
      <w:marBottom w:val="0"/>
      <w:divBdr>
        <w:top w:val="none" w:sz="0" w:space="0" w:color="auto"/>
        <w:left w:val="none" w:sz="0" w:space="0" w:color="auto"/>
        <w:bottom w:val="none" w:sz="0" w:space="0" w:color="auto"/>
        <w:right w:val="none" w:sz="0" w:space="0" w:color="auto"/>
      </w:divBdr>
    </w:div>
    <w:div w:id="344985936">
      <w:bodyDiv w:val="1"/>
      <w:marLeft w:val="0"/>
      <w:marRight w:val="0"/>
      <w:marTop w:val="0"/>
      <w:marBottom w:val="0"/>
      <w:divBdr>
        <w:top w:val="none" w:sz="0" w:space="0" w:color="auto"/>
        <w:left w:val="none" w:sz="0" w:space="0" w:color="auto"/>
        <w:bottom w:val="none" w:sz="0" w:space="0" w:color="auto"/>
        <w:right w:val="none" w:sz="0" w:space="0" w:color="auto"/>
      </w:divBdr>
    </w:div>
    <w:div w:id="396128901">
      <w:bodyDiv w:val="1"/>
      <w:marLeft w:val="0"/>
      <w:marRight w:val="0"/>
      <w:marTop w:val="0"/>
      <w:marBottom w:val="0"/>
      <w:divBdr>
        <w:top w:val="none" w:sz="0" w:space="0" w:color="auto"/>
        <w:left w:val="none" w:sz="0" w:space="0" w:color="auto"/>
        <w:bottom w:val="none" w:sz="0" w:space="0" w:color="auto"/>
        <w:right w:val="none" w:sz="0" w:space="0" w:color="auto"/>
      </w:divBdr>
      <w:divsChild>
        <w:div w:id="51315465">
          <w:marLeft w:val="0"/>
          <w:marRight w:val="0"/>
          <w:marTop w:val="0"/>
          <w:marBottom w:val="0"/>
          <w:divBdr>
            <w:top w:val="none" w:sz="0" w:space="0" w:color="auto"/>
            <w:left w:val="none" w:sz="0" w:space="0" w:color="auto"/>
            <w:bottom w:val="none" w:sz="0" w:space="0" w:color="auto"/>
            <w:right w:val="none" w:sz="0" w:space="0" w:color="auto"/>
          </w:divBdr>
        </w:div>
        <w:div w:id="1311984254">
          <w:blockQuote w:val="1"/>
          <w:marLeft w:val="-1050"/>
          <w:marRight w:val="0"/>
          <w:marTop w:val="525"/>
          <w:marBottom w:val="525"/>
          <w:divBdr>
            <w:top w:val="none" w:sz="0" w:space="15" w:color="5A80B1"/>
            <w:left w:val="none" w:sz="0" w:space="0" w:color="auto"/>
            <w:bottom w:val="none" w:sz="0" w:space="15" w:color="5A80B1"/>
            <w:right w:val="none" w:sz="0" w:space="23" w:color="5A80B1"/>
          </w:divBdr>
        </w:div>
        <w:div w:id="1331251712">
          <w:marLeft w:val="0"/>
          <w:marRight w:val="0"/>
          <w:marTop w:val="0"/>
          <w:marBottom w:val="240"/>
          <w:divBdr>
            <w:top w:val="none" w:sz="0" w:space="0" w:color="auto"/>
            <w:left w:val="none" w:sz="0" w:space="0" w:color="auto"/>
            <w:bottom w:val="none" w:sz="0" w:space="0" w:color="auto"/>
            <w:right w:val="none" w:sz="0" w:space="0" w:color="auto"/>
          </w:divBdr>
          <w:divsChild>
            <w:div w:id="1934507828">
              <w:marLeft w:val="0"/>
              <w:marRight w:val="0"/>
              <w:marTop w:val="0"/>
              <w:marBottom w:val="0"/>
              <w:divBdr>
                <w:top w:val="none" w:sz="0" w:space="0" w:color="auto"/>
                <w:left w:val="none" w:sz="0" w:space="0" w:color="auto"/>
                <w:bottom w:val="none" w:sz="0" w:space="0" w:color="auto"/>
                <w:right w:val="none" w:sz="0" w:space="0" w:color="auto"/>
              </w:divBdr>
            </w:div>
          </w:divsChild>
        </w:div>
        <w:div w:id="1808088949">
          <w:blockQuote w:val="1"/>
          <w:marLeft w:val="-1050"/>
          <w:marRight w:val="0"/>
          <w:marTop w:val="525"/>
          <w:marBottom w:val="525"/>
          <w:divBdr>
            <w:top w:val="none" w:sz="0" w:space="15" w:color="5A80B1"/>
            <w:left w:val="none" w:sz="0" w:space="0" w:color="auto"/>
            <w:bottom w:val="none" w:sz="0" w:space="15" w:color="5A80B1"/>
            <w:right w:val="none" w:sz="0" w:space="23" w:color="5A80B1"/>
          </w:divBdr>
        </w:div>
      </w:divsChild>
    </w:div>
    <w:div w:id="453912830">
      <w:bodyDiv w:val="1"/>
      <w:marLeft w:val="0"/>
      <w:marRight w:val="0"/>
      <w:marTop w:val="0"/>
      <w:marBottom w:val="0"/>
      <w:divBdr>
        <w:top w:val="none" w:sz="0" w:space="0" w:color="auto"/>
        <w:left w:val="none" w:sz="0" w:space="0" w:color="auto"/>
        <w:bottom w:val="none" w:sz="0" w:space="0" w:color="auto"/>
        <w:right w:val="none" w:sz="0" w:space="0" w:color="auto"/>
      </w:divBdr>
    </w:div>
    <w:div w:id="497842141">
      <w:bodyDiv w:val="1"/>
      <w:marLeft w:val="0"/>
      <w:marRight w:val="0"/>
      <w:marTop w:val="0"/>
      <w:marBottom w:val="0"/>
      <w:divBdr>
        <w:top w:val="none" w:sz="0" w:space="0" w:color="auto"/>
        <w:left w:val="none" w:sz="0" w:space="0" w:color="auto"/>
        <w:bottom w:val="none" w:sz="0" w:space="0" w:color="auto"/>
        <w:right w:val="none" w:sz="0" w:space="0" w:color="auto"/>
      </w:divBdr>
      <w:divsChild>
        <w:div w:id="604767883">
          <w:marLeft w:val="0"/>
          <w:marRight w:val="0"/>
          <w:marTop w:val="0"/>
          <w:marBottom w:val="210"/>
          <w:divBdr>
            <w:top w:val="none" w:sz="0" w:space="0" w:color="auto"/>
            <w:left w:val="none" w:sz="0" w:space="0" w:color="auto"/>
            <w:bottom w:val="single" w:sz="6" w:space="0" w:color="8E989B"/>
            <w:right w:val="none" w:sz="0" w:space="0" w:color="auto"/>
          </w:divBdr>
          <w:divsChild>
            <w:div w:id="101799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1224">
      <w:bodyDiv w:val="1"/>
      <w:marLeft w:val="0"/>
      <w:marRight w:val="0"/>
      <w:marTop w:val="0"/>
      <w:marBottom w:val="0"/>
      <w:divBdr>
        <w:top w:val="none" w:sz="0" w:space="0" w:color="auto"/>
        <w:left w:val="none" w:sz="0" w:space="0" w:color="auto"/>
        <w:bottom w:val="none" w:sz="0" w:space="0" w:color="auto"/>
        <w:right w:val="none" w:sz="0" w:space="0" w:color="auto"/>
      </w:divBdr>
    </w:div>
    <w:div w:id="518086733">
      <w:bodyDiv w:val="1"/>
      <w:marLeft w:val="0"/>
      <w:marRight w:val="0"/>
      <w:marTop w:val="0"/>
      <w:marBottom w:val="0"/>
      <w:divBdr>
        <w:top w:val="none" w:sz="0" w:space="0" w:color="auto"/>
        <w:left w:val="none" w:sz="0" w:space="0" w:color="auto"/>
        <w:bottom w:val="none" w:sz="0" w:space="0" w:color="auto"/>
        <w:right w:val="none" w:sz="0" w:space="0" w:color="auto"/>
      </w:divBdr>
    </w:div>
    <w:div w:id="527914359">
      <w:bodyDiv w:val="1"/>
      <w:marLeft w:val="0"/>
      <w:marRight w:val="0"/>
      <w:marTop w:val="0"/>
      <w:marBottom w:val="0"/>
      <w:divBdr>
        <w:top w:val="none" w:sz="0" w:space="0" w:color="auto"/>
        <w:left w:val="none" w:sz="0" w:space="0" w:color="auto"/>
        <w:bottom w:val="none" w:sz="0" w:space="0" w:color="auto"/>
        <w:right w:val="none" w:sz="0" w:space="0" w:color="auto"/>
      </w:divBdr>
    </w:div>
    <w:div w:id="616058248">
      <w:bodyDiv w:val="1"/>
      <w:marLeft w:val="0"/>
      <w:marRight w:val="0"/>
      <w:marTop w:val="0"/>
      <w:marBottom w:val="0"/>
      <w:divBdr>
        <w:top w:val="none" w:sz="0" w:space="0" w:color="auto"/>
        <w:left w:val="none" w:sz="0" w:space="0" w:color="auto"/>
        <w:bottom w:val="none" w:sz="0" w:space="0" w:color="auto"/>
        <w:right w:val="none" w:sz="0" w:space="0" w:color="auto"/>
      </w:divBdr>
      <w:divsChild>
        <w:div w:id="794104904">
          <w:marLeft w:val="0"/>
          <w:marRight w:val="0"/>
          <w:marTop w:val="0"/>
          <w:marBottom w:val="450"/>
          <w:divBdr>
            <w:top w:val="none" w:sz="0" w:space="0" w:color="auto"/>
            <w:left w:val="none" w:sz="0" w:space="0" w:color="auto"/>
            <w:bottom w:val="none" w:sz="0" w:space="0" w:color="auto"/>
            <w:right w:val="none" w:sz="0" w:space="0" w:color="auto"/>
          </w:divBdr>
        </w:div>
      </w:divsChild>
    </w:div>
    <w:div w:id="616066461">
      <w:bodyDiv w:val="1"/>
      <w:marLeft w:val="0"/>
      <w:marRight w:val="0"/>
      <w:marTop w:val="0"/>
      <w:marBottom w:val="0"/>
      <w:divBdr>
        <w:top w:val="none" w:sz="0" w:space="0" w:color="auto"/>
        <w:left w:val="none" w:sz="0" w:space="0" w:color="auto"/>
        <w:bottom w:val="none" w:sz="0" w:space="0" w:color="auto"/>
        <w:right w:val="none" w:sz="0" w:space="0" w:color="auto"/>
      </w:divBdr>
      <w:divsChild>
        <w:div w:id="1018040012">
          <w:blockQuote w:val="1"/>
          <w:marLeft w:val="-1050"/>
          <w:marRight w:val="0"/>
          <w:marTop w:val="525"/>
          <w:marBottom w:val="525"/>
          <w:divBdr>
            <w:top w:val="none" w:sz="0" w:space="15" w:color="5A80B1"/>
            <w:left w:val="none" w:sz="0" w:space="0" w:color="auto"/>
            <w:bottom w:val="none" w:sz="0" w:space="15" w:color="5A80B1"/>
            <w:right w:val="none" w:sz="0" w:space="23" w:color="5A80B1"/>
          </w:divBdr>
        </w:div>
      </w:divsChild>
    </w:div>
    <w:div w:id="630671025">
      <w:bodyDiv w:val="1"/>
      <w:marLeft w:val="0"/>
      <w:marRight w:val="0"/>
      <w:marTop w:val="0"/>
      <w:marBottom w:val="0"/>
      <w:divBdr>
        <w:top w:val="none" w:sz="0" w:space="0" w:color="auto"/>
        <w:left w:val="none" w:sz="0" w:space="0" w:color="auto"/>
        <w:bottom w:val="none" w:sz="0" w:space="0" w:color="auto"/>
        <w:right w:val="none" w:sz="0" w:space="0" w:color="auto"/>
      </w:divBdr>
    </w:div>
    <w:div w:id="636182530">
      <w:bodyDiv w:val="1"/>
      <w:marLeft w:val="0"/>
      <w:marRight w:val="0"/>
      <w:marTop w:val="0"/>
      <w:marBottom w:val="0"/>
      <w:divBdr>
        <w:top w:val="none" w:sz="0" w:space="0" w:color="auto"/>
        <w:left w:val="none" w:sz="0" w:space="0" w:color="auto"/>
        <w:bottom w:val="none" w:sz="0" w:space="0" w:color="auto"/>
        <w:right w:val="none" w:sz="0" w:space="0" w:color="auto"/>
      </w:divBdr>
      <w:divsChild>
        <w:div w:id="1315067674">
          <w:marLeft w:val="0"/>
          <w:marRight w:val="0"/>
          <w:marTop w:val="0"/>
          <w:marBottom w:val="0"/>
          <w:divBdr>
            <w:top w:val="none" w:sz="0" w:space="0" w:color="auto"/>
            <w:left w:val="none" w:sz="0" w:space="0" w:color="auto"/>
            <w:bottom w:val="none" w:sz="0" w:space="0" w:color="auto"/>
            <w:right w:val="none" w:sz="0" w:space="0" w:color="auto"/>
          </w:divBdr>
          <w:divsChild>
            <w:div w:id="118286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394147">
      <w:bodyDiv w:val="1"/>
      <w:marLeft w:val="0"/>
      <w:marRight w:val="0"/>
      <w:marTop w:val="0"/>
      <w:marBottom w:val="0"/>
      <w:divBdr>
        <w:top w:val="none" w:sz="0" w:space="0" w:color="auto"/>
        <w:left w:val="none" w:sz="0" w:space="0" w:color="auto"/>
        <w:bottom w:val="none" w:sz="0" w:space="0" w:color="auto"/>
        <w:right w:val="none" w:sz="0" w:space="0" w:color="auto"/>
      </w:divBdr>
    </w:div>
    <w:div w:id="647979188">
      <w:bodyDiv w:val="1"/>
      <w:marLeft w:val="0"/>
      <w:marRight w:val="0"/>
      <w:marTop w:val="0"/>
      <w:marBottom w:val="0"/>
      <w:divBdr>
        <w:top w:val="none" w:sz="0" w:space="0" w:color="auto"/>
        <w:left w:val="none" w:sz="0" w:space="0" w:color="auto"/>
        <w:bottom w:val="none" w:sz="0" w:space="0" w:color="auto"/>
        <w:right w:val="none" w:sz="0" w:space="0" w:color="auto"/>
      </w:divBdr>
    </w:div>
    <w:div w:id="661854879">
      <w:bodyDiv w:val="1"/>
      <w:marLeft w:val="0"/>
      <w:marRight w:val="0"/>
      <w:marTop w:val="0"/>
      <w:marBottom w:val="0"/>
      <w:divBdr>
        <w:top w:val="none" w:sz="0" w:space="0" w:color="auto"/>
        <w:left w:val="none" w:sz="0" w:space="0" w:color="auto"/>
        <w:bottom w:val="none" w:sz="0" w:space="0" w:color="auto"/>
        <w:right w:val="none" w:sz="0" w:space="0" w:color="auto"/>
      </w:divBdr>
    </w:div>
    <w:div w:id="669718987">
      <w:bodyDiv w:val="1"/>
      <w:marLeft w:val="0"/>
      <w:marRight w:val="0"/>
      <w:marTop w:val="0"/>
      <w:marBottom w:val="0"/>
      <w:divBdr>
        <w:top w:val="none" w:sz="0" w:space="0" w:color="auto"/>
        <w:left w:val="none" w:sz="0" w:space="0" w:color="auto"/>
        <w:bottom w:val="none" w:sz="0" w:space="0" w:color="auto"/>
        <w:right w:val="none" w:sz="0" w:space="0" w:color="auto"/>
      </w:divBdr>
    </w:div>
    <w:div w:id="685786246">
      <w:bodyDiv w:val="1"/>
      <w:marLeft w:val="0"/>
      <w:marRight w:val="0"/>
      <w:marTop w:val="0"/>
      <w:marBottom w:val="0"/>
      <w:divBdr>
        <w:top w:val="none" w:sz="0" w:space="0" w:color="auto"/>
        <w:left w:val="none" w:sz="0" w:space="0" w:color="auto"/>
        <w:bottom w:val="none" w:sz="0" w:space="0" w:color="auto"/>
        <w:right w:val="none" w:sz="0" w:space="0" w:color="auto"/>
      </w:divBdr>
    </w:div>
    <w:div w:id="743189802">
      <w:bodyDiv w:val="1"/>
      <w:marLeft w:val="0"/>
      <w:marRight w:val="0"/>
      <w:marTop w:val="0"/>
      <w:marBottom w:val="0"/>
      <w:divBdr>
        <w:top w:val="none" w:sz="0" w:space="0" w:color="auto"/>
        <w:left w:val="none" w:sz="0" w:space="0" w:color="auto"/>
        <w:bottom w:val="none" w:sz="0" w:space="0" w:color="auto"/>
        <w:right w:val="none" w:sz="0" w:space="0" w:color="auto"/>
      </w:divBdr>
    </w:div>
    <w:div w:id="753472849">
      <w:bodyDiv w:val="1"/>
      <w:marLeft w:val="0"/>
      <w:marRight w:val="0"/>
      <w:marTop w:val="0"/>
      <w:marBottom w:val="0"/>
      <w:divBdr>
        <w:top w:val="none" w:sz="0" w:space="0" w:color="auto"/>
        <w:left w:val="none" w:sz="0" w:space="0" w:color="auto"/>
        <w:bottom w:val="none" w:sz="0" w:space="0" w:color="auto"/>
        <w:right w:val="none" w:sz="0" w:space="0" w:color="auto"/>
      </w:divBdr>
    </w:div>
    <w:div w:id="801651008">
      <w:bodyDiv w:val="1"/>
      <w:marLeft w:val="0"/>
      <w:marRight w:val="0"/>
      <w:marTop w:val="0"/>
      <w:marBottom w:val="0"/>
      <w:divBdr>
        <w:top w:val="none" w:sz="0" w:space="0" w:color="auto"/>
        <w:left w:val="none" w:sz="0" w:space="0" w:color="auto"/>
        <w:bottom w:val="none" w:sz="0" w:space="0" w:color="auto"/>
        <w:right w:val="none" w:sz="0" w:space="0" w:color="auto"/>
      </w:divBdr>
    </w:div>
    <w:div w:id="832648888">
      <w:bodyDiv w:val="1"/>
      <w:marLeft w:val="0"/>
      <w:marRight w:val="0"/>
      <w:marTop w:val="0"/>
      <w:marBottom w:val="0"/>
      <w:divBdr>
        <w:top w:val="none" w:sz="0" w:space="0" w:color="auto"/>
        <w:left w:val="none" w:sz="0" w:space="0" w:color="auto"/>
        <w:bottom w:val="none" w:sz="0" w:space="0" w:color="auto"/>
        <w:right w:val="none" w:sz="0" w:space="0" w:color="auto"/>
      </w:divBdr>
    </w:div>
    <w:div w:id="841239707">
      <w:bodyDiv w:val="1"/>
      <w:marLeft w:val="0"/>
      <w:marRight w:val="0"/>
      <w:marTop w:val="0"/>
      <w:marBottom w:val="0"/>
      <w:divBdr>
        <w:top w:val="none" w:sz="0" w:space="0" w:color="auto"/>
        <w:left w:val="none" w:sz="0" w:space="0" w:color="auto"/>
        <w:bottom w:val="none" w:sz="0" w:space="0" w:color="auto"/>
        <w:right w:val="none" w:sz="0" w:space="0" w:color="auto"/>
      </w:divBdr>
    </w:div>
    <w:div w:id="852307354">
      <w:bodyDiv w:val="1"/>
      <w:marLeft w:val="0"/>
      <w:marRight w:val="0"/>
      <w:marTop w:val="0"/>
      <w:marBottom w:val="0"/>
      <w:divBdr>
        <w:top w:val="none" w:sz="0" w:space="0" w:color="auto"/>
        <w:left w:val="none" w:sz="0" w:space="0" w:color="auto"/>
        <w:bottom w:val="none" w:sz="0" w:space="0" w:color="auto"/>
        <w:right w:val="none" w:sz="0" w:space="0" w:color="auto"/>
      </w:divBdr>
    </w:div>
    <w:div w:id="871725711">
      <w:bodyDiv w:val="1"/>
      <w:marLeft w:val="0"/>
      <w:marRight w:val="0"/>
      <w:marTop w:val="0"/>
      <w:marBottom w:val="0"/>
      <w:divBdr>
        <w:top w:val="none" w:sz="0" w:space="0" w:color="auto"/>
        <w:left w:val="none" w:sz="0" w:space="0" w:color="auto"/>
        <w:bottom w:val="none" w:sz="0" w:space="0" w:color="auto"/>
        <w:right w:val="none" w:sz="0" w:space="0" w:color="auto"/>
      </w:divBdr>
    </w:div>
    <w:div w:id="890653971">
      <w:bodyDiv w:val="1"/>
      <w:marLeft w:val="0"/>
      <w:marRight w:val="0"/>
      <w:marTop w:val="0"/>
      <w:marBottom w:val="0"/>
      <w:divBdr>
        <w:top w:val="none" w:sz="0" w:space="0" w:color="auto"/>
        <w:left w:val="none" w:sz="0" w:space="0" w:color="auto"/>
        <w:bottom w:val="none" w:sz="0" w:space="0" w:color="auto"/>
        <w:right w:val="none" w:sz="0" w:space="0" w:color="auto"/>
      </w:divBdr>
    </w:div>
    <w:div w:id="891771562">
      <w:bodyDiv w:val="1"/>
      <w:marLeft w:val="0"/>
      <w:marRight w:val="0"/>
      <w:marTop w:val="0"/>
      <w:marBottom w:val="0"/>
      <w:divBdr>
        <w:top w:val="none" w:sz="0" w:space="0" w:color="auto"/>
        <w:left w:val="none" w:sz="0" w:space="0" w:color="auto"/>
        <w:bottom w:val="none" w:sz="0" w:space="0" w:color="auto"/>
        <w:right w:val="none" w:sz="0" w:space="0" w:color="auto"/>
      </w:divBdr>
    </w:div>
    <w:div w:id="900601854">
      <w:bodyDiv w:val="1"/>
      <w:marLeft w:val="0"/>
      <w:marRight w:val="0"/>
      <w:marTop w:val="0"/>
      <w:marBottom w:val="0"/>
      <w:divBdr>
        <w:top w:val="none" w:sz="0" w:space="0" w:color="auto"/>
        <w:left w:val="none" w:sz="0" w:space="0" w:color="auto"/>
        <w:bottom w:val="none" w:sz="0" w:space="0" w:color="auto"/>
        <w:right w:val="none" w:sz="0" w:space="0" w:color="auto"/>
      </w:divBdr>
    </w:div>
    <w:div w:id="914437860">
      <w:bodyDiv w:val="1"/>
      <w:marLeft w:val="0"/>
      <w:marRight w:val="0"/>
      <w:marTop w:val="0"/>
      <w:marBottom w:val="0"/>
      <w:divBdr>
        <w:top w:val="none" w:sz="0" w:space="0" w:color="auto"/>
        <w:left w:val="none" w:sz="0" w:space="0" w:color="auto"/>
        <w:bottom w:val="none" w:sz="0" w:space="0" w:color="auto"/>
        <w:right w:val="none" w:sz="0" w:space="0" w:color="auto"/>
      </w:divBdr>
    </w:div>
    <w:div w:id="950628579">
      <w:bodyDiv w:val="1"/>
      <w:marLeft w:val="0"/>
      <w:marRight w:val="0"/>
      <w:marTop w:val="0"/>
      <w:marBottom w:val="0"/>
      <w:divBdr>
        <w:top w:val="none" w:sz="0" w:space="0" w:color="auto"/>
        <w:left w:val="none" w:sz="0" w:space="0" w:color="auto"/>
        <w:bottom w:val="none" w:sz="0" w:space="0" w:color="auto"/>
        <w:right w:val="none" w:sz="0" w:space="0" w:color="auto"/>
      </w:divBdr>
    </w:div>
    <w:div w:id="951866561">
      <w:bodyDiv w:val="1"/>
      <w:marLeft w:val="0"/>
      <w:marRight w:val="0"/>
      <w:marTop w:val="0"/>
      <w:marBottom w:val="0"/>
      <w:divBdr>
        <w:top w:val="none" w:sz="0" w:space="0" w:color="auto"/>
        <w:left w:val="none" w:sz="0" w:space="0" w:color="auto"/>
        <w:bottom w:val="none" w:sz="0" w:space="0" w:color="auto"/>
        <w:right w:val="none" w:sz="0" w:space="0" w:color="auto"/>
      </w:divBdr>
      <w:divsChild>
        <w:div w:id="2144342866">
          <w:marLeft w:val="0"/>
          <w:marRight w:val="0"/>
          <w:marTop w:val="0"/>
          <w:marBottom w:val="0"/>
          <w:divBdr>
            <w:top w:val="none" w:sz="0" w:space="0" w:color="auto"/>
            <w:left w:val="none" w:sz="0" w:space="0" w:color="auto"/>
            <w:bottom w:val="none" w:sz="0" w:space="0" w:color="auto"/>
            <w:right w:val="none" w:sz="0" w:space="0" w:color="auto"/>
          </w:divBdr>
        </w:div>
      </w:divsChild>
    </w:div>
    <w:div w:id="991257198">
      <w:bodyDiv w:val="1"/>
      <w:marLeft w:val="0"/>
      <w:marRight w:val="0"/>
      <w:marTop w:val="0"/>
      <w:marBottom w:val="0"/>
      <w:divBdr>
        <w:top w:val="none" w:sz="0" w:space="0" w:color="auto"/>
        <w:left w:val="none" w:sz="0" w:space="0" w:color="auto"/>
        <w:bottom w:val="none" w:sz="0" w:space="0" w:color="auto"/>
        <w:right w:val="none" w:sz="0" w:space="0" w:color="auto"/>
      </w:divBdr>
    </w:div>
    <w:div w:id="1040781018">
      <w:bodyDiv w:val="1"/>
      <w:marLeft w:val="0"/>
      <w:marRight w:val="0"/>
      <w:marTop w:val="0"/>
      <w:marBottom w:val="0"/>
      <w:divBdr>
        <w:top w:val="none" w:sz="0" w:space="0" w:color="auto"/>
        <w:left w:val="none" w:sz="0" w:space="0" w:color="auto"/>
        <w:bottom w:val="none" w:sz="0" w:space="0" w:color="auto"/>
        <w:right w:val="none" w:sz="0" w:space="0" w:color="auto"/>
      </w:divBdr>
      <w:divsChild>
        <w:div w:id="675348838">
          <w:marLeft w:val="0"/>
          <w:marRight w:val="0"/>
          <w:marTop w:val="0"/>
          <w:marBottom w:val="300"/>
          <w:divBdr>
            <w:top w:val="none" w:sz="0" w:space="0" w:color="auto"/>
            <w:left w:val="none" w:sz="0" w:space="0" w:color="auto"/>
            <w:bottom w:val="none" w:sz="0" w:space="0" w:color="auto"/>
            <w:right w:val="none" w:sz="0" w:space="0" w:color="auto"/>
          </w:divBdr>
          <w:divsChild>
            <w:div w:id="196654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54626137">
      <w:bodyDiv w:val="1"/>
      <w:marLeft w:val="0"/>
      <w:marRight w:val="0"/>
      <w:marTop w:val="0"/>
      <w:marBottom w:val="0"/>
      <w:divBdr>
        <w:top w:val="none" w:sz="0" w:space="0" w:color="auto"/>
        <w:left w:val="none" w:sz="0" w:space="0" w:color="auto"/>
        <w:bottom w:val="none" w:sz="0" w:space="0" w:color="auto"/>
        <w:right w:val="none" w:sz="0" w:space="0" w:color="auto"/>
      </w:divBdr>
      <w:divsChild>
        <w:div w:id="1160193822">
          <w:marLeft w:val="0"/>
          <w:marRight w:val="0"/>
          <w:marTop w:val="0"/>
          <w:marBottom w:val="0"/>
          <w:divBdr>
            <w:top w:val="none" w:sz="0" w:space="0" w:color="auto"/>
            <w:left w:val="none" w:sz="0" w:space="0" w:color="auto"/>
            <w:bottom w:val="none" w:sz="0" w:space="0" w:color="auto"/>
            <w:right w:val="none" w:sz="0" w:space="0" w:color="auto"/>
          </w:divBdr>
        </w:div>
        <w:div w:id="1948654279">
          <w:marLeft w:val="0"/>
          <w:marRight w:val="0"/>
          <w:marTop w:val="0"/>
          <w:marBottom w:val="0"/>
          <w:divBdr>
            <w:top w:val="none" w:sz="0" w:space="0" w:color="auto"/>
            <w:left w:val="none" w:sz="0" w:space="0" w:color="auto"/>
            <w:bottom w:val="none" w:sz="0" w:space="0" w:color="auto"/>
            <w:right w:val="none" w:sz="0" w:space="0" w:color="auto"/>
          </w:divBdr>
        </w:div>
      </w:divsChild>
    </w:div>
    <w:div w:id="1151991886">
      <w:bodyDiv w:val="1"/>
      <w:marLeft w:val="0"/>
      <w:marRight w:val="0"/>
      <w:marTop w:val="0"/>
      <w:marBottom w:val="0"/>
      <w:divBdr>
        <w:top w:val="none" w:sz="0" w:space="0" w:color="auto"/>
        <w:left w:val="none" w:sz="0" w:space="0" w:color="auto"/>
        <w:bottom w:val="none" w:sz="0" w:space="0" w:color="auto"/>
        <w:right w:val="none" w:sz="0" w:space="0" w:color="auto"/>
      </w:divBdr>
    </w:div>
    <w:div w:id="1158765525">
      <w:bodyDiv w:val="1"/>
      <w:marLeft w:val="0"/>
      <w:marRight w:val="0"/>
      <w:marTop w:val="0"/>
      <w:marBottom w:val="0"/>
      <w:divBdr>
        <w:top w:val="none" w:sz="0" w:space="0" w:color="auto"/>
        <w:left w:val="none" w:sz="0" w:space="0" w:color="auto"/>
        <w:bottom w:val="none" w:sz="0" w:space="0" w:color="auto"/>
        <w:right w:val="none" w:sz="0" w:space="0" w:color="auto"/>
      </w:divBdr>
    </w:div>
    <w:div w:id="1166896171">
      <w:bodyDiv w:val="1"/>
      <w:marLeft w:val="0"/>
      <w:marRight w:val="0"/>
      <w:marTop w:val="0"/>
      <w:marBottom w:val="0"/>
      <w:divBdr>
        <w:top w:val="none" w:sz="0" w:space="0" w:color="auto"/>
        <w:left w:val="none" w:sz="0" w:space="0" w:color="auto"/>
        <w:bottom w:val="none" w:sz="0" w:space="0" w:color="auto"/>
        <w:right w:val="none" w:sz="0" w:space="0" w:color="auto"/>
      </w:divBdr>
    </w:div>
    <w:div w:id="1196239021">
      <w:bodyDiv w:val="1"/>
      <w:marLeft w:val="0"/>
      <w:marRight w:val="0"/>
      <w:marTop w:val="0"/>
      <w:marBottom w:val="0"/>
      <w:divBdr>
        <w:top w:val="none" w:sz="0" w:space="0" w:color="auto"/>
        <w:left w:val="none" w:sz="0" w:space="0" w:color="auto"/>
        <w:bottom w:val="none" w:sz="0" w:space="0" w:color="auto"/>
        <w:right w:val="none" w:sz="0" w:space="0" w:color="auto"/>
      </w:divBdr>
      <w:divsChild>
        <w:div w:id="1192575663">
          <w:marLeft w:val="0"/>
          <w:marRight w:val="0"/>
          <w:marTop w:val="0"/>
          <w:marBottom w:val="0"/>
          <w:divBdr>
            <w:top w:val="none" w:sz="0" w:space="0" w:color="auto"/>
            <w:left w:val="none" w:sz="0" w:space="0" w:color="auto"/>
            <w:bottom w:val="none" w:sz="0" w:space="0" w:color="auto"/>
            <w:right w:val="none" w:sz="0" w:space="0" w:color="auto"/>
          </w:divBdr>
          <w:divsChild>
            <w:div w:id="1300303111">
              <w:marLeft w:val="0"/>
              <w:marRight w:val="0"/>
              <w:marTop w:val="0"/>
              <w:marBottom w:val="0"/>
              <w:divBdr>
                <w:top w:val="none" w:sz="0" w:space="0" w:color="auto"/>
                <w:left w:val="none" w:sz="0" w:space="0" w:color="auto"/>
                <w:bottom w:val="none" w:sz="0" w:space="0" w:color="auto"/>
                <w:right w:val="none" w:sz="0" w:space="0" w:color="auto"/>
              </w:divBdr>
              <w:divsChild>
                <w:div w:id="246304096">
                  <w:marLeft w:val="0"/>
                  <w:marRight w:val="0"/>
                  <w:marTop w:val="0"/>
                  <w:marBottom w:val="0"/>
                  <w:divBdr>
                    <w:top w:val="none" w:sz="0" w:space="0" w:color="auto"/>
                    <w:left w:val="none" w:sz="0" w:space="0" w:color="auto"/>
                    <w:bottom w:val="none" w:sz="0" w:space="0" w:color="auto"/>
                    <w:right w:val="none" w:sz="0" w:space="0" w:color="auto"/>
                  </w:divBdr>
                  <w:divsChild>
                    <w:div w:id="1105077708">
                      <w:marLeft w:val="0"/>
                      <w:marRight w:val="0"/>
                      <w:marTop w:val="0"/>
                      <w:marBottom w:val="450"/>
                      <w:divBdr>
                        <w:top w:val="none" w:sz="0" w:space="0" w:color="auto"/>
                        <w:left w:val="none" w:sz="0" w:space="0" w:color="auto"/>
                        <w:bottom w:val="none" w:sz="0" w:space="0" w:color="auto"/>
                        <w:right w:val="none" w:sz="0" w:space="0" w:color="auto"/>
                      </w:divBdr>
                      <w:divsChild>
                        <w:div w:id="544177017">
                          <w:marLeft w:val="0"/>
                          <w:marRight w:val="0"/>
                          <w:marTop w:val="0"/>
                          <w:marBottom w:val="300"/>
                          <w:divBdr>
                            <w:top w:val="none" w:sz="0" w:space="0" w:color="auto"/>
                            <w:left w:val="none" w:sz="0" w:space="0" w:color="auto"/>
                            <w:bottom w:val="none" w:sz="0" w:space="0" w:color="auto"/>
                            <w:right w:val="none" w:sz="0" w:space="0" w:color="auto"/>
                          </w:divBdr>
                        </w:div>
                        <w:div w:id="1910995879">
                          <w:marLeft w:val="0"/>
                          <w:marRight w:val="0"/>
                          <w:marTop w:val="0"/>
                          <w:marBottom w:val="300"/>
                          <w:divBdr>
                            <w:top w:val="none" w:sz="0" w:space="0" w:color="auto"/>
                            <w:left w:val="none" w:sz="0" w:space="0" w:color="auto"/>
                            <w:bottom w:val="none" w:sz="0" w:space="0" w:color="auto"/>
                            <w:right w:val="none" w:sz="0" w:space="0" w:color="auto"/>
                          </w:divBdr>
                          <w:divsChild>
                            <w:div w:id="2073500854">
                              <w:marLeft w:val="0"/>
                              <w:marRight w:val="0"/>
                              <w:marTop w:val="0"/>
                              <w:marBottom w:val="0"/>
                              <w:divBdr>
                                <w:top w:val="none" w:sz="0" w:space="0" w:color="auto"/>
                                <w:left w:val="none" w:sz="0" w:space="0" w:color="auto"/>
                                <w:bottom w:val="none" w:sz="0" w:space="0" w:color="auto"/>
                                <w:right w:val="none" w:sz="0" w:space="0" w:color="auto"/>
                              </w:divBdr>
                              <w:divsChild>
                                <w:div w:id="196217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90634">
                          <w:marLeft w:val="0"/>
                          <w:marRight w:val="0"/>
                          <w:marTop w:val="0"/>
                          <w:marBottom w:val="300"/>
                          <w:divBdr>
                            <w:top w:val="none" w:sz="0" w:space="0" w:color="auto"/>
                            <w:left w:val="none" w:sz="0" w:space="0" w:color="auto"/>
                            <w:bottom w:val="none" w:sz="0" w:space="0" w:color="auto"/>
                            <w:right w:val="none" w:sz="0" w:space="0" w:color="auto"/>
                          </w:divBdr>
                          <w:divsChild>
                            <w:div w:id="1396468450">
                              <w:marLeft w:val="0"/>
                              <w:marRight w:val="0"/>
                              <w:marTop w:val="0"/>
                              <w:marBottom w:val="0"/>
                              <w:divBdr>
                                <w:top w:val="none" w:sz="0" w:space="0" w:color="auto"/>
                                <w:left w:val="none" w:sz="0" w:space="0" w:color="auto"/>
                                <w:bottom w:val="none" w:sz="0" w:space="0" w:color="auto"/>
                                <w:right w:val="none" w:sz="0" w:space="0" w:color="auto"/>
                              </w:divBdr>
                              <w:divsChild>
                                <w:div w:id="144742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615728">
                  <w:marLeft w:val="0"/>
                  <w:marRight w:val="0"/>
                  <w:marTop w:val="0"/>
                  <w:marBottom w:val="1200"/>
                  <w:divBdr>
                    <w:top w:val="none" w:sz="0" w:space="0" w:color="auto"/>
                    <w:left w:val="none" w:sz="0" w:space="0" w:color="auto"/>
                    <w:bottom w:val="none" w:sz="0" w:space="0" w:color="auto"/>
                    <w:right w:val="none" w:sz="0" w:space="0" w:color="auto"/>
                  </w:divBdr>
                  <w:divsChild>
                    <w:div w:id="62504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294627">
      <w:bodyDiv w:val="1"/>
      <w:marLeft w:val="0"/>
      <w:marRight w:val="0"/>
      <w:marTop w:val="0"/>
      <w:marBottom w:val="0"/>
      <w:divBdr>
        <w:top w:val="none" w:sz="0" w:space="0" w:color="auto"/>
        <w:left w:val="none" w:sz="0" w:space="0" w:color="auto"/>
        <w:bottom w:val="none" w:sz="0" w:space="0" w:color="auto"/>
        <w:right w:val="none" w:sz="0" w:space="0" w:color="auto"/>
      </w:divBdr>
    </w:div>
    <w:div w:id="1305551296">
      <w:bodyDiv w:val="1"/>
      <w:marLeft w:val="0"/>
      <w:marRight w:val="0"/>
      <w:marTop w:val="0"/>
      <w:marBottom w:val="0"/>
      <w:divBdr>
        <w:top w:val="none" w:sz="0" w:space="0" w:color="auto"/>
        <w:left w:val="none" w:sz="0" w:space="0" w:color="auto"/>
        <w:bottom w:val="none" w:sz="0" w:space="0" w:color="auto"/>
        <w:right w:val="none" w:sz="0" w:space="0" w:color="auto"/>
      </w:divBdr>
      <w:divsChild>
        <w:div w:id="862473078">
          <w:marLeft w:val="0"/>
          <w:marRight w:val="0"/>
          <w:marTop w:val="0"/>
          <w:marBottom w:val="0"/>
          <w:divBdr>
            <w:top w:val="none" w:sz="0" w:space="0" w:color="auto"/>
            <w:left w:val="none" w:sz="0" w:space="0" w:color="auto"/>
            <w:bottom w:val="none" w:sz="0" w:space="0" w:color="auto"/>
            <w:right w:val="none" w:sz="0" w:space="0" w:color="auto"/>
          </w:divBdr>
          <w:divsChild>
            <w:div w:id="1575771823">
              <w:marLeft w:val="0"/>
              <w:marRight w:val="0"/>
              <w:marTop w:val="0"/>
              <w:marBottom w:val="0"/>
              <w:divBdr>
                <w:top w:val="none" w:sz="0" w:space="0" w:color="auto"/>
                <w:left w:val="none" w:sz="0" w:space="0" w:color="auto"/>
                <w:bottom w:val="none" w:sz="0" w:space="0" w:color="auto"/>
                <w:right w:val="none" w:sz="0" w:space="0" w:color="auto"/>
              </w:divBdr>
              <w:divsChild>
                <w:div w:id="1389917191">
                  <w:marLeft w:val="360"/>
                  <w:marRight w:val="0"/>
                  <w:marTop w:val="0"/>
                  <w:marBottom w:val="0"/>
                  <w:divBdr>
                    <w:top w:val="none" w:sz="0" w:space="0" w:color="auto"/>
                    <w:left w:val="none" w:sz="0" w:space="0" w:color="auto"/>
                    <w:bottom w:val="none" w:sz="0" w:space="0" w:color="auto"/>
                    <w:right w:val="none" w:sz="0" w:space="0" w:color="auto"/>
                  </w:divBdr>
                  <w:divsChild>
                    <w:div w:id="1766416193">
                      <w:marLeft w:val="0"/>
                      <w:marRight w:val="0"/>
                      <w:marTop w:val="0"/>
                      <w:marBottom w:val="0"/>
                      <w:divBdr>
                        <w:top w:val="none" w:sz="0" w:space="0" w:color="auto"/>
                        <w:left w:val="none" w:sz="0" w:space="0" w:color="auto"/>
                        <w:bottom w:val="none" w:sz="0" w:space="0" w:color="auto"/>
                        <w:right w:val="none" w:sz="0" w:space="0" w:color="auto"/>
                      </w:divBdr>
                      <w:divsChild>
                        <w:div w:id="2001422544">
                          <w:marLeft w:val="0"/>
                          <w:marRight w:val="0"/>
                          <w:marTop w:val="0"/>
                          <w:marBottom w:val="600"/>
                          <w:divBdr>
                            <w:top w:val="none" w:sz="0" w:space="0" w:color="auto"/>
                            <w:left w:val="none" w:sz="0" w:space="0" w:color="auto"/>
                            <w:bottom w:val="none" w:sz="0" w:space="0" w:color="auto"/>
                            <w:right w:val="none" w:sz="0" w:space="0" w:color="auto"/>
                          </w:divBdr>
                          <w:divsChild>
                            <w:div w:id="1931505968">
                              <w:marLeft w:val="0"/>
                              <w:marRight w:val="0"/>
                              <w:marTop w:val="0"/>
                              <w:marBottom w:val="0"/>
                              <w:divBdr>
                                <w:top w:val="none" w:sz="0" w:space="0" w:color="auto"/>
                                <w:left w:val="none" w:sz="0" w:space="0" w:color="auto"/>
                                <w:bottom w:val="none" w:sz="0" w:space="0" w:color="auto"/>
                                <w:right w:val="none" w:sz="0" w:space="0" w:color="auto"/>
                              </w:divBdr>
                              <w:divsChild>
                                <w:div w:id="967737296">
                                  <w:marLeft w:val="0"/>
                                  <w:marRight w:val="0"/>
                                  <w:marTop w:val="0"/>
                                  <w:marBottom w:val="0"/>
                                  <w:divBdr>
                                    <w:top w:val="none" w:sz="0" w:space="0" w:color="auto"/>
                                    <w:left w:val="none" w:sz="0" w:space="0" w:color="auto"/>
                                    <w:bottom w:val="none" w:sz="0" w:space="0" w:color="auto"/>
                                    <w:right w:val="none" w:sz="0" w:space="0" w:color="auto"/>
                                  </w:divBdr>
                                  <w:divsChild>
                                    <w:div w:id="239945221">
                                      <w:marLeft w:val="0"/>
                                      <w:marRight w:val="0"/>
                                      <w:marTop w:val="0"/>
                                      <w:marBottom w:val="0"/>
                                      <w:divBdr>
                                        <w:top w:val="none" w:sz="0" w:space="0" w:color="auto"/>
                                        <w:left w:val="none" w:sz="0" w:space="0" w:color="auto"/>
                                        <w:bottom w:val="none" w:sz="0" w:space="0" w:color="auto"/>
                                        <w:right w:val="none" w:sz="0" w:space="0" w:color="auto"/>
                                      </w:divBdr>
                                      <w:divsChild>
                                        <w:div w:id="2133673949">
                                          <w:marLeft w:val="0"/>
                                          <w:marRight w:val="0"/>
                                          <w:marTop w:val="0"/>
                                          <w:marBottom w:val="0"/>
                                          <w:divBdr>
                                            <w:top w:val="none" w:sz="0" w:space="0" w:color="auto"/>
                                            <w:left w:val="none" w:sz="0" w:space="0" w:color="auto"/>
                                            <w:bottom w:val="none" w:sz="0" w:space="0" w:color="auto"/>
                                            <w:right w:val="none" w:sz="0" w:space="0" w:color="auto"/>
                                          </w:divBdr>
                                          <w:divsChild>
                                            <w:div w:id="209265653">
                                              <w:marLeft w:val="0"/>
                                              <w:marRight w:val="0"/>
                                              <w:marTop w:val="0"/>
                                              <w:marBottom w:val="0"/>
                                              <w:divBdr>
                                                <w:top w:val="none" w:sz="0" w:space="0" w:color="auto"/>
                                                <w:left w:val="none" w:sz="0" w:space="0" w:color="auto"/>
                                                <w:bottom w:val="none" w:sz="0" w:space="0" w:color="auto"/>
                                                <w:right w:val="none" w:sz="0" w:space="0" w:color="auto"/>
                                              </w:divBdr>
                                              <w:divsChild>
                                                <w:div w:id="2080055009">
                                                  <w:marLeft w:val="0"/>
                                                  <w:marRight w:val="0"/>
                                                  <w:marTop w:val="0"/>
                                                  <w:marBottom w:val="0"/>
                                                  <w:divBdr>
                                                    <w:top w:val="none" w:sz="0" w:space="0" w:color="auto"/>
                                                    <w:left w:val="none" w:sz="0" w:space="0" w:color="auto"/>
                                                    <w:bottom w:val="none" w:sz="0" w:space="0" w:color="auto"/>
                                                    <w:right w:val="none" w:sz="0" w:space="0" w:color="auto"/>
                                                  </w:divBdr>
                                                  <w:divsChild>
                                                    <w:div w:id="846870518">
                                                      <w:marLeft w:val="0"/>
                                                      <w:marRight w:val="0"/>
                                                      <w:marTop w:val="0"/>
                                                      <w:marBottom w:val="0"/>
                                                      <w:divBdr>
                                                        <w:top w:val="none" w:sz="0" w:space="0" w:color="auto"/>
                                                        <w:left w:val="none" w:sz="0" w:space="0" w:color="auto"/>
                                                        <w:bottom w:val="none" w:sz="0" w:space="0" w:color="auto"/>
                                                        <w:right w:val="none" w:sz="0" w:space="0" w:color="auto"/>
                                                      </w:divBdr>
                                                      <w:divsChild>
                                                        <w:div w:id="1136724427">
                                                          <w:marLeft w:val="0"/>
                                                          <w:marRight w:val="0"/>
                                                          <w:marTop w:val="0"/>
                                                          <w:marBottom w:val="0"/>
                                                          <w:divBdr>
                                                            <w:top w:val="none" w:sz="0" w:space="0" w:color="auto"/>
                                                            <w:left w:val="none" w:sz="0" w:space="0" w:color="auto"/>
                                                            <w:bottom w:val="none" w:sz="0" w:space="0" w:color="auto"/>
                                                            <w:right w:val="none" w:sz="0" w:space="0" w:color="auto"/>
                                                          </w:divBdr>
                                                          <w:divsChild>
                                                            <w:div w:id="1721048828">
                                                              <w:marLeft w:val="0"/>
                                                              <w:marRight w:val="0"/>
                                                              <w:marTop w:val="0"/>
                                                              <w:marBottom w:val="0"/>
                                                              <w:divBdr>
                                                                <w:top w:val="none" w:sz="0" w:space="0" w:color="auto"/>
                                                                <w:left w:val="none" w:sz="0" w:space="0" w:color="auto"/>
                                                                <w:bottom w:val="none" w:sz="0" w:space="0" w:color="auto"/>
                                                                <w:right w:val="none" w:sz="0" w:space="0" w:color="auto"/>
                                                              </w:divBdr>
                                                              <w:divsChild>
                                                                <w:div w:id="14635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821566">
                                                  <w:marLeft w:val="0"/>
                                                  <w:marRight w:val="0"/>
                                                  <w:marTop w:val="0"/>
                                                  <w:marBottom w:val="0"/>
                                                  <w:divBdr>
                                                    <w:top w:val="none" w:sz="0" w:space="0" w:color="auto"/>
                                                    <w:left w:val="none" w:sz="0" w:space="0" w:color="auto"/>
                                                    <w:bottom w:val="none" w:sz="0" w:space="0" w:color="auto"/>
                                                    <w:right w:val="none" w:sz="0" w:space="0" w:color="auto"/>
                                                  </w:divBdr>
                                                  <w:divsChild>
                                                    <w:div w:id="999503646">
                                                      <w:marLeft w:val="0"/>
                                                      <w:marRight w:val="0"/>
                                                      <w:marTop w:val="0"/>
                                                      <w:marBottom w:val="0"/>
                                                      <w:divBdr>
                                                        <w:top w:val="none" w:sz="0" w:space="0" w:color="auto"/>
                                                        <w:left w:val="none" w:sz="0" w:space="0" w:color="auto"/>
                                                        <w:bottom w:val="none" w:sz="0" w:space="0" w:color="auto"/>
                                                        <w:right w:val="none" w:sz="0" w:space="0" w:color="auto"/>
                                                      </w:divBdr>
                                                      <w:divsChild>
                                                        <w:div w:id="666591367">
                                                          <w:marLeft w:val="0"/>
                                                          <w:marRight w:val="0"/>
                                                          <w:marTop w:val="0"/>
                                                          <w:marBottom w:val="0"/>
                                                          <w:divBdr>
                                                            <w:top w:val="none" w:sz="0" w:space="0" w:color="auto"/>
                                                            <w:left w:val="none" w:sz="0" w:space="0" w:color="auto"/>
                                                            <w:bottom w:val="none" w:sz="0" w:space="0" w:color="auto"/>
                                                            <w:right w:val="none" w:sz="0" w:space="0" w:color="auto"/>
                                                          </w:divBdr>
                                                          <w:divsChild>
                                                            <w:div w:id="1984119810">
                                                              <w:marLeft w:val="0"/>
                                                              <w:marRight w:val="0"/>
                                                              <w:marTop w:val="0"/>
                                                              <w:marBottom w:val="0"/>
                                                              <w:divBdr>
                                                                <w:top w:val="none" w:sz="0" w:space="0" w:color="auto"/>
                                                                <w:left w:val="none" w:sz="0" w:space="0" w:color="auto"/>
                                                                <w:bottom w:val="none" w:sz="0" w:space="0" w:color="auto"/>
                                                                <w:right w:val="none" w:sz="0" w:space="0" w:color="auto"/>
                                                              </w:divBdr>
                                                              <w:divsChild>
                                                                <w:div w:id="1447574992">
                                                                  <w:marLeft w:val="0"/>
                                                                  <w:marRight w:val="0"/>
                                                                  <w:marTop w:val="0"/>
                                                                  <w:marBottom w:val="0"/>
                                                                  <w:divBdr>
                                                                    <w:top w:val="none" w:sz="0" w:space="0" w:color="auto"/>
                                                                    <w:left w:val="none" w:sz="0" w:space="0" w:color="auto"/>
                                                                    <w:bottom w:val="none" w:sz="0" w:space="0" w:color="auto"/>
                                                                    <w:right w:val="none" w:sz="0" w:space="0" w:color="auto"/>
                                                                  </w:divBdr>
                                                                  <w:divsChild>
                                                                    <w:div w:id="1994603483">
                                                                      <w:marLeft w:val="0"/>
                                                                      <w:marRight w:val="0"/>
                                                                      <w:marTop w:val="0"/>
                                                                      <w:marBottom w:val="0"/>
                                                                      <w:divBdr>
                                                                        <w:top w:val="none" w:sz="0" w:space="0" w:color="auto"/>
                                                                        <w:left w:val="none" w:sz="0" w:space="0" w:color="auto"/>
                                                                        <w:bottom w:val="none" w:sz="0" w:space="0" w:color="auto"/>
                                                                        <w:right w:val="none" w:sz="0" w:space="0" w:color="auto"/>
                                                                      </w:divBdr>
                                                                      <w:divsChild>
                                                                        <w:div w:id="793788734">
                                                                          <w:marLeft w:val="0"/>
                                                                          <w:marRight w:val="0"/>
                                                                          <w:marTop w:val="0"/>
                                                                          <w:marBottom w:val="0"/>
                                                                          <w:divBdr>
                                                                            <w:top w:val="none" w:sz="0" w:space="0" w:color="auto"/>
                                                                            <w:left w:val="none" w:sz="0" w:space="0" w:color="auto"/>
                                                                            <w:bottom w:val="none" w:sz="0" w:space="0" w:color="auto"/>
                                                                            <w:right w:val="none" w:sz="0" w:space="0" w:color="auto"/>
                                                                          </w:divBdr>
                                                                          <w:divsChild>
                                                                            <w:div w:id="913247198">
                                                                              <w:marLeft w:val="0"/>
                                                                              <w:marRight w:val="84"/>
                                                                              <w:marTop w:val="0"/>
                                                                              <w:marBottom w:val="0"/>
                                                                              <w:divBdr>
                                                                                <w:top w:val="none" w:sz="0" w:space="0" w:color="auto"/>
                                                                                <w:left w:val="none" w:sz="0" w:space="0" w:color="auto"/>
                                                                                <w:bottom w:val="none" w:sz="0" w:space="0" w:color="auto"/>
                                                                                <w:right w:val="none" w:sz="0" w:space="0" w:color="auto"/>
                                                                              </w:divBdr>
                                                                            </w:div>
                                                                            <w:div w:id="1079404509">
                                                                              <w:marLeft w:val="0"/>
                                                                              <w:marRight w:val="0"/>
                                                                              <w:marTop w:val="0"/>
                                                                              <w:marBottom w:val="0"/>
                                                                              <w:divBdr>
                                                                                <w:top w:val="none" w:sz="0" w:space="0" w:color="auto"/>
                                                                                <w:left w:val="none" w:sz="0" w:space="0" w:color="auto"/>
                                                                                <w:bottom w:val="none" w:sz="0" w:space="0" w:color="auto"/>
                                                                                <w:right w:val="none" w:sz="0" w:space="0" w:color="auto"/>
                                                                              </w:divBdr>
                                                                              <w:divsChild>
                                                                                <w:div w:id="1649898399">
                                                                                  <w:marLeft w:val="0"/>
                                                                                  <w:marRight w:val="0"/>
                                                                                  <w:marTop w:val="0"/>
                                                                                  <w:marBottom w:val="0"/>
                                                                                  <w:divBdr>
                                                                                    <w:top w:val="none" w:sz="0" w:space="0" w:color="auto"/>
                                                                                    <w:left w:val="none" w:sz="0" w:space="0" w:color="auto"/>
                                                                                    <w:bottom w:val="none" w:sz="0" w:space="0" w:color="auto"/>
                                                                                    <w:right w:val="none" w:sz="0" w:space="0" w:color="auto"/>
                                                                                  </w:divBdr>
                                                                                  <w:divsChild>
                                                                                    <w:div w:id="15151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3112286">
              <w:marLeft w:val="0"/>
              <w:marRight w:val="0"/>
              <w:marTop w:val="0"/>
              <w:marBottom w:val="0"/>
              <w:divBdr>
                <w:top w:val="none" w:sz="0" w:space="0" w:color="auto"/>
                <w:left w:val="none" w:sz="0" w:space="0" w:color="auto"/>
                <w:bottom w:val="none" w:sz="0" w:space="0" w:color="auto"/>
                <w:right w:val="none" w:sz="0" w:space="0" w:color="auto"/>
              </w:divBdr>
              <w:divsChild>
                <w:div w:id="1730883057">
                  <w:marLeft w:val="360"/>
                  <w:marRight w:val="0"/>
                  <w:marTop w:val="0"/>
                  <w:marBottom w:val="0"/>
                  <w:divBdr>
                    <w:top w:val="none" w:sz="0" w:space="0" w:color="auto"/>
                    <w:left w:val="none" w:sz="0" w:space="0" w:color="auto"/>
                    <w:bottom w:val="none" w:sz="0" w:space="0" w:color="auto"/>
                    <w:right w:val="none" w:sz="0" w:space="0" w:color="auto"/>
                  </w:divBdr>
                  <w:divsChild>
                    <w:div w:id="52430147">
                      <w:marLeft w:val="0"/>
                      <w:marRight w:val="0"/>
                      <w:marTop w:val="0"/>
                      <w:marBottom w:val="0"/>
                      <w:divBdr>
                        <w:top w:val="none" w:sz="0" w:space="0" w:color="auto"/>
                        <w:left w:val="none" w:sz="0" w:space="0" w:color="auto"/>
                        <w:bottom w:val="none" w:sz="0" w:space="0" w:color="auto"/>
                        <w:right w:val="none" w:sz="0" w:space="0" w:color="auto"/>
                      </w:divBdr>
                      <w:divsChild>
                        <w:div w:id="1652714994">
                          <w:marLeft w:val="0"/>
                          <w:marRight w:val="0"/>
                          <w:marTop w:val="0"/>
                          <w:marBottom w:val="600"/>
                          <w:divBdr>
                            <w:top w:val="none" w:sz="0" w:space="0" w:color="auto"/>
                            <w:left w:val="none" w:sz="0" w:space="0" w:color="auto"/>
                            <w:bottom w:val="none" w:sz="0" w:space="0" w:color="auto"/>
                            <w:right w:val="none" w:sz="0" w:space="0" w:color="auto"/>
                          </w:divBdr>
                          <w:divsChild>
                            <w:div w:id="648486366">
                              <w:marLeft w:val="0"/>
                              <w:marRight w:val="0"/>
                              <w:marTop w:val="0"/>
                              <w:marBottom w:val="0"/>
                              <w:divBdr>
                                <w:top w:val="none" w:sz="0" w:space="0" w:color="auto"/>
                                <w:left w:val="none" w:sz="0" w:space="0" w:color="auto"/>
                                <w:bottom w:val="none" w:sz="0" w:space="0" w:color="auto"/>
                                <w:right w:val="none" w:sz="0" w:space="0" w:color="auto"/>
                              </w:divBdr>
                              <w:divsChild>
                                <w:div w:id="1952399956">
                                  <w:marLeft w:val="0"/>
                                  <w:marRight w:val="0"/>
                                  <w:marTop w:val="0"/>
                                  <w:marBottom w:val="0"/>
                                  <w:divBdr>
                                    <w:top w:val="none" w:sz="0" w:space="0" w:color="auto"/>
                                    <w:left w:val="none" w:sz="0" w:space="0" w:color="auto"/>
                                    <w:bottom w:val="none" w:sz="0" w:space="0" w:color="auto"/>
                                    <w:right w:val="none" w:sz="0" w:space="0" w:color="auto"/>
                                  </w:divBdr>
                                  <w:divsChild>
                                    <w:div w:id="1310016736">
                                      <w:marLeft w:val="0"/>
                                      <w:marRight w:val="0"/>
                                      <w:marTop w:val="0"/>
                                      <w:marBottom w:val="0"/>
                                      <w:divBdr>
                                        <w:top w:val="none" w:sz="0" w:space="0" w:color="auto"/>
                                        <w:left w:val="none" w:sz="0" w:space="0" w:color="auto"/>
                                        <w:bottom w:val="none" w:sz="0" w:space="0" w:color="auto"/>
                                        <w:right w:val="none" w:sz="0" w:space="0" w:color="auto"/>
                                      </w:divBdr>
                                      <w:divsChild>
                                        <w:div w:id="1533692922">
                                          <w:marLeft w:val="0"/>
                                          <w:marRight w:val="0"/>
                                          <w:marTop w:val="0"/>
                                          <w:marBottom w:val="0"/>
                                          <w:divBdr>
                                            <w:top w:val="none" w:sz="0" w:space="0" w:color="auto"/>
                                            <w:left w:val="none" w:sz="0" w:space="0" w:color="auto"/>
                                            <w:bottom w:val="none" w:sz="0" w:space="0" w:color="auto"/>
                                            <w:right w:val="none" w:sz="0" w:space="0" w:color="auto"/>
                                          </w:divBdr>
                                          <w:divsChild>
                                            <w:div w:id="793401769">
                                              <w:marLeft w:val="0"/>
                                              <w:marRight w:val="0"/>
                                              <w:marTop w:val="0"/>
                                              <w:marBottom w:val="0"/>
                                              <w:divBdr>
                                                <w:top w:val="none" w:sz="0" w:space="0" w:color="auto"/>
                                                <w:left w:val="none" w:sz="0" w:space="0" w:color="auto"/>
                                                <w:bottom w:val="none" w:sz="0" w:space="0" w:color="auto"/>
                                                <w:right w:val="none" w:sz="0" w:space="0" w:color="auto"/>
                                              </w:divBdr>
                                              <w:divsChild>
                                                <w:div w:id="322977264">
                                                  <w:marLeft w:val="0"/>
                                                  <w:marRight w:val="0"/>
                                                  <w:marTop w:val="0"/>
                                                  <w:marBottom w:val="0"/>
                                                  <w:divBdr>
                                                    <w:top w:val="none" w:sz="0" w:space="0" w:color="auto"/>
                                                    <w:left w:val="none" w:sz="0" w:space="0" w:color="auto"/>
                                                    <w:bottom w:val="none" w:sz="0" w:space="0" w:color="auto"/>
                                                    <w:right w:val="none" w:sz="0" w:space="0" w:color="auto"/>
                                                  </w:divBdr>
                                                  <w:divsChild>
                                                    <w:div w:id="639312932">
                                                      <w:marLeft w:val="0"/>
                                                      <w:marRight w:val="0"/>
                                                      <w:marTop w:val="0"/>
                                                      <w:marBottom w:val="0"/>
                                                      <w:divBdr>
                                                        <w:top w:val="none" w:sz="0" w:space="0" w:color="auto"/>
                                                        <w:left w:val="none" w:sz="0" w:space="0" w:color="auto"/>
                                                        <w:bottom w:val="none" w:sz="0" w:space="0" w:color="auto"/>
                                                        <w:right w:val="none" w:sz="0" w:space="0" w:color="auto"/>
                                                      </w:divBdr>
                                                      <w:divsChild>
                                                        <w:div w:id="1575582897">
                                                          <w:marLeft w:val="0"/>
                                                          <w:marRight w:val="0"/>
                                                          <w:marTop w:val="0"/>
                                                          <w:marBottom w:val="0"/>
                                                          <w:divBdr>
                                                            <w:top w:val="none" w:sz="0" w:space="0" w:color="auto"/>
                                                            <w:left w:val="none" w:sz="0" w:space="0" w:color="auto"/>
                                                            <w:bottom w:val="none" w:sz="0" w:space="0" w:color="auto"/>
                                                            <w:right w:val="none" w:sz="0" w:space="0" w:color="auto"/>
                                                          </w:divBdr>
                                                          <w:divsChild>
                                                            <w:div w:id="275530692">
                                                              <w:marLeft w:val="0"/>
                                                              <w:marRight w:val="0"/>
                                                              <w:marTop w:val="0"/>
                                                              <w:marBottom w:val="0"/>
                                                              <w:divBdr>
                                                                <w:top w:val="none" w:sz="0" w:space="0" w:color="auto"/>
                                                                <w:left w:val="none" w:sz="0" w:space="0" w:color="auto"/>
                                                                <w:bottom w:val="none" w:sz="0" w:space="0" w:color="auto"/>
                                                                <w:right w:val="none" w:sz="0" w:space="0" w:color="auto"/>
                                                              </w:divBdr>
                                                              <w:divsChild>
                                                                <w:div w:id="19485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36684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6143051">
              <w:marLeft w:val="0"/>
              <w:marRight w:val="0"/>
              <w:marTop w:val="0"/>
              <w:marBottom w:val="0"/>
              <w:divBdr>
                <w:top w:val="none" w:sz="0" w:space="0" w:color="auto"/>
                <w:left w:val="none" w:sz="0" w:space="0" w:color="auto"/>
                <w:bottom w:val="none" w:sz="0" w:space="0" w:color="auto"/>
                <w:right w:val="none" w:sz="0" w:space="0" w:color="auto"/>
              </w:divBdr>
              <w:divsChild>
                <w:div w:id="27030780">
                  <w:marLeft w:val="360"/>
                  <w:marRight w:val="0"/>
                  <w:marTop w:val="0"/>
                  <w:marBottom w:val="0"/>
                  <w:divBdr>
                    <w:top w:val="none" w:sz="0" w:space="0" w:color="auto"/>
                    <w:left w:val="none" w:sz="0" w:space="0" w:color="auto"/>
                    <w:bottom w:val="none" w:sz="0" w:space="0" w:color="auto"/>
                    <w:right w:val="none" w:sz="0" w:space="0" w:color="auto"/>
                  </w:divBdr>
                  <w:divsChild>
                    <w:div w:id="546916143">
                      <w:marLeft w:val="0"/>
                      <w:marRight w:val="0"/>
                      <w:marTop w:val="0"/>
                      <w:marBottom w:val="0"/>
                      <w:divBdr>
                        <w:top w:val="none" w:sz="0" w:space="0" w:color="auto"/>
                        <w:left w:val="none" w:sz="0" w:space="0" w:color="auto"/>
                        <w:bottom w:val="none" w:sz="0" w:space="0" w:color="auto"/>
                        <w:right w:val="none" w:sz="0" w:space="0" w:color="auto"/>
                      </w:divBdr>
                      <w:divsChild>
                        <w:div w:id="1817799134">
                          <w:marLeft w:val="0"/>
                          <w:marRight w:val="0"/>
                          <w:marTop w:val="0"/>
                          <w:marBottom w:val="600"/>
                          <w:divBdr>
                            <w:top w:val="none" w:sz="0" w:space="0" w:color="auto"/>
                            <w:left w:val="none" w:sz="0" w:space="0" w:color="auto"/>
                            <w:bottom w:val="none" w:sz="0" w:space="0" w:color="auto"/>
                            <w:right w:val="none" w:sz="0" w:space="0" w:color="auto"/>
                          </w:divBdr>
                          <w:divsChild>
                            <w:div w:id="732435066">
                              <w:marLeft w:val="0"/>
                              <w:marRight w:val="0"/>
                              <w:marTop w:val="0"/>
                              <w:marBottom w:val="0"/>
                              <w:divBdr>
                                <w:top w:val="none" w:sz="0" w:space="0" w:color="auto"/>
                                <w:left w:val="none" w:sz="0" w:space="0" w:color="auto"/>
                                <w:bottom w:val="none" w:sz="0" w:space="0" w:color="auto"/>
                                <w:right w:val="none" w:sz="0" w:space="0" w:color="auto"/>
                              </w:divBdr>
                              <w:divsChild>
                                <w:div w:id="37514522">
                                  <w:marLeft w:val="0"/>
                                  <w:marRight w:val="0"/>
                                  <w:marTop w:val="0"/>
                                  <w:marBottom w:val="0"/>
                                  <w:divBdr>
                                    <w:top w:val="none" w:sz="0" w:space="0" w:color="auto"/>
                                    <w:left w:val="none" w:sz="0" w:space="0" w:color="auto"/>
                                    <w:bottom w:val="none" w:sz="0" w:space="0" w:color="auto"/>
                                    <w:right w:val="none" w:sz="0" w:space="0" w:color="auto"/>
                                  </w:divBdr>
                                  <w:divsChild>
                                    <w:div w:id="1301036994">
                                      <w:marLeft w:val="0"/>
                                      <w:marRight w:val="0"/>
                                      <w:marTop w:val="0"/>
                                      <w:marBottom w:val="0"/>
                                      <w:divBdr>
                                        <w:top w:val="none" w:sz="0" w:space="0" w:color="auto"/>
                                        <w:left w:val="none" w:sz="0" w:space="0" w:color="auto"/>
                                        <w:bottom w:val="none" w:sz="0" w:space="0" w:color="auto"/>
                                        <w:right w:val="none" w:sz="0" w:space="0" w:color="auto"/>
                                      </w:divBdr>
                                      <w:divsChild>
                                        <w:div w:id="223834756">
                                          <w:marLeft w:val="0"/>
                                          <w:marRight w:val="0"/>
                                          <w:marTop w:val="0"/>
                                          <w:marBottom w:val="0"/>
                                          <w:divBdr>
                                            <w:top w:val="none" w:sz="0" w:space="0" w:color="auto"/>
                                            <w:left w:val="none" w:sz="0" w:space="0" w:color="auto"/>
                                            <w:bottom w:val="none" w:sz="0" w:space="0" w:color="auto"/>
                                            <w:right w:val="none" w:sz="0" w:space="0" w:color="auto"/>
                                          </w:divBdr>
                                          <w:divsChild>
                                            <w:div w:id="625425730">
                                              <w:marLeft w:val="0"/>
                                              <w:marRight w:val="0"/>
                                              <w:marTop w:val="0"/>
                                              <w:marBottom w:val="0"/>
                                              <w:divBdr>
                                                <w:top w:val="none" w:sz="0" w:space="0" w:color="auto"/>
                                                <w:left w:val="none" w:sz="0" w:space="0" w:color="auto"/>
                                                <w:bottom w:val="none" w:sz="0" w:space="0" w:color="auto"/>
                                                <w:right w:val="none" w:sz="0" w:space="0" w:color="auto"/>
                                              </w:divBdr>
                                              <w:divsChild>
                                                <w:div w:id="13461502">
                                                  <w:marLeft w:val="0"/>
                                                  <w:marRight w:val="0"/>
                                                  <w:marTop w:val="0"/>
                                                  <w:marBottom w:val="0"/>
                                                  <w:divBdr>
                                                    <w:top w:val="none" w:sz="0" w:space="0" w:color="auto"/>
                                                    <w:left w:val="none" w:sz="0" w:space="0" w:color="auto"/>
                                                    <w:bottom w:val="none" w:sz="0" w:space="0" w:color="auto"/>
                                                    <w:right w:val="none" w:sz="0" w:space="0" w:color="auto"/>
                                                  </w:divBdr>
                                                  <w:divsChild>
                                                    <w:div w:id="1886794535">
                                                      <w:marLeft w:val="0"/>
                                                      <w:marRight w:val="0"/>
                                                      <w:marTop w:val="0"/>
                                                      <w:marBottom w:val="0"/>
                                                      <w:divBdr>
                                                        <w:top w:val="none" w:sz="0" w:space="0" w:color="auto"/>
                                                        <w:left w:val="none" w:sz="0" w:space="0" w:color="auto"/>
                                                        <w:bottom w:val="none" w:sz="0" w:space="0" w:color="auto"/>
                                                        <w:right w:val="none" w:sz="0" w:space="0" w:color="auto"/>
                                                      </w:divBdr>
                                                      <w:divsChild>
                                                        <w:div w:id="8996271">
                                                          <w:marLeft w:val="0"/>
                                                          <w:marRight w:val="0"/>
                                                          <w:marTop w:val="0"/>
                                                          <w:marBottom w:val="0"/>
                                                          <w:divBdr>
                                                            <w:top w:val="none" w:sz="0" w:space="0" w:color="auto"/>
                                                            <w:left w:val="none" w:sz="0" w:space="0" w:color="auto"/>
                                                            <w:bottom w:val="none" w:sz="0" w:space="0" w:color="auto"/>
                                                            <w:right w:val="none" w:sz="0" w:space="0" w:color="auto"/>
                                                          </w:divBdr>
                                                          <w:divsChild>
                                                            <w:div w:id="622224581">
                                                              <w:marLeft w:val="0"/>
                                                              <w:marRight w:val="0"/>
                                                              <w:marTop w:val="180"/>
                                                              <w:marBottom w:val="180"/>
                                                              <w:divBdr>
                                                                <w:top w:val="none" w:sz="0" w:space="0" w:color="auto"/>
                                                                <w:left w:val="none" w:sz="0" w:space="0" w:color="auto"/>
                                                                <w:bottom w:val="none" w:sz="0" w:space="0" w:color="auto"/>
                                                                <w:right w:val="none" w:sz="0" w:space="0" w:color="auto"/>
                                                              </w:divBdr>
                                                              <w:divsChild>
                                                                <w:div w:id="73878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945289">
              <w:marLeft w:val="0"/>
              <w:marRight w:val="0"/>
              <w:marTop w:val="0"/>
              <w:marBottom w:val="0"/>
              <w:divBdr>
                <w:top w:val="none" w:sz="0" w:space="0" w:color="auto"/>
                <w:left w:val="none" w:sz="0" w:space="0" w:color="auto"/>
                <w:bottom w:val="none" w:sz="0" w:space="0" w:color="auto"/>
                <w:right w:val="none" w:sz="0" w:space="0" w:color="auto"/>
              </w:divBdr>
              <w:divsChild>
                <w:div w:id="1855344382">
                  <w:marLeft w:val="360"/>
                  <w:marRight w:val="0"/>
                  <w:marTop w:val="0"/>
                  <w:marBottom w:val="0"/>
                  <w:divBdr>
                    <w:top w:val="none" w:sz="0" w:space="0" w:color="auto"/>
                    <w:left w:val="none" w:sz="0" w:space="0" w:color="auto"/>
                    <w:bottom w:val="none" w:sz="0" w:space="0" w:color="auto"/>
                    <w:right w:val="none" w:sz="0" w:space="0" w:color="auto"/>
                  </w:divBdr>
                  <w:divsChild>
                    <w:div w:id="473301298">
                      <w:marLeft w:val="0"/>
                      <w:marRight w:val="0"/>
                      <w:marTop w:val="0"/>
                      <w:marBottom w:val="0"/>
                      <w:divBdr>
                        <w:top w:val="none" w:sz="0" w:space="0" w:color="auto"/>
                        <w:left w:val="none" w:sz="0" w:space="0" w:color="auto"/>
                        <w:bottom w:val="none" w:sz="0" w:space="0" w:color="auto"/>
                        <w:right w:val="none" w:sz="0" w:space="0" w:color="auto"/>
                      </w:divBdr>
                      <w:divsChild>
                        <w:div w:id="1602294372">
                          <w:marLeft w:val="0"/>
                          <w:marRight w:val="0"/>
                          <w:marTop w:val="0"/>
                          <w:marBottom w:val="600"/>
                          <w:divBdr>
                            <w:top w:val="none" w:sz="0" w:space="0" w:color="auto"/>
                            <w:left w:val="none" w:sz="0" w:space="0" w:color="auto"/>
                            <w:bottom w:val="none" w:sz="0" w:space="0" w:color="auto"/>
                            <w:right w:val="none" w:sz="0" w:space="0" w:color="auto"/>
                          </w:divBdr>
                          <w:divsChild>
                            <w:div w:id="345250013">
                              <w:marLeft w:val="0"/>
                              <w:marRight w:val="0"/>
                              <w:marTop w:val="0"/>
                              <w:marBottom w:val="0"/>
                              <w:divBdr>
                                <w:top w:val="none" w:sz="0" w:space="0" w:color="auto"/>
                                <w:left w:val="none" w:sz="0" w:space="0" w:color="auto"/>
                                <w:bottom w:val="none" w:sz="0" w:space="0" w:color="auto"/>
                                <w:right w:val="none" w:sz="0" w:space="0" w:color="auto"/>
                              </w:divBdr>
                              <w:divsChild>
                                <w:div w:id="1093625120">
                                  <w:marLeft w:val="0"/>
                                  <w:marRight w:val="0"/>
                                  <w:marTop w:val="0"/>
                                  <w:marBottom w:val="0"/>
                                  <w:divBdr>
                                    <w:top w:val="none" w:sz="0" w:space="0" w:color="auto"/>
                                    <w:left w:val="none" w:sz="0" w:space="0" w:color="auto"/>
                                    <w:bottom w:val="none" w:sz="0" w:space="0" w:color="auto"/>
                                    <w:right w:val="none" w:sz="0" w:space="0" w:color="auto"/>
                                  </w:divBdr>
                                  <w:divsChild>
                                    <w:div w:id="1271090023">
                                      <w:marLeft w:val="0"/>
                                      <w:marRight w:val="0"/>
                                      <w:marTop w:val="0"/>
                                      <w:marBottom w:val="0"/>
                                      <w:divBdr>
                                        <w:top w:val="none" w:sz="0" w:space="0" w:color="auto"/>
                                        <w:left w:val="none" w:sz="0" w:space="0" w:color="auto"/>
                                        <w:bottom w:val="none" w:sz="0" w:space="0" w:color="auto"/>
                                        <w:right w:val="none" w:sz="0" w:space="0" w:color="auto"/>
                                      </w:divBdr>
                                      <w:divsChild>
                                        <w:div w:id="1182814129">
                                          <w:marLeft w:val="0"/>
                                          <w:marRight w:val="0"/>
                                          <w:marTop w:val="0"/>
                                          <w:marBottom w:val="0"/>
                                          <w:divBdr>
                                            <w:top w:val="none" w:sz="0" w:space="0" w:color="auto"/>
                                            <w:left w:val="none" w:sz="0" w:space="0" w:color="auto"/>
                                            <w:bottom w:val="none" w:sz="0" w:space="0" w:color="auto"/>
                                            <w:right w:val="none" w:sz="0" w:space="0" w:color="auto"/>
                                          </w:divBdr>
                                          <w:divsChild>
                                            <w:div w:id="1030300718">
                                              <w:marLeft w:val="0"/>
                                              <w:marRight w:val="0"/>
                                              <w:marTop w:val="0"/>
                                              <w:marBottom w:val="0"/>
                                              <w:divBdr>
                                                <w:top w:val="none" w:sz="0" w:space="0" w:color="auto"/>
                                                <w:left w:val="none" w:sz="0" w:space="0" w:color="auto"/>
                                                <w:bottom w:val="none" w:sz="0" w:space="0" w:color="auto"/>
                                                <w:right w:val="none" w:sz="0" w:space="0" w:color="auto"/>
                                              </w:divBdr>
                                              <w:divsChild>
                                                <w:div w:id="520315355">
                                                  <w:marLeft w:val="0"/>
                                                  <w:marRight w:val="0"/>
                                                  <w:marTop w:val="0"/>
                                                  <w:marBottom w:val="0"/>
                                                  <w:divBdr>
                                                    <w:top w:val="none" w:sz="0" w:space="0" w:color="auto"/>
                                                    <w:left w:val="none" w:sz="0" w:space="0" w:color="auto"/>
                                                    <w:bottom w:val="none" w:sz="0" w:space="0" w:color="auto"/>
                                                    <w:right w:val="none" w:sz="0" w:space="0" w:color="auto"/>
                                                  </w:divBdr>
                                                  <w:divsChild>
                                                    <w:div w:id="1354988665">
                                                      <w:marLeft w:val="0"/>
                                                      <w:marRight w:val="0"/>
                                                      <w:marTop w:val="0"/>
                                                      <w:marBottom w:val="0"/>
                                                      <w:divBdr>
                                                        <w:top w:val="none" w:sz="0" w:space="0" w:color="auto"/>
                                                        <w:left w:val="none" w:sz="0" w:space="0" w:color="auto"/>
                                                        <w:bottom w:val="none" w:sz="0" w:space="0" w:color="auto"/>
                                                        <w:right w:val="none" w:sz="0" w:space="0" w:color="auto"/>
                                                      </w:divBdr>
                                                      <w:divsChild>
                                                        <w:div w:id="1194659389">
                                                          <w:marLeft w:val="0"/>
                                                          <w:marRight w:val="0"/>
                                                          <w:marTop w:val="0"/>
                                                          <w:marBottom w:val="0"/>
                                                          <w:divBdr>
                                                            <w:top w:val="none" w:sz="0" w:space="0" w:color="auto"/>
                                                            <w:left w:val="none" w:sz="0" w:space="0" w:color="auto"/>
                                                            <w:bottom w:val="none" w:sz="0" w:space="0" w:color="auto"/>
                                                            <w:right w:val="none" w:sz="0" w:space="0" w:color="auto"/>
                                                          </w:divBdr>
                                                          <w:divsChild>
                                                            <w:div w:id="49575996">
                                                              <w:marLeft w:val="0"/>
                                                              <w:marRight w:val="0"/>
                                                              <w:marTop w:val="0"/>
                                                              <w:marBottom w:val="0"/>
                                                              <w:divBdr>
                                                                <w:top w:val="none" w:sz="0" w:space="0" w:color="auto"/>
                                                                <w:left w:val="none" w:sz="0" w:space="0" w:color="auto"/>
                                                                <w:bottom w:val="none" w:sz="0" w:space="0" w:color="auto"/>
                                                                <w:right w:val="none" w:sz="0" w:space="0" w:color="auto"/>
                                                              </w:divBdr>
                                                              <w:divsChild>
                                                                <w:div w:id="4456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69359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7568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4036450">
              <w:marLeft w:val="0"/>
              <w:marRight w:val="0"/>
              <w:marTop w:val="0"/>
              <w:marBottom w:val="0"/>
              <w:divBdr>
                <w:top w:val="none" w:sz="0" w:space="0" w:color="auto"/>
                <w:left w:val="none" w:sz="0" w:space="0" w:color="auto"/>
                <w:bottom w:val="none" w:sz="0" w:space="0" w:color="auto"/>
                <w:right w:val="none" w:sz="0" w:space="0" w:color="auto"/>
              </w:divBdr>
              <w:divsChild>
                <w:div w:id="364646726">
                  <w:marLeft w:val="360"/>
                  <w:marRight w:val="0"/>
                  <w:marTop w:val="0"/>
                  <w:marBottom w:val="0"/>
                  <w:divBdr>
                    <w:top w:val="none" w:sz="0" w:space="0" w:color="auto"/>
                    <w:left w:val="none" w:sz="0" w:space="0" w:color="auto"/>
                    <w:bottom w:val="none" w:sz="0" w:space="0" w:color="auto"/>
                    <w:right w:val="none" w:sz="0" w:space="0" w:color="auto"/>
                  </w:divBdr>
                  <w:divsChild>
                    <w:div w:id="953101783">
                      <w:marLeft w:val="0"/>
                      <w:marRight w:val="0"/>
                      <w:marTop w:val="0"/>
                      <w:marBottom w:val="0"/>
                      <w:divBdr>
                        <w:top w:val="none" w:sz="0" w:space="0" w:color="auto"/>
                        <w:left w:val="none" w:sz="0" w:space="0" w:color="auto"/>
                        <w:bottom w:val="none" w:sz="0" w:space="0" w:color="auto"/>
                        <w:right w:val="none" w:sz="0" w:space="0" w:color="auto"/>
                      </w:divBdr>
                      <w:divsChild>
                        <w:div w:id="975917190">
                          <w:marLeft w:val="0"/>
                          <w:marRight w:val="0"/>
                          <w:marTop w:val="0"/>
                          <w:marBottom w:val="600"/>
                          <w:divBdr>
                            <w:top w:val="none" w:sz="0" w:space="0" w:color="auto"/>
                            <w:left w:val="none" w:sz="0" w:space="0" w:color="auto"/>
                            <w:bottom w:val="none" w:sz="0" w:space="0" w:color="auto"/>
                            <w:right w:val="none" w:sz="0" w:space="0" w:color="auto"/>
                          </w:divBdr>
                          <w:divsChild>
                            <w:div w:id="1152332925">
                              <w:marLeft w:val="0"/>
                              <w:marRight w:val="0"/>
                              <w:marTop w:val="0"/>
                              <w:marBottom w:val="0"/>
                              <w:divBdr>
                                <w:top w:val="none" w:sz="0" w:space="0" w:color="auto"/>
                                <w:left w:val="none" w:sz="0" w:space="0" w:color="auto"/>
                                <w:bottom w:val="none" w:sz="0" w:space="0" w:color="auto"/>
                                <w:right w:val="none" w:sz="0" w:space="0" w:color="auto"/>
                              </w:divBdr>
                              <w:divsChild>
                                <w:div w:id="1613439480">
                                  <w:marLeft w:val="0"/>
                                  <w:marRight w:val="0"/>
                                  <w:marTop w:val="0"/>
                                  <w:marBottom w:val="0"/>
                                  <w:divBdr>
                                    <w:top w:val="none" w:sz="0" w:space="0" w:color="auto"/>
                                    <w:left w:val="none" w:sz="0" w:space="0" w:color="auto"/>
                                    <w:bottom w:val="none" w:sz="0" w:space="0" w:color="auto"/>
                                    <w:right w:val="none" w:sz="0" w:space="0" w:color="auto"/>
                                  </w:divBdr>
                                  <w:divsChild>
                                    <w:div w:id="1861239932">
                                      <w:marLeft w:val="0"/>
                                      <w:marRight w:val="0"/>
                                      <w:marTop w:val="0"/>
                                      <w:marBottom w:val="0"/>
                                      <w:divBdr>
                                        <w:top w:val="none" w:sz="0" w:space="0" w:color="auto"/>
                                        <w:left w:val="none" w:sz="0" w:space="0" w:color="auto"/>
                                        <w:bottom w:val="none" w:sz="0" w:space="0" w:color="auto"/>
                                        <w:right w:val="none" w:sz="0" w:space="0" w:color="auto"/>
                                      </w:divBdr>
                                      <w:divsChild>
                                        <w:div w:id="127285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8440437">
              <w:marLeft w:val="0"/>
              <w:marRight w:val="0"/>
              <w:marTop w:val="0"/>
              <w:marBottom w:val="0"/>
              <w:divBdr>
                <w:top w:val="none" w:sz="0" w:space="0" w:color="auto"/>
                <w:left w:val="none" w:sz="0" w:space="0" w:color="auto"/>
                <w:bottom w:val="none" w:sz="0" w:space="0" w:color="auto"/>
                <w:right w:val="none" w:sz="0" w:space="0" w:color="auto"/>
              </w:divBdr>
              <w:divsChild>
                <w:div w:id="270667951">
                  <w:marLeft w:val="360"/>
                  <w:marRight w:val="0"/>
                  <w:marTop w:val="0"/>
                  <w:marBottom w:val="0"/>
                  <w:divBdr>
                    <w:top w:val="none" w:sz="0" w:space="0" w:color="auto"/>
                    <w:left w:val="none" w:sz="0" w:space="0" w:color="auto"/>
                    <w:bottom w:val="none" w:sz="0" w:space="0" w:color="auto"/>
                    <w:right w:val="none" w:sz="0" w:space="0" w:color="auto"/>
                  </w:divBdr>
                  <w:divsChild>
                    <w:div w:id="1064062855">
                      <w:marLeft w:val="0"/>
                      <w:marRight w:val="0"/>
                      <w:marTop w:val="0"/>
                      <w:marBottom w:val="0"/>
                      <w:divBdr>
                        <w:top w:val="none" w:sz="0" w:space="0" w:color="auto"/>
                        <w:left w:val="none" w:sz="0" w:space="0" w:color="auto"/>
                        <w:bottom w:val="none" w:sz="0" w:space="0" w:color="auto"/>
                        <w:right w:val="none" w:sz="0" w:space="0" w:color="auto"/>
                      </w:divBdr>
                      <w:divsChild>
                        <w:div w:id="2034064696">
                          <w:marLeft w:val="0"/>
                          <w:marRight w:val="0"/>
                          <w:marTop w:val="0"/>
                          <w:marBottom w:val="600"/>
                          <w:divBdr>
                            <w:top w:val="none" w:sz="0" w:space="0" w:color="auto"/>
                            <w:left w:val="none" w:sz="0" w:space="0" w:color="auto"/>
                            <w:bottom w:val="none" w:sz="0" w:space="0" w:color="auto"/>
                            <w:right w:val="none" w:sz="0" w:space="0" w:color="auto"/>
                          </w:divBdr>
                          <w:divsChild>
                            <w:div w:id="80616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972750">
              <w:marLeft w:val="0"/>
              <w:marRight w:val="0"/>
              <w:marTop w:val="0"/>
              <w:marBottom w:val="0"/>
              <w:divBdr>
                <w:top w:val="none" w:sz="0" w:space="0" w:color="auto"/>
                <w:left w:val="none" w:sz="0" w:space="0" w:color="auto"/>
                <w:bottom w:val="none" w:sz="0" w:space="0" w:color="auto"/>
                <w:right w:val="none" w:sz="0" w:space="0" w:color="auto"/>
              </w:divBdr>
              <w:divsChild>
                <w:div w:id="292058348">
                  <w:marLeft w:val="360"/>
                  <w:marRight w:val="0"/>
                  <w:marTop w:val="0"/>
                  <w:marBottom w:val="0"/>
                  <w:divBdr>
                    <w:top w:val="none" w:sz="0" w:space="0" w:color="auto"/>
                    <w:left w:val="none" w:sz="0" w:space="0" w:color="auto"/>
                    <w:bottom w:val="none" w:sz="0" w:space="0" w:color="auto"/>
                    <w:right w:val="none" w:sz="0" w:space="0" w:color="auto"/>
                  </w:divBdr>
                  <w:divsChild>
                    <w:div w:id="768502014">
                      <w:marLeft w:val="0"/>
                      <w:marRight w:val="0"/>
                      <w:marTop w:val="0"/>
                      <w:marBottom w:val="0"/>
                      <w:divBdr>
                        <w:top w:val="none" w:sz="0" w:space="0" w:color="auto"/>
                        <w:left w:val="none" w:sz="0" w:space="0" w:color="auto"/>
                        <w:bottom w:val="none" w:sz="0" w:space="0" w:color="auto"/>
                        <w:right w:val="none" w:sz="0" w:space="0" w:color="auto"/>
                      </w:divBdr>
                      <w:divsChild>
                        <w:div w:id="17389382">
                          <w:marLeft w:val="0"/>
                          <w:marRight w:val="0"/>
                          <w:marTop w:val="0"/>
                          <w:marBottom w:val="600"/>
                          <w:divBdr>
                            <w:top w:val="none" w:sz="0" w:space="0" w:color="auto"/>
                            <w:left w:val="none" w:sz="0" w:space="0" w:color="auto"/>
                            <w:bottom w:val="none" w:sz="0" w:space="0" w:color="auto"/>
                            <w:right w:val="none" w:sz="0" w:space="0" w:color="auto"/>
                          </w:divBdr>
                          <w:divsChild>
                            <w:div w:id="13716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890261">
          <w:marLeft w:val="0"/>
          <w:marRight w:val="0"/>
          <w:marTop w:val="0"/>
          <w:marBottom w:val="240"/>
          <w:divBdr>
            <w:top w:val="none" w:sz="0" w:space="0" w:color="auto"/>
            <w:left w:val="none" w:sz="0" w:space="0" w:color="auto"/>
            <w:bottom w:val="none" w:sz="0" w:space="0" w:color="auto"/>
            <w:right w:val="none" w:sz="0" w:space="0" w:color="auto"/>
          </w:divBdr>
          <w:divsChild>
            <w:div w:id="1028022084">
              <w:marLeft w:val="0"/>
              <w:marRight w:val="0"/>
              <w:marTop w:val="0"/>
              <w:marBottom w:val="0"/>
              <w:divBdr>
                <w:top w:val="none" w:sz="0" w:space="0" w:color="auto"/>
                <w:left w:val="none" w:sz="0" w:space="0" w:color="auto"/>
                <w:bottom w:val="none" w:sz="0" w:space="0" w:color="auto"/>
                <w:right w:val="none" w:sz="0" w:space="0" w:color="auto"/>
              </w:divBdr>
              <w:divsChild>
                <w:div w:id="391388916">
                  <w:marLeft w:val="0"/>
                  <w:marRight w:val="0"/>
                  <w:marTop w:val="0"/>
                  <w:marBottom w:val="0"/>
                  <w:divBdr>
                    <w:top w:val="none" w:sz="0" w:space="0" w:color="auto"/>
                    <w:left w:val="none" w:sz="0" w:space="0" w:color="auto"/>
                    <w:bottom w:val="none" w:sz="0" w:space="0" w:color="auto"/>
                    <w:right w:val="none" w:sz="0" w:space="0" w:color="auto"/>
                  </w:divBdr>
                  <w:divsChild>
                    <w:div w:id="1338073563">
                      <w:marLeft w:val="0"/>
                      <w:marRight w:val="0"/>
                      <w:marTop w:val="0"/>
                      <w:marBottom w:val="0"/>
                      <w:divBdr>
                        <w:top w:val="none" w:sz="0" w:space="0" w:color="auto"/>
                        <w:left w:val="none" w:sz="0" w:space="0" w:color="auto"/>
                        <w:bottom w:val="none" w:sz="0" w:space="0" w:color="auto"/>
                        <w:right w:val="none" w:sz="0" w:space="0" w:color="auto"/>
                      </w:divBdr>
                    </w:div>
                    <w:div w:id="1520002769">
                      <w:marLeft w:val="0"/>
                      <w:marRight w:val="0"/>
                      <w:marTop w:val="0"/>
                      <w:marBottom w:val="0"/>
                      <w:divBdr>
                        <w:top w:val="none" w:sz="0" w:space="0" w:color="auto"/>
                        <w:left w:val="none" w:sz="0" w:space="0" w:color="auto"/>
                        <w:bottom w:val="none" w:sz="0" w:space="0" w:color="auto"/>
                        <w:right w:val="none" w:sz="0" w:space="0" w:color="auto"/>
                      </w:divBdr>
                      <w:divsChild>
                        <w:div w:id="1818374282">
                          <w:marLeft w:val="0"/>
                          <w:marRight w:val="0"/>
                          <w:marTop w:val="0"/>
                          <w:marBottom w:val="0"/>
                          <w:divBdr>
                            <w:top w:val="none" w:sz="0" w:space="0" w:color="auto"/>
                            <w:left w:val="none" w:sz="0" w:space="0" w:color="auto"/>
                            <w:bottom w:val="none" w:sz="0" w:space="0" w:color="auto"/>
                            <w:right w:val="none" w:sz="0" w:space="0" w:color="auto"/>
                          </w:divBdr>
                          <w:divsChild>
                            <w:div w:id="2050841529">
                              <w:marLeft w:val="0"/>
                              <w:marRight w:val="0"/>
                              <w:marTop w:val="0"/>
                              <w:marBottom w:val="0"/>
                              <w:divBdr>
                                <w:top w:val="none" w:sz="0" w:space="0" w:color="auto"/>
                                <w:left w:val="none" w:sz="0" w:space="0" w:color="auto"/>
                                <w:bottom w:val="none" w:sz="0" w:space="0" w:color="auto"/>
                                <w:right w:val="none" w:sz="0" w:space="0" w:color="auto"/>
                              </w:divBdr>
                              <w:divsChild>
                                <w:div w:id="11797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87977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212993421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615866961">
          <w:marLeft w:val="0"/>
          <w:marRight w:val="0"/>
          <w:marTop w:val="240"/>
          <w:marBottom w:val="0"/>
          <w:divBdr>
            <w:top w:val="none" w:sz="0" w:space="0" w:color="auto"/>
            <w:left w:val="none" w:sz="0" w:space="0" w:color="auto"/>
            <w:bottom w:val="none" w:sz="0" w:space="0" w:color="auto"/>
            <w:right w:val="none" w:sz="0" w:space="0" w:color="auto"/>
          </w:divBdr>
          <w:divsChild>
            <w:div w:id="6517215">
              <w:marLeft w:val="0"/>
              <w:marRight w:val="0"/>
              <w:marTop w:val="0"/>
              <w:marBottom w:val="0"/>
              <w:divBdr>
                <w:top w:val="none" w:sz="0" w:space="0" w:color="auto"/>
                <w:left w:val="none" w:sz="0" w:space="0" w:color="auto"/>
                <w:bottom w:val="none" w:sz="0" w:space="0" w:color="auto"/>
                <w:right w:val="none" w:sz="0" w:space="0" w:color="auto"/>
              </w:divBdr>
            </w:div>
            <w:div w:id="1001661201">
              <w:marLeft w:val="0"/>
              <w:marRight w:val="0"/>
              <w:marTop w:val="0"/>
              <w:marBottom w:val="0"/>
              <w:divBdr>
                <w:top w:val="none" w:sz="0" w:space="0" w:color="auto"/>
                <w:left w:val="none" w:sz="0" w:space="0" w:color="auto"/>
                <w:bottom w:val="none" w:sz="0" w:space="0" w:color="auto"/>
                <w:right w:val="none" w:sz="0" w:space="0" w:color="auto"/>
              </w:divBdr>
              <w:divsChild>
                <w:div w:id="406389775">
                  <w:marLeft w:val="0"/>
                  <w:marRight w:val="0"/>
                  <w:marTop w:val="0"/>
                  <w:marBottom w:val="0"/>
                  <w:divBdr>
                    <w:top w:val="none" w:sz="0" w:space="0" w:color="auto"/>
                    <w:left w:val="none" w:sz="0" w:space="0" w:color="auto"/>
                    <w:bottom w:val="none" w:sz="0" w:space="0" w:color="auto"/>
                    <w:right w:val="none" w:sz="0" w:space="0" w:color="auto"/>
                  </w:divBdr>
                  <w:divsChild>
                    <w:div w:id="1586845509">
                      <w:marLeft w:val="0"/>
                      <w:marRight w:val="0"/>
                      <w:marTop w:val="0"/>
                      <w:marBottom w:val="0"/>
                      <w:divBdr>
                        <w:top w:val="none" w:sz="0" w:space="0" w:color="auto"/>
                        <w:left w:val="none" w:sz="0" w:space="0" w:color="auto"/>
                        <w:bottom w:val="none" w:sz="0" w:space="0" w:color="auto"/>
                        <w:right w:val="none" w:sz="0" w:space="0" w:color="auto"/>
                      </w:divBdr>
                      <w:divsChild>
                        <w:div w:id="67731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525456">
          <w:marLeft w:val="0"/>
          <w:marRight w:val="0"/>
          <w:marTop w:val="0"/>
          <w:marBottom w:val="0"/>
          <w:divBdr>
            <w:top w:val="none" w:sz="0" w:space="0" w:color="auto"/>
            <w:left w:val="none" w:sz="0" w:space="0" w:color="auto"/>
            <w:bottom w:val="none" w:sz="0" w:space="0" w:color="auto"/>
            <w:right w:val="none" w:sz="0" w:space="0" w:color="auto"/>
          </w:divBdr>
          <w:divsChild>
            <w:div w:id="604769080">
              <w:marLeft w:val="0"/>
              <w:marRight w:val="0"/>
              <w:marTop w:val="360"/>
              <w:marBottom w:val="0"/>
              <w:divBdr>
                <w:top w:val="none" w:sz="0" w:space="0" w:color="auto"/>
                <w:left w:val="none" w:sz="0" w:space="0" w:color="auto"/>
                <w:bottom w:val="none" w:sz="0" w:space="0" w:color="auto"/>
                <w:right w:val="none" w:sz="0" w:space="0" w:color="auto"/>
              </w:divBdr>
              <w:divsChild>
                <w:div w:id="1831942402">
                  <w:marLeft w:val="0"/>
                  <w:marRight w:val="0"/>
                  <w:marTop w:val="300"/>
                  <w:marBottom w:val="300"/>
                  <w:divBdr>
                    <w:top w:val="none" w:sz="0" w:space="0" w:color="auto"/>
                    <w:left w:val="none" w:sz="0" w:space="0" w:color="auto"/>
                    <w:bottom w:val="none" w:sz="0" w:space="0" w:color="auto"/>
                    <w:right w:val="none" w:sz="0" w:space="0" w:color="auto"/>
                  </w:divBdr>
                  <w:divsChild>
                    <w:div w:id="1577010821">
                      <w:marLeft w:val="0"/>
                      <w:marRight w:val="0"/>
                      <w:marTop w:val="0"/>
                      <w:marBottom w:val="0"/>
                      <w:divBdr>
                        <w:top w:val="none" w:sz="0" w:space="0" w:color="auto"/>
                        <w:left w:val="none" w:sz="0" w:space="0" w:color="auto"/>
                        <w:bottom w:val="none" w:sz="0" w:space="0" w:color="auto"/>
                        <w:right w:val="none" w:sz="0" w:space="0" w:color="auto"/>
                      </w:divBdr>
                      <w:divsChild>
                        <w:div w:id="1133911635">
                          <w:marLeft w:val="0"/>
                          <w:marRight w:val="0"/>
                          <w:marTop w:val="0"/>
                          <w:marBottom w:val="0"/>
                          <w:divBdr>
                            <w:top w:val="none" w:sz="0" w:space="0" w:color="auto"/>
                            <w:left w:val="none" w:sz="0" w:space="0" w:color="auto"/>
                            <w:bottom w:val="none" w:sz="0" w:space="0" w:color="auto"/>
                            <w:right w:val="none" w:sz="0" w:space="0" w:color="auto"/>
                          </w:divBdr>
                          <w:divsChild>
                            <w:div w:id="79294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229718">
                  <w:marLeft w:val="0"/>
                  <w:marRight w:val="0"/>
                  <w:marTop w:val="300"/>
                  <w:marBottom w:val="300"/>
                  <w:divBdr>
                    <w:top w:val="none" w:sz="0" w:space="0" w:color="auto"/>
                    <w:left w:val="none" w:sz="0" w:space="0" w:color="auto"/>
                    <w:bottom w:val="none" w:sz="0" w:space="0" w:color="auto"/>
                    <w:right w:val="none" w:sz="0" w:space="0" w:color="auto"/>
                  </w:divBdr>
                  <w:divsChild>
                    <w:div w:id="1562055008">
                      <w:marLeft w:val="0"/>
                      <w:marRight w:val="0"/>
                      <w:marTop w:val="0"/>
                      <w:marBottom w:val="0"/>
                      <w:divBdr>
                        <w:top w:val="none" w:sz="0" w:space="0" w:color="auto"/>
                        <w:left w:val="none" w:sz="0" w:space="0" w:color="auto"/>
                        <w:bottom w:val="none" w:sz="0" w:space="0" w:color="auto"/>
                        <w:right w:val="none" w:sz="0" w:space="0" w:color="auto"/>
                      </w:divBdr>
                      <w:divsChild>
                        <w:div w:id="250049093">
                          <w:marLeft w:val="0"/>
                          <w:marRight w:val="0"/>
                          <w:marTop w:val="0"/>
                          <w:marBottom w:val="0"/>
                          <w:divBdr>
                            <w:top w:val="none" w:sz="0" w:space="0" w:color="auto"/>
                            <w:left w:val="none" w:sz="0" w:space="0" w:color="auto"/>
                            <w:bottom w:val="none" w:sz="0" w:space="0" w:color="auto"/>
                            <w:right w:val="none" w:sz="0" w:space="0" w:color="auto"/>
                          </w:divBdr>
                          <w:divsChild>
                            <w:div w:id="4339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33118">
                  <w:marLeft w:val="0"/>
                  <w:marRight w:val="0"/>
                  <w:marTop w:val="300"/>
                  <w:marBottom w:val="300"/>
                  <w:divBdr>
                    <w:top w:val="none" w:sz="0" w:space="0" w:color="auto"/>
                    <w:left w:val="none" w:sz="0" w:space="0" w:color="auto"/>
                    <w:bottom w:val="none" w:sz="0" w:space="0" w:color="auto"/>
                    <w:right w:val="none" w:sz="0" w:space="0" w:color="auto"/>
                  </w:divBdr>
                  <w:divsChild>
                    <w:div w:id="1498499136">
                      <w:marLeft w:val="0"/>
                      <w:marRight w:val="0"/>
                      <w:marTop w:val="0"/>
                      <w:marBottom w:val="0"/>
                      <w:divBdr>
                        <w:top w:val="none" w:sz="0" w:space="0" w:color="auto"/>
                        <w:left w:val="none" w:sz="0" w:space="0" w:color="auto"/>
                        <w:bottom w:val="none" w:sz="0" w:space="0" w:color="auto"/>
                        <w:right w:val="none" w:sz="0" w:space="0" w:color="auto"/>
                      </w:divBdr>
                      <w:divsChild>
                        <w:div w:id="1941986660">
                          <w:marLeft w:val="0"/>
                          <w:marRight w:val="0"/>
                          <w:marTop w:val="0"/>
                          <w:marBottom w:val="0"/>
                          <w:divBdr>
                            <w:top w:val="none" w:sz="0" w:space="0" w:color="auto"/>
                            <w:left w:val="none" w:sz="0" w:space="0" w:color="auto"/>
                            <w:bottom w:val="none" w:sz="0" w:space="0" w:color="auto"/>
                            <w:right w:val="none" w:sz="0" w:space="0" w:color="auto"/>
                          </w:divBdr>
                          <w:divsChild>
                            <w:div w:id="192768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894145">
      <w:bodyDiv w:val="1"/>
      <w:marLeft w:val="0"/>
      <w:marRight w:val="0"/>
      <w:marTop w:val="0"/>
      <w:marBottom w:val="0"/>
      <w:divBdr>
        <w:top w:val="none" w:sz="0" w:space="0" w:color="auto"/>
        <w:left w:val="none" w:sz="0" w:space="0" w:color="auto"/>
        <w:bottom w:val="none" w:sz="0" w:space="0" w:color="auto"/>
        <w:right w:val="none" w:sz="0" w:space="0" w:color="auto"/>
      </w:divBdr>
    </w:div>
    <w:div w:id="1319992971">
      <w:bodyDiv w:val="1"/>
      <w:marLeft w:val="0"/>
      <w:marRight w:val="0"/>
      <w:marTop w:val="0"/>
      <w:marBottom w:val="0"/>
      <w:divBdr>
        <w:top w:val="none" w:sz="0" w:space="0" w:color="auto"/>
        <w:left w:val="none" w:sz="0" w:space="0" w:color="auto"/>
        <w:bottom w:val="none" w:sz="0" w:space="0" w:color="auto"/>
        <w:right w:val="none" w:sz="0" w:space="0" w:color="auto"/>
      </w:divBdr>
    </w:div>
    <w:div w:id="1332100454">
      <w:bodyDiv w:val="1"/>
      <w:marLeft w:val="0"/>
      <w:marRight w:val="0"/>
      <w:marTop w:val="0"/>
      <w:marBottom w:val="0"/>
      <w:divBdr>
        <w:top w:val="none" w:sz="0" w:space="0" w:color="auto"/>
        <w:left w:val="none" w:sz="0" w:space="0" w:color="auto"/>
        <w:bottom w:val="none" w:sz="0" w:space="0" w:color="auto"/>
        <w:right w:val="none" w:sz="0" w:space="0" w:color="auto"/>
      </w:divBdr>
    </w:div>
    <w:div w:id="1345937673">
      <w:bodyDiv w:val="1"/>
      <w:marLeft w:val="0"/>
      <w:marRight w:val="0"/>
      <w:marTop w:val="0"/>
      <w:marBottom w:val="0"/>
      <w:divBdr>
        <w:top w:val="none" w:sz="0" w:space="0" w:color="auto"/>
        <w:left w:val="none" w:sz="0" w:space="0" w:color="auto"/>
        <w:bottom w:val="none" w:sz="0" w:space="0" w:color="auto"/>
        <w:right w:val="none" w:sz="0" w:space="0" w:color="auto"/>
      </w:divBdr>
    </w:div>
    <w:div w:id="1383406832">
      <w:bodyDiv w:val="1"/>
      <w:marLeft w:val="0"/>
      <w:marRight w:val="0"/>
      <w:marTop w:val="0"/>
      <w:marBottom w:val="0"/>
      <w:divBdr>
        <w:top w:val="none" w:sz="0" w:space="0" w:color="auto"/>
        <w:left w:val="none" w:sz="0" w:space="0" w:color="auto"/>
        <w:bottom w:val="none" w:sz="0" w:space="0" w:color="auto"/>
        <w:right w:val="none" w:sz="0" w:space="0" w:color="auto"/>
      </w:divBdr>
      <w:divsChild>
        <w:div w:id="1648514933">
          <w:marLeft w:val="0"/>
          <w:marRight w:val="0"/>
          <w:marTop w:val="0"/>
          <w:marBottom w:val="0"/>
          <w:divBdr>
            <w:top w:val="none" w:sz="0" w:space="0" w:color="auto"/>
            <w:left w:val="none" w:sz="0" w:space="0" w:color="auto"/>
            <w:bottom w:val="none" w:sz="0" w:space="0" w:color="auto"/>
            <w:right w:val="none" w:sz="0" w:space="0" w:color="auto"/>
          </w:divBdr>
        </w:div>
      </w:divsChild>
    </w:div>
    <w:div w:id="1437408466">
      <w:bodyDiv w:val="1"/>
      <w:marLeft w:val="0"/>
      <w:marRight w:val="0"/>
      <w:marTop w:val="0"/>
      <w:marBottom w:val="0"/>
      <w:divBdr>
        <w:top w:val="none" w:sz="0" w:space="0" w:color="auto"/>
        <w:left w:val="none" w:sz="0" w:space="0" w:color="auto"/>
        <w:bottom w:val="none" w:sz="0" w:space="0" w:color="auto"/>
        <w:right w:val="none" w:sz="0" w:space="0" w:color="auto"/>
      </w:divBdr>
    </w:div>
    <w:div w:id="1494491469">
      <w:bodyDiv w:val="1"/>
      <w:marLeft w:val="0"/>
      <w:marRight w:val="0"/>
      <w:marTop w:val="0"/>
      <w:marBottom w:val="0"/>
      <w:divBdr>
        <w:top w:val="none" w:sz="0" w:space="0" w:color="auto"/>
        <w:left w:val="none" w:sz="0" w:space="0" w:color="auto"/>
        <w:bottom w:val="none" w:sz="0" w:space="0" w:color="auto"/>
        <w:right w:val="none" w:sz="0" w:space="0" w:color="auto"/>
      </w:divBdr>
    </w:div>
    <w:div w:id="1499879753">
      <w:bodyDiv w:val="1"/>
      <w:marLeft w:val="0"/>
      <w:marRight w:val="0"/>
      <w:marTop w:val="0"/>
      <w:marBottom w:val="0"/>
      <w:divBdr>
        <w:top w:val="none" w:sz="0" w:space="0" w:color="auto"/>
        <w:left w:val="none" w:sz="0" w:space="0" w:color="auto"/>
        <w:bottom w:val="none" w:sz="0" w:space="0" w:color="auto"/>
        <w:right w:val="none" w:sz="0" w:space="0" w:color="auto"/>
      </w:divBdr>
      <w:divsChild>
        <w:div w:id="1367220539">
          <w:marLeft w:val="180"/>
          <w:marRight w:val="180"/>
          <w:marTop w:val="0"/>
          <w:marBottom w:val="180"/>
          <w:divBdr>
            <w:top w:val="none" w:sz="0" w:space="0" w:color="auto"/>
            <w:left w:val="none" w:sz="0" w:space="0" w:color="auto"/>
            <w:bottom w:val="none" w:sz="0" w:space="0" w:color="auto"/>
            <w:right w:val="none" w:sz="0" w:space="0" w:color="auto"/>
          </w:divBdr>
          <w:divsChild>
            <w:div w:id="1326087468">
              <w:marLeft w:val="0"/>
              <w:marRight w:val="0"/>
              <w:marTop w:val="0"/>
              <w:marBottom w:val="0"/>
              <w:divBdr>
                <w:top w:val="none" w:sz="0" w:space="0" w:color="auto"/>
                <w:left w:val="none" w:sz="0" w:space="0" w:color="auto"/>
                <w:bottom w:val="none" w:sz="0" w:space="0" w:color="auto"/>
                <w:right w:val="none" w:sz="0" w:space="0" w:color="auto"/>
              </w:divBdr>
            </w:div>
            <w:div w:id="1430850276">
              <w:marLeft w:val="0"/>
              <w:marRight w:val="0"/>
              <w:marTop w:val="150"/>
              <w:marBottom w:val="0"/>
              <w:divBdr>
                <w:top w:val="none" w:sz="0" w:space="0" w:color="auto"/>
                <w:left w:val="none" w:sz="0" w:space="0" w:color="auto"/>
                <w:bottom w:val="none" w:sz="0" w:space="0" w:color="auto"/>
                <w:right w:val="none" w:sz="0" w:space="0" w:color="auto"/>
              </w:divBdr>
              <w:divsChild>
                <w:div w:id="143082983">
                  <w:marLeft w:val="0"/>
                  <w:marRight w:val="0"/>
                  <w:marTop w:val="0"/>
                  <w:marBottom w:val="0"/>
                  <w:divBdr>
                    <w:top w:val="none" w:sz="0" w:space="0" w:color="auto"/>
                    <w:left w:val="none" w:sz="0" w:space="0" w:color="auto"/>
                    <w:bottom w:val="none" w:sz="0" w:space="0" w:color="auto"/>
                    <w:right w:val="none" w:sz="0" w:space="0" w:color="auto"/>
                  </w:divBdr>
                  <w:divsChild>
                    <w:div w:id="1845047690">
                      <w:marLeft w:val="0"/>
                      <w:marRight w:val="0"/>
                      <w:marTop w:val="100"/>
                      <w:marBottom w:val="100"/>
                      <w:divBdr>
                        <w:top w:val="none" w:sz="0" w:space="0" w:color="auto"/>
                        <w:left w:val="none" w:sz="0" w:space="0" w:color="auto"/>
                        <w:bottom w:val="none" w:sz="0" w:space="0" w:color="auto"/>
                        <w:right w:val="none" w:sz="0" w:space="0" w:color="auto"/>
                      </w:divBdr>
                    </w:div>
                  </w:divsChild>
                </w:div>
                <w:div w:id="205676569">
                  <w:marLeft w:val="0"/>
                  <w:marRight w:val="0"/>
                  <w:marTop w:val="0"/>
                  <w:marBottom w:val="0"/>
                  <w:divBdr>
                    <w:top w:val="none" w:sz="0" w:space="0" w:color="auto"/>
                    <w:left w:val="none" w:sz="0" w:space="0" w:color="auto"/>
                    <w:bottom w:val="none" w:sz="0" w:space="0" w:color="auto"/>
                    <w:right w:val="none" w:sz="0" w:space="0" w:color="auto"/>
                  </w:divBdr>
                  <w:divsChild>
                    <w:div w:id="2060667439">
                      <w:marLeft w:val="0"/>
                      <w:marRight w:val="0"/>
                      <w:marTop w:val="100"/>
                      <w:marBottom w:val="100"/>
                      <w:divBdr>
                        <w:top w:val="none" w:sz="0" w:space="0" w:color="auto"/>
                        <w:left w:val="none" w:sz="0" w:space="0" w:color="auto"/>
                        <w:bottom w:val="none" w:sz="0" w:space="0" w:color="auto"/>
                        <w:right w:val="none" w:sz="0" w:space="0" w:color="auto"/>
                      </w:divBdr>
                    </w:div>
                  </w:divsChild>
                </w:div>
                <w:div w:id="299114770">
                  <w:marLeft w:val="0"/>
                  <w:marRight w:val="0"/>
                  <w:marTop w:val="0"/>
                  <w:marBottom w:val="0"/>
                  <w:divBdr>
                    <w:top w:val="none" w:sz="0" w:space="0" w:color="auto"/>
                    <w:left w:val="none" w:sz="0" w:space="0" w:color="auto"/>
                    <w:bottom w:val="none" w:sz="0" w:space="0" w:color="auto"/>
                    <w:right w:val="none" w:sz="0" w:space="0" w:color="auto"/>
                  </w:divBdr>
                  <w:divsChild>
                    <w:div w:id="1457067527">
                      <w:marLeft w:val="0"/>
                      <w:marRight w:val="0"/>
                      <w:marTop w:val="100"/>
                      <w:marBottom w:val="100"/>
                      <w:divBdr>
                        <w:top w:val="none" w:sz="0" w:space="0" w:color="auto"/>
                        <w:left w:val="none" w:sz="0" w:space="0" w:color="auto"/>
                        <w:bottom w:val="none" w:sz="0" w:space="0" w:color="auto"/>
                        <w:right w:val="none" w:sz="0" w:space="0" w:color="auto"/>
                      </w:divBdr>
                    </w:div>
                  </w:divsChild>
                </w:div>
                <w:div w:id="320356701">
                  <w:marLeft w:val="0"/>
                  <w:marRight w:val="0"/>
                  <w:marTop w:val="0"/>
                  <w:marBottom w:val="0"/>
                  <w:divBdr>
                    <w:top w:val="none" w:sz="0" w:space="0" w:color="auto"/>
                    <w:left w:val="none" w:sz="0" w:space="0" w:color="auto"/>
                    <w:bottom w:val="none" w:sz="0" w:space="0" w:color="auto"/>
                    <w:right w:val="none" w:sz="0" w:space="0" w:color="auto"/>
                  </w:divBdr>
                  <w:divsChild>
                    <w:div w:id="974682478">
                      <w:marLeft w:val="0"/>
                      <w:marRight w:val="0"/>
                      <w:marTop w:val="100"/>
                      <w:marBottom w:val="100"/>
                      <w:divBdr>
                        <w:top w:val="none" w:sz="0" w:space="0" w:color="auto"/>
                        <w:left w:val="none" w:sz="0" w:space="0" w:color="auto"/>
                        <w:bottom w:val="none" w:sz="0" w:space="0" w:color="auto"/>
                        <w:right w:val="none" w:sz="0" w:space="0" w:color="auto"/>
                      </w:divBdr>
                    </w:div>
                  </w:divsChild>
                </w:div>
                <w:div w:id="336079144">
                  <w:marLeft w:val="0"/>
                  <w:marRight w:val="0"/>
                  <w:marTop w:val="0"/>
                  <w:marBottom w:val="0"/>
                  <w:divBdr>
                    <w:top w:val="none" w:sz="0" w:space="0" w:color="auto"/>
                    <w:left w:val="none" w:sz="0" w:space="0" w:color="auto"/>
                    <w:bottom w:val="none" w:sz="0" w:space="0" w:color="auto"/>
                    <w:right w:val="none" w:sz="0" w:space="0" w:color="auto"/>
                  </w:divBdr>
                  <w:divsChild>
                    <w:div w:id="1948151449">
                      <w:marLeft w:val="0"/>
                      <w:marRight w:val="0"/>
                      <w:marTop w:val="100"/>
                      <w:marBottom w:val="100"/>
                      <w:divBdr>
                        <w:top w:val="none" w:sz="0" w:space="0" w:color="auto"/>
                        <w:left w:val="none" w:sz="0" w:space="0" w:color="auto"/>
                        <w:bottom w:val="none" w:sz="0" w:space="0" w:color="auto"/>
                        <w:right w:val="none" w:sz="0" w:space="0" w:color="auto"/>
                      </w:divBdr>
                    </w:div>
                  </w:divsChild>
                </w:div>
                <w:div w:id="346717709">
                  <w:marLeft w:val="0"/>
                  <w:marRight w:val="0"/>
                  <w:marTop w:val="0"/>
                  <w:marBottom w:val="0"/>
                  <w:divBdr>
                    <w:top w:val="none" w:sz="0" w:space="0" w:color="auto"/>
                    <w:left w:val="none" w:sz="0" w:space="0" w:color="auto"/>
                    <w:bottom w:val="none" w:sz="0" w:space="0" w:color="auto"/>
                    <w:right w:val="none" w:sz="0" w:space="0" w:color="auto"/>
                  </w:divBdr>
                  <w:divsChild>
                    <w:div w:id="1245534778">
                      <w:marLeft w:val="0"/>
                      <w:marRight w:val="0"/>
                      <w:marTop w:val="100"/>
                      <w:marBottom w:val="100"/>
                      <w:divBdr>
                        <w:top w:val="none" w:sz="0" w:space="0" w:color="auto"/>
                        <w:left w:val="none" w:sz="0" w:space="0" w:color="auto"/>
                        <w:bottom w:val="none" w:sz="0" w:space="0" w:color="auto"/>
                        <w:right w:val="none" w:sz="0" w:space="0" w:color="auto"/>
                      </w:divBdr>
                    </w:div>
                  </w:divsChild>
                </w:div>
                <w:div w:id="397552886">
                  <w:marLeft w:val="0"/>
                  <w:marRight w:val="0"/>
                  <w:marTop w:val="0"/>
                  <w:marBottom w:val="0"/>
                  <w:divBdr>
                    <w:top w:val="none" w:sz="0" w:space="0" w:color="auto"/>
                    <w:left w:val="none" w:sz="0" w:space="0" w:color="auto"/>
                    <w:bottom w:val="none" w:sz="0" w:space="0" w:color="auto"/>
                    <w:right w:val="none" w:sz="0" w:space="0" w:color="auto"/>
                  </w:divBdr>
                  <w:divsChild>
                    <w:div w:id="507408382">
                      <w:marLeft w:val="0"/>
                      <w:marRight w:val="0"/>
                      <w:marTop w:val="100"/>
                      <w:marBottom w:val="100"/>
                      <w:divBdr>
                        <w:top w:val="none" w:sz="0" w:space="0" w:color="auto"/>
                        <w:left w:val="none" w:sz="0" w:space="0" w:color="auto"/>
                        <w:bottom w:val="none" w:sz="0" w:space="0" w:color="auto"/>
                        <w:right w:val="none" w:sz="0" w:space="0" w:color="auto"/>
                      </w:divBdr>
                    </w:div>
                  </w:divsChild>
                </w:div>
                <w:div w:id="472873748">
                  <w:marLeft w:val="0"/>
                  <w:marRight w:val="0"/>
                  <w:marTop w:val="0"/>
                  <w:marBottom w:val="0"/>
                  <w:divBdr>
                    <w:top w:val="none" w:sz="0" w:space="0" w:color="auto"/>
                    <w:left w:val="none" w:sz="0" w:space="0" w:color="auto"/>
                    <w:bottom w:val="none" w:sz="0" w:space="0" w:color="auto"/>
                    <w:right w:val="none" w:sz="0" w:space="0" w:color="auto"/>
                  </w:divBdr>
                  <w:divsChild>
                    <w:div w:id="1380014607">
                      <w:marLeft w:val="0"/>
                      <w:marRight w:val="0"/>
                      <w:marTop w:val="100"/>
                      <w:marBottom w:val="100"/>
                      <w:divBdr>
                        <w:top w:val="none" w:sz="0" w:space="0" w:color="auto"/>
                        <w:left w:val="none" w:sz="0" w:space="0" w:color="auto"/>
                        <w:bottom w:val="none" w:sz="0" w:space="0" w:color="auto"/>
                        <w:right w:val="none" w:sz="0" w:space="0" w:color="auto"/>
                      </w:divBdr>
                    </w:div>
                  </w:divsChild>
                </w:div>
                <w:div w:id="498930591">
                  <w:marLeft w:val="0"/>
                  <w:marRight w:val="0"/>
                  <w:marTop w:val="0"/>
                  <w:marBottom w:val="0"/>
                  <w:divBdr>
                    <w:top w:val="none" w:sz="0" w:space="0" w:color="auto"/>
                    <w:left w:val="none" w:sz="0" w:space="0" w:color="auto"/>
                    <w:bottom w:val="none" w:sz="0" w:space="0" w:color="auto"/>
                    <w:right w:val="none" w:sz="0" w:space="0" w:color="auto"/>
                  </w:divBdr>
                  <w:divsChild>
                    <w:div w:id="344403595">
                      <w:marLeft w:val="0"/>
                      <w:marRight w:val="0"/>
                      <w:marTop w:val="100"/>
                      <w:marBottom w:val="100"/>
                      <w:divBdr>
                        <w:top w:val="none" w:sz="0" w:space="0" w:color="auto"/>
                        <w:left w:val="none" w:sz="0" w:space="0" w:color="auto"/>
                        <w:bottom w:val="none" w:sz="0" w:space="0" w:color="auto"/>
                        <w:right w:val="none" w:sz="0" w:space="0" w:color="auto"/>
                      </w:divBdr>
                    </w:div>
                  </w:divsChild>
                </w:div>
                <w:div w:id="540217120">
                  <w:marLeft w:val="0"/>
                  <w:marRight w:val="0"/>
                  <w:marTop w:val="0"/>
                  <w:marBottom w:val="0"/>
                  <w:divBdr>
                    <w:top w:val="none" w:sz="0" w:space="0" w:color="auto"/>
                    <w:left w:val="none" w:sz="0" w:space="0" w:color="auto"/>
                    <w:bottom w:val="none" w:sz="0" w:space="0" w:color="auto"/>
                    <w:right w:val="none" w:sz="0" w:space="0" w:color="auto"/>
                  </w:divBdr>
                  <w:divsChild>
                    <w:div w:id="1038894169">
                      <w:marLeft w:val="0"/>
                      <w:marRight w:val="0"/>
                      <w:marTop w:val="100"/>
                      <w:marBottom w:val="100"/>
                      <w:divBdr>
                        <w:top w:val="none" w:sz="0" w:space="0" w:color="auto"/>
                        <w:left w:val="none" w:sz="0" w:space="0" w:color="auto"/>
                        <w:bottom w:val="none" w:sz="0" w:space="0" w:color="auto"/>
                        <w:right w:val="none" w:sz="0" w:space="0" w:color="auto"/>
                      </w:divBdr>
                    </w:div>
                  </w:divsChild>
                </w:div>
                <w:div w:id="569468158">
                  <w:marLeft w:val="0"/>
                  <w:marRight w:val="0"/>
                  <w:marTop w:val="0"/>
                  <w:marBottom w:val="0"/>
                  <w:divBdr>
                    <w:top w:val="none" w:sz="0" w:space="0" w:color="auto"/>
                    <w:left w:val="none" w:sz="0" w:space="0" w:color="auto"/>
                    <w:bottom w:val="none" w:sz="0" w:space="0" w:color="auto"/>
                    <w:right w:val="none" w:sz="0" w:space="0" w:color="auto"/>
                  </w:divBdr>
                  <w:divsChild>
                    <w:div w:id="1009525523">
                      <w:marLeft w:val="0"/>
                      <w:marRight w:val="0"/>
                      <w:marTop w:val="100"/>
                      <w:marBottom w:val="100"/>
                      <w:divBdr>
                        <w:top w:val="none" w:sz="0" w:space="0" w:color="auto"/>
                        <w:left w:val="none" w:sz="0" w:space="0" w:color="auto"/>
                        <w:bottom w:val="none" w:sz="0" w:space="0" w:color="auto"/>
                        <w:right w:val="none" w:sz="0" w:space="0" w:color="auto"/>
                      </w:divBdr>
                    </w:div>
                  </w:divsChild>
                </w:div>
                <w:div w:id="749813879">
                  <w:marLeft w:val="0"/>
                  <w:marRight w:val="0"/>
                  <w:marTop w:val="0"/>
                  <w:marBottom w:val="0"/>
                  <w:divBdr>
                    <w:top w:val="none" w:sz="0" w:space="0" w:color="auto"/>
                    <w:left w:val="none" w:sz="0" w:space="0" w:color="auto"/>
                    <w:bottom w:val="none" w:sz="0" w:space="0" w:color="auto"/>
                    <w:right w:val="none" w:sz="0" w:space="0" w:color="auto"/>
                  </w:divBdr>
                  <w:divsChild>
                    <w:div w:id="868378415">
                      <w:marLeft w:val="0"/>
                      <w:marRight w:val="0"/>
                      <w:marTop w:val="100"/>
                      <w:marBottom w:val="100"/>
                      <w:divBdr>
                        <w:top w:val="none" w:sz="0" w:space="0" w:color="auto"/>
                        <w:left w:val="none" w:sz="0" w:space="0" w:color="auto"/>
                        <w:bottom w:val="none" w:sz="0" w:space="0" w:color="auto"/>
                        <w:right w:val="none" w:sz="0" w:space="0" w:color="auto"/>
                      </w:divBdr>
                    </w:div>
                  </w:divsChild>
                </w:div>
                <w:div w:id="761486700">
                  <w:marLeft w:val="0"/>
                  <w:marRight w:val="0"/>
                  <w:marTop w:val="0"/>
                  <w:marBottom w:val="0"/>
                  <w:divBdr>
                    <w:top w:val="none" w:sz="0" w:space="0" w:color="auto"/>
                    <w:left w:val="none" w:sz="0" w:space="0" w:color="auto"/>
                    <w:bottom w:val="none" w:sz="0" w:space="0" w:color="auto"/>
                    <w:right w:val="none" w:sz="0" w:space="0" w:color="auto"/>
                  </w:divBdr>
                  <w:divsChild>
                    <w:div w:id="829902388">
                      <w:marLeft w:val="0"/>
                      <w:marRight w:val="0"/>
                      <w:marTop w:val="100"/>
                      <w:marBottom w:val="100"/>
                      <w:divBdr>
                        <w:top w:val="none" w:sz="0" w:space="0" w:color="auto"/>
                        <w:left w:val="none" w:sz="0" w:space="0" w:color="auto"/>
                        <w:bottom w:val="none" w:sz="0" w:space="0" w:color="auto"/>
                        <w:right w:val="none" w:sz="0" w:space="0" w:color="auto"/>
                      </w:divBdr>
                    </w:div>
                  </w:divsChild>
                </w:div>
                <w:div w:id="815147436">
                  <w:marLeft w:val="0"/>
                  <w:marRight w:val="0"/>
                  <w:marTop w:val="0"/>
                  <w:marBottom w:val="0"/>
                  <w:divBdr>
                    <w:top w:val="none" w:sz="0" w:space="0" w:color="auto"/>
                    <w:left w:val="none" w:sz="0" w:space="0" w:color="auto"/>
                    <w:bottom w:val="none" w:sz="0" w:space="0" w:color="auto"/>
                    <w:right w:val="none" w:sz="0" w:space="0" w:color="auto"/>
                  </w:divBdr>
                  <w:divsChild>
                    <w:div w:id="305283108">
                      <w:marLeft w:val="0"/>
                      <w:marRight w:val="0"/>
                      <w:marTop w:val="100"/>
                      <w:marBottom w:val="100"/>
                      <w:divBdr>
                        <w:top w:val="none" w:sz="0" w:space="0" w:color="auto"/>
                        <w:left w:val="none" w:sz="0" w:space="0" w:color="auto"/>
                        <w:bottom w:val="none" w:sz="0" w:space="0" w:color="auto"/>
                        <w:right w:val="none" w:sz="0" w:space="0" w:color="auto"/>
                      </w:divBdr>
                    </w:div>
                  </w:divsChild>
                </w:div>
                <w:div w:id="816141364">
                  <w:marLeft w:val="0"/>
                  <w:marRight w:val="0"/>
                  <w:marTop w:val="0"/>
                  <w:marBottom w:val="0"/>
                  <w:divBdr>
                    <w:top w:val="none" w:sz="0" w:space="0" w:color="auto"/>
                    <w:left w:val="none" w:sz="0" w:space="0" w:color="auto"/>
                    <w:bottom w:val="none" w:sz="0" w:space="0" w:color="auto"/>
                    <w:right w:val="none" w:sz="0" w:space="0" w:color="auto"/>
                  </w:divBdr>
                  <w:divsChild>
                    <w:div w:id="1489058111">
                      <w:marLeft w:val="0"/>
                      <w:marRight w:val="0"/>
                      <w:marTop w:val="100"/>
                      <w:marBottom w:val="100"/>
                      <w:divBdr>
                        <w:top w:val="none" w:sz="0" w:space="0" w:color="auto"/>
                        <w:left w:val="none" w:sz="0" w:space="0" w:color="auto"/>
                        <w:bottom w:val="none" w:sz="0" w:space="0" w:color="auto"/>
                        <w:right w:val="none" w:sz="0" w:space="0" w:color="auto"/>
                      </w:divBdr>
                    </w:div>
                  </w:divsChild>
                </w:div>
                <w:div w:id="877593729">
                  <w:marLeft w:val="0"/>
                  <w:marRight w:val="0"/>
                  <w:marTop w:val="0"/>
                  <w:marBottom w:val="0"/>
                  <w:divBdr>
                    <w:top w:val="none" w:sz="0" w:space="0" w:color="auto"/>
                    <w:left w:val="none" w:sz="0" w:space="0" w:color="auto"/>
                    <w:bottom w:val="none" w:sz="0" w:space="0" w:color="auto"/>
                    <w:right w:val="none" w:sz="0" w:space="0" w:color="auto"/>
                  </w:divBdr>
                  <w:divsChild>
                    <w:div w:id="1751921545">
                      <w:marLeft w:val="0"/>
                      <w:marRight w:val="0"/>
                      <w:marTop w:val="100"/>
                      <w:marBottom w:val="100"/>
                      <w:divBdr>
                        <w:top w:val="none" w:sz="0" w:space="0" w:color="auto"/>
                        <w:left w:val="none" w:sz="0" w:space="0" w:color="auto"/>
                        <w:bottom w:val="none" w:sz="0" w:space="0" w:color="auto"/>
                        <w:right w:val="none" w:sz="0" w:space="0" w:color="auto"/>
                      </w:divBdr>
                    </w:div>
                  </w:divsChild>
                </w:div>
                <w:div w:id="947854056">
                  <w:marLeft w:val="0"/>
                  <w:marRight w:val="0"/>
                  <w:marTop w:val="0"/>
                  <w:marBottom w:val="0"/>
                  <w:divBdr>
                    <w:top w:val="none" w:sz="0" w:space="0" w:color="auto"/>
                    <w:left w:val="none" w:sz="0" w:space="0" w:color="auto"/>
                    <w:bottom w:val="none" w:sz="0" w:space="0" w:color="auto"/>
                    <w:right w:val="none" w:sz="0" w:space="0" w:color="auto"/>
                  </w:divBdr>
                  <w:divsChild>
                    <w:div w:id="510604303">
                      <w:marLeft w:val="0"/>
                      <w:marRight w:val="0"/>
                      <w:marTop w:val="100"/>
                      <w:marBottom w:val="100"/>
                      <w:divBdr>
                        <w:top w:val="none" w:sz="0" w:space="0" w:color="auto"/>
                        <w:left w:val="none" w:sz="0" w:space="0" w:color="auto"/>
                        <w:bottom w:val="none" w:sz="0" w:space="0" w:color="auto"/>
                        <w:right w:val="none" w:sz="0" w:space="0" w:color="auto"/>
                      </w:divBdr>
                    </w:div>
                  </w:divsChild>
                </w:div>
                <w:div w:id="977224874">
                  <w:marLeft w:val="0"/>
                  <w:marRight w:val="0"/>
                  <w:marTop w:val="0"/>
                  <w:marBottom w:val="0"/>
                  <w:divBdr>
                    <w:top w:val="none" w:sz="0" w:space="0" w:color="auto"/>
                    <w:left w:val="none" w:sz="0" w:space="0" w:color="auto"/>
                    <w:bottom w:val="none" w:sz="0" w:space="0" w:color="auto"/>
                    <w:right w:val="none" w:sz="0" w:space="0" w:color="auto"/>
                  </w:divBdr>
                  <w:divsChild>
                    <w:div w:id="843741941">
                      <w:marLeft w:val="0"/>
                      <w:marRight w:val="0"/>
                      <w:marTop w:val="100"/>
                      <w:marBottom w:val="100"/>
                      <w:divBdr>
                        <w:top w:val="none" w:sz="0" w:space="0" w:color="auto"/>
                        <w:left w:val="none" w:sz="0" w:space="0" w:color="auto"/>
                        <w:bottom w:val="none" w:sz="0" w:space="0" w:color="auto"/>
                        <w:right w:val="none" w:sz="0" w:space="0" w:color="auto"/>
                      </w:divBdr>
                    </w:div>
                  </w:divsChild>
                </w:div>
                <w:div w:id="1022820653">
                  <w:marLeft w:val="0"/>
                  <w:marRight w:val="0"/>
                  <w:marTop w:val="0"/>
                  <w:marBottom w:val="0"/>
                  <w:divBdr>
                    <w:top w:val="none" w:sz="0" w:space="0" w:color="auto"/>
                    <w:left w:val="none" w:sz="0" w:space="0" w:color="auto"/>
                    <w:bottom w:val="none" w:sz="0" w:space="0" w:color="auto"/>
                    <w:right w:val="none" w:sz="0" w:space="0" w:color="auto"/>
                  </w:divBdr>
                  <w:divsChild>
                    <w:div w:id="844056709">
                      <w:marLeft w:val="0"/>
                      <w:marRight w:val="0"/>
                      <w:marTop w:val="100"/>
                      <w:marBottom w:val="100"/>
                      <w:divBdr>
                        <w:top w:val="none" w:sz="0" w:space="0" w:color="auto"/>
                        <w:left w:val="none" w:sz="0" w:space="0" w:color="auto"/>
                        <w:bottom w:val="none" w:sz="0" w:space="0" w:color="auto"/>
                        <w:right w:val="none" w:sz="0" w:space="0" w:color="auto"/>
                      </w:divBdr>
                    </w:div>
                  </w:divsChild>
                </w:div>
                <w:div w:id="1045106880">
                  <w:marLeft w:val="0"/>
                  <w:marRight w:val="0"/>
                  <w:marTop w:val="0"/>
                  <w:marBottom w:val="0"/>
                  <w:divBdr>
                    <w:top w:val="none" w:sz="0" w:space="0" w:color="auto"/>
                    <w:left w:val="none" w:sz="0" w:space="0" w:color="auto"/>
                    <w:bottom w:val="none" w:sz="0" w:space="0" w:color="auto"/>
                    <w:right w:val="none" w:sz="0" w:space="0" w:color="auto"/>
                  </w:divBdr>
                  <w:divsChild>
                    <w:div w:id="1131098460">
                      <w:marLeft w:val="0"/>
                      <w:marRight w:val="0"/>
                      <w:marTop w:val="100"/>
                      <w:marBottom w:val="100"/>
                      <w:divBdr>
                        <w:top w:val="none" w:sz="0" w:space="0" w:color="auto"/>
                        <w:left w:val="none" w:sz="0" w:space="0" w:color="auto"/>
                        <w:bottom w:val="none" w:sz="0" w:space="0" w:color="auto"/>
                        <w:right w:val="none" w:sz="0" w:space="0" w:color="auto"/>
                      </w:divBdr>
                    </w:div>
                  </w:divsChild>
                </w:div>
                <w:div w:id="1054768135">
                  <w:marLeft w:val="0"/>
                  <w:marRight w:val="0"/>
                  <w:marTop w:val="0"/>
                  <w:marBottom w:val="0"/>
                  <w:divBdr>
                    <w:top w:val="none" w:sz="0" w:space="0" w:color="auto"/>
                    <w:left w:val="none" w:sz="0" w:space="0" w:color="auto"/>
                    <w:bottom w:val="none" w:sz="0" w:space="0" w:color="auto"/>
                    <w:right w:val="none" w:sz="0" w:space="0" w:color="auto"/>
                  </w:divBdr>
                  <w:divsChild>
                    <w:div w:id="496776170">
                      <w:marLeft w:val="0"/>
                      <w:marRight w:val="0"/>
                      <w:marTop w:val="100"/>
                      <w:marBottom w:val="100"/>
                      <w:divBdr>
                        <w:top w:val="none" w:sz="0" w:space="0" w:color="auto"/>
                        <w:left w:val="none" w:sz="0" w:space="0" w:color="auto"/>
                        <w:bottom w:val="none" w:sz="0" w:space="0" w:color="auto"/>
                        <w:right w:val="none" w:sz="0" w:space="0" w:color="auto"/>
                      </w:divBdr>
                    </w:div>
                  </w:divsChild>
                </w:div>
                <w:div w:id="1157453545">
                  <w:marLeft w:val="0"/>
                  <w:marRight w:val="0"/>
                  <w:marTop w:val="0"/>
                  <w:marBottom w:val="0"/>
                  <w:divBdr>
                    <w:top w:val="none" w:sz="0" w:space="0" w:color="auto"/>
                    <w:left w:val="none" w:sz="0" w:space="0" w:color="auto"/>
                    <w:bottom w:val="none" w:sz="0" w:space="0" w:color="auto"/>
                    <w:right w:val="none" w:sz="0" w:space="0" w:color="auto"/>
                  </w:divBdr>
                  <w:divsChild>
                    <w:div w:id="1410424950">
                      <w:marLeft w:val="0"/>
                      <w:marRight w:val="0"/>
                      <w:marTop w:val="100"/>
                      <w:marBottom w:val="100"/>
                      <w:divBdr>
                        <w:top w:val="none" w:sz="0" w:space="0" w:color="auto"/>
                        <w:left w:val="none" w:sz="0" w:space="0" w:color="auto"/>
                        <w:bottom w:val="none" w:sz="0" w:space="0" w:color="auto"/>
                        <w:right w:val="none" w:sz="0" w:space="0" w:color="auto"/>
                      </w:divBdr>
                    </w:div>
                  </w:divsChild>
                </w:div>
                <w:div w:id="1189679563">
                  <w:marLeft w:val="0"/>
                  <w:marRight w:val="0"/>
                  <w:marTop w:val="0"/>
                  <w:marBottom w:val="0"/>
                  <w:divBdr>
                    <w:top w:val="none" w:sz="0" w:space="0" w:color="auto"/>
                    <w:left w:val="none" w:sz="0" w:space="0" w:color="auto"/>
                    <w:bottom w:val="none" w:sz="0" w:space="0" w:color="auto"/>
                    <w:right w:val="none" w:sz="0" w:space="0" w:color="auto"/>
                  </w:divBdr>
                  <w:divsChild>
                    <w:div w:id="756826448">
                      <w:marLeft w:val="0"/>
                      <w:marRight w:val="0"/>
                      <w:marTop w:val="100"/>
                      <w:marBottom w:val="100"/>
                      <w:divBdr>
                        <w:top w:val="none" w:sz="0" w:space="0" w:color="auto"/>
                        <w:left w:val="none" w:sz="0" w:space="0" w:color="auto"/>
                        <w:bottom w:val="none" w:sz="0" w:space="0" w:color="auto"/>
                        <w:right w:val="none" w:sz="0" w:space="0" w:color="auto"/>
                      </w:divBdr>
                    </w:div>
                  </w:divsChild>
                </w:div>
                <w:div w:id="1192769874">
                  <w:marLeft w:val="0"/>
                  <w:marRight w:val="0"/>
                  <w:marTop w:val="0"/>
                  <w:marBottom w:val="0"/>
                  <w:divBdr>
                    <w:top w:val="none" w:sz="0" w:space="0" w:color="auto"/>
                    <w:left w:val="none" w:sz="0" w:space="0" w:color="auto"/>
                    <w:bottom w:val="none" w:sz="0" w:space="0" w:color="auto"/>
                    <w:right w:val="none" w:sz="0" w:space="0" w:color="auto"/>
                  </w:divBdr>
                  <w:divsChild>
                    <w:div w:id="834803755">
                      <w:marLeft w:val="0"/>
                      <w:marRight w:val="0"/>
                      <w:marTop w:val="100"/>
                      <w:marBottom w:val="100"/>
                      <w:divBdr>
                        <w:top w:val="none" w:sz="0" w:space="0" w:color="auto"/>
                        <w:left w:val="none" w:sz="0" w:space="0" w:color="auto"/>
                        <w:bottom w:val="none" w:sz="0" w:space="0" w:color="auto"/>
                        <w:right w:val="none" w:sz="0" w:space="0" w:color="auto"/>
                      </w:divBdr>
                    </w:div>
                  </w:divsChild>
                </w:div>
                <w:div w:id="1222904314">
                  <w:marLeft w:val="0"/>
                  <w:marRight w:val="0"/>
                  <w:marTop w:val="0"/>
                  <w:marBottom w:val="0"/>
                  <w:divBdr>
                    <w:top w:val="none" w:sz="0" w:space="0" w:color="auto"/>
                    <w:left w:val="none" w:sz="0" w:space="0" w:color="auto"/>
                    <w:bottom w:val="none" w:sz="0" w:space="0" w:color="auto"/>
                    <w:right w:val="none" w:sz="0" w:space="0" w:color="auto"/>
                  </w:divBdr>
                  <w:divsChild>
                    <w:div w:id="187568071">
                      <w:marLeft w:val="0"/>
                      <w:marRight w:val="0"/>
                      <w:marTop w:val="100"/>
                      <w:marBottom w:val="100"/>
                      <w:divBdr>
                        <w:top w:val="none" w:sz="0" w:space="0" w:color="auto"/>
                        <w:left w:val="none" w:sz="0" w:space="0" w:color="auto"/>
                        <w:bottom w:val="none" w:sz="0" w:space="0" w:color="auto"/>
                        <w:right w:val="none" w:sz="0" w:space="0" w:color="auto"/>
                      </w:divBdr>
                    </w:div>
                  </w:divsChild>
                </w:div>
                <w:div w:id="1277909787">
                  <w:marLeft w:val="0"/>
                  <w:marRight w:val="0"/>
                  <w:marTop w:val="0"/>
                  <w:marBottom w:val="0"/>
                  <w:divBdr>
                    <w:top w:val="none" w:sz="0" w:space="0" w:color="auto"/>
                    <w:left w:val="none" w:sz="0" w:space="0" w:color="auto"/>
                    <w:bottom w:val="none" w:sz="0" w:space="0" w:color="auto"/>
                    <w:right w:val="none" w:sz="0" w:space="0" w:color="auto"/>
                  </w:divBdr>
                  <w:divsChild>
                    <w:div w:id="1204056557">
                      <w:marLeft w:val="0"/>
                      <w:marRight w:val="0"/>
                      <w:marTop w:val="100"/>
                      <w:marBottom w:val="100"/>
                      <w:divBdr>
                        <w:top w:val="none" w:sz="0" w:space="0" w:color="auto"/>
                        <w:left w:val="none" w:sz="0" w:space="0" w:color="auto"/>
                        <w:bottom w:val="none" w:sz="0" w:space="0" w:color="auto"/>
                        <w:right w:val="none" w:sz="0" w:space="0" w:color="auto"/>
                      </w:divBdr>
                    </w:div>
                  </w:divsChild>
                </w:div>
                <w:div w:id="1289123096">
                  <w:marLeft w:val="0"/>
                  <w:marRight w:val="0"/>
                  <w:marTop w:val="0"/>
                  <w:marBottom w:val="0"/>
                  <w:divBdr>
                    <w:top w:val="none" w:sz="0" w:space="0" w:color="auto"/>
                    <w:left w:val="none" w:sz="0" w:space="0" w:color="auto"/>
                    <w:bottom w:val="none" w:sz="0" w:space="0" w:color="auto"/>
                    <w:right w:val="none" w:sz="0" w:space="0" w:color="auto"/>
                  </w:divBdr>
                  <w:divsChild>
                    <w:div w:id="1812745797">
                      <w:marLeft w:val="0"/>
                      <w:marRight w:val="0"/>
                      <w:marTop w:val="100"/>
                      <w:marBottom w:val="100"/>
                      <w:divBdr>
                        <w:top w:val="none" w:sz="0" w:space="0" w:color="auto"/>
                        <w:left w:val="none" w:sz="0" w:space="0" w:color="auto"/>
                        <w:bottom w:val="none" w:sz="0" w:space="0" w:color="auto"/>
                        <w:right w:val="none" w:sz="0" w:space="0" w:color="auto"/>
                      </w:divBdr>
                    </w:div>
                  </w:divsChild>
                </w:div>
                <w:div w:id="1384139989">
                  <w:marLeft w:val="0"/>
                  <w:marRight w:val="0"/>
                  <w:marTop w:val="0"/>
                  <w:marBottom w:val="0"/>
                  <w:divBdr>
                    <w:top w:val="none" w:sz="0" w:space="0" w:color="auto"/>
                    <w:left w:val="none" w:sz="0" w:space="0" w:color="auto"/>
                    <w:bottom w:val="none" w:sz="0" w:space="0" w:color="auto"/>
                    <w:right w:val="none" w:sz="0" w:space="0" w:color="auto"/>
                  </w:divBdr>
                  <w:divsChild>
                    <w:div w:id="509835605">
                      <w:marLeft w:val="0"/>
                      <w:marRight w:val="0"/>
                      <w:marTop w:val="100"/>
                      <w:marBottom w:val="100"/>
                      <w:divBdr>
                        <w:top w:val="none" w:sz="0" w:space="0" w:color="auto"/>
                        <w:left w:val="none" w:sz="0" w:space="0" w:color="auto"/>
                        <w:bottom w:val="none" w:sz="0" w:space="0" w:color="auto"/>
                        <w:right w:val="none" w:sz="0" w:space="0" w:color="auto"/>
                      </w:divBdr>
                    </w:div>
                  </w:divsChild>
                </w:div>
                <w:div w:id="1491479479">
                  <w:marLeft w:val="0"/>
                  <w:marRight w:val="0"/>
                  <w:marTop w:val="0"/>
                  <w:marBottom w:val="0"/>
                  <w:divBdr>
                    <w:top w:val="none" w:sz="0" w:space="0" w:color="auto"/>
                    <w:left w:val="none" w:sz="0" w:space="0" w:color="auto"/>
                    <w:bottom w:val="none" w:sz="0" w:space="0" w:color="auto"/>
                    <w:right w:val="none" w:sz="0" w:space="0" w:color="auto"/>
                  </w:divBdr>
                  <w:divsChild>
                    <w:div w:id="134684853">
                      <w:marLeft w:val="0"/>
                      <w:marRight w:val="0"/>
                      <w:marTop w:val="100"/>
                      <w:marBottom w:val="100"/>
                      <w:divBdr>
                        <w:top w:val="none" w:sz="0" w:space="0" w:color="auto"/>
                        <w:left w:val="none" w:sz="0" w:space="0" w:color="auto"/>
                        <w:bottom w:val="none" w:sz="0" w:space="0" w:color="auto"/>
                        <w:right w:val="none" w:sz="0" w:space="0" w:color="auto"/>
                      </w:divBdr>
                    </w:div>
                  </w:divsChild>
                </w:div>
                <w:div w:id="1496022569">
                  <w:marLeft w:val="0"/>
                  <w:marRight w:val="0"/>
                  <w:marTop w:val="0"/>
                  <w:marBottom w:val="0"/>
                  <w:divBdr>
                    <w:top w:val="none" w:sz="0" w:space="0" w:color="auto"/>
                    <w:left w:val="none" w:sz="0" w:space="0" w:color="auto"/>
                    <w:bottom w:val="none" w:sz="0" w:space="0" w:color="auto"/>
                    <w:right w:val="none" w:sz="0" w:space="0" w:color="auto"/>
                  </w:divBdr>
                  <w:divsChild>
                    <w:div w:id="1299611389">
                      <w:marLeft w:val="0"/>
                      <w:marRight w:val="0"/>
                      <w:marTop w:val="100"/>
                      <w:marBottom w:val="100"/>
                      <w:divBdr>
                        <w:top w:val="none" w:sz="0" w:space="0" w:color="auto"/>
                        <w:left w:val="none" w:sz="0" w:space="0" w:color="auto"/>
                        <w:bottom w:val="none" w:sz="0" w:space="0" w:color="auto"/>
                        <w:right w:val="none" w:sz="0" w:space="0" w:color="auto"/>
                      </w:divBdr>
                    </w:div>
                  </w:divsChild>
                </w:div>
                <w:div w:id="1594052804">
                  <w:marLeft w:val="0"/>
                  <w:marRight w:val="0"/>
                  <w:marTop w:val="0"/>
                  <w:marBottom w:val="0"/>
                  <w:divBdr>
                    <w:top w:val="none" w:sz="0" w:space="0" w:color="auto"/>
                    <w:left w:val="none" w:sz="0" w:space="0" w:color="auto"/>
                    <w:bottom w:val="none" w:sz="0" w:space="0" w:color="auto"/>
                    <w:right w:val="none" w:sz="0" w:space="0" w:color="auto"/>
                  </w:divBdr>
                  <w:divsChild>
                    <w:div w:id="526330362">
                      <w:marLeft w:val="0"/>
                      <w:marRight w:val="0"/>
                      <w:marTop w:val="100"/>
                      <w:marBottom w:val="100"/>
                      <w:divBdr>
                        <w:top w:val="none" w:sz="0" w:space="0" w:color="auto"/>
                        <w:left w:val="none" w:sz="0" w:space="0" w:color="auto"/>
                        <w:bottom w:val="none" w:sz="0" w:space="0" w:color="auto"/>
                        <w:right w:val="none" w:sz="0" w:space="0" w:color="auto"/>
                      </w:divBdr>
                    </w:div>
                  </w:divsChild>
                </w:div>
                <w:div w:id="1718816680">
                  <w:marLeft w:val="0"/>
                  <w:marRight w:val="0"/>
                  <w:marTop w:val="0"/>
                  <w:marBottom w:val="0"/>
                  <w:divBdr>
                    <w:top w:val="none" w:sz="0" w:space="0" w:color="auto"/>
                    <w:left w:val="none" w:sz="0" w:space="0" w:color="auto"/>
                    <w:bottom w:val="none" w:sz="0" w:space="0" w:color="auto"/>
                    <w:right w:val="none" w:sz="0" w:space="0" w:color="auto"/>
                  </w:divBdr>
                  <w:divsChild>
                    <w:div w:id="819543090">
                      <w:marLeft w:val="0"/>
                      <w:marRight w:val="0"/>
                      <w:marTop w:val="100"/>
                      <w:marBottom w:val="100"/>
                      <w:divBdr>
                        <w:top w:val="none" w:sz="0" w:space="0" w:color="auto"/>
                        <w:left w:val="none" w:sz="0" w:space="0" w:color="auto"/>
                        <w:bottom w:val="none" w:sz="0" w:space="0" w:color="auto"/>
                        <w:right w:val="none" w:sz="0" w:space="0" w:color="auto"/>
                      </w:divBdr>
                    </w:div>
                  </w:divsChild>
                </w:div>
                <w:div w:id="1783576309">
                  <w:marLeft w:val="0"/>
                  <w:marRight w:val="0"/>
                  <w:marTop w:val="0"/>
                  <w:marBottom w:val="0"/>
                  <w:divBdr>
                    <w:top w:val="none" w:sz="0" w:space="0" w:color="auto"/>
                    <w:left w:val="none" w:sz="0" w:space="0" w:color="auto"/>
                    <w:bottom w:val="none" w:sz="0" w:space="0" w:color="auto"/>
                    <w:right w:val="none" w:sz="0" w:space="0" w:color="auto"/>
                  </w:divBdr>
                  <w:divsChild>
                    <w:div w:id="1179126194">
                      <w:marLeft w:val="0"/>
                      <w:marRight w:val="0"/>
                      <w:marTop w:val="100"/>
                      <w:marBottom w:val="100"/>
                      <w:divBdr>
                        <w:top w:val="none" w:sz="0" w:space="0" w:color="auto"/>
                        <w:left w:val="none" w:sz="0" w:space="0" w:color="auto"/>
                        <w:bottom w:val="none" w:sz="0" w:space="0" w:color="auto"/>
                        <w:right w:val="none" w:sz="0" w:space="0" w:color="auto"/>
                      </w:divBdr>
                    </w:div>
                  </w:divsChild>
                </w:div>
                <w:div w:id="1898123237">
                  <w:marLeft w:val="0"/>
                  <w:marRight w:val="0"/>
                  <w:marTop w:val="0"/>
                  <w:marBottom w:val="0"/>
                  <w:divBdr>
                    <w:top w:val="none" w:sz="0" w:space="0" w:color="auto"/>
                    <w:left w:val="none" w:sz="0" w:space="0" w:color="auto"/>
                    <w:bottom w:val="none" w:sz="0" w:space="0" w:color="auto"/>
                    <w:right w:val="none" w:sz="0" w:space="0" w:color="auto"/>
                  </w:divBdr>
                  <w:divsChild>
                    <w:div w:id="960843351">
                      <w:marLeft w:val="0"/>
                      <w:marRight w:val="0"/>
                      <w:marTop w:val="100"/>
                      <w:marBottom w:val="100"/>
                      <w:divBdr>
                        <w:top w:val="none" w:sz="0" w:space="0" w:color="auto"/>
                        <w:left w:val="none" w:sz="0" w:space="0" w:color="auto"/>
                        <w:bottom w:val="none" w:sz="0" w:space="0" w:color="auto"/>
                        <w:right w:val="none" w:sz="0" w:space="0" w:color="auto"/>
                      </w:divBdr>
                    </w:div>
                  </w:divsChild>
                </w:div>
                <w:div w:id="2063020232">
                  <w:marLeft w:val="0"/>
                  <w:marRight w:val="0"/>
                  <w:marTop w:val="0"/>
                  <w:marBottom w:val="0"/>
                  <w:divBdr>
                    <w:top w:val="none" w:sz="0" w:space="0" w:color="auto"/>
                    <w:left w:val="none" w:sz="0" w:space="0" w:color="auto"/>
                    <w:bottom w:val="none" w:sz="0" w:space="0" w:color="auto"/>
                    <w:right w:val="none" w:sz="0" w:space="0" w:color="auto"/>
                  </w:divBdr>
                  <w:divsChild>
                    <w:div w:id="44199308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26866185">
      <w:bodyDiv w:val="1"/>
      <w:marLeft w:val="0"/>
      <w:marRight w:val="0"/>
      <w:marTop w:val="0"/>
      <w:marBottom w:val="0"/>
      <w:divBdr>
        <w:top w:val="none" w:sz="0" w:space="0" w:color="auto"/>
        <w:left w:val="none" w:sz="0" w:space="0" w:color="auto"/>
        <w:bottom w:val="none" w:sz="0" w:space="0" w:color="auto"/>
        <w:right w:val="none" w:sz="0" w:space="0" w:color="auto"/>
      </w:divBdr>
      <w:divsChild>
        <w:div w:id="221330919">
          <w:marLeft w:val="0"/>
          <w:marRight w:val="0"/>
          <w:marTop w:val="0"/>
          <w:marBottom w:val="300"/>
          <w:divBdr>
            <w:top w:val="none" w:sz="0" w:space="0" w:color="auto"/>
            <w:left w:val="none" w:sz="0" w:space="0" w:color="auto"/>
            <w:bottom w:val="none" w:sz="0" w:space="0" w:color="auto"/>
            <w:right w:val="none" w:sz="0" w:space="0" w:color="auto"/>
          </w:divBdr>
        </w:div>
      </w:divsChild>
    </w:div>
    <w:div w:id="1530607286">
      <w:bodyDiv w:val="1"/>
      <w:marLeft w:val="0"/>
      <w:marRight w:val="0"/>
      <w:marTop w:val="0"/>
      <w:marBottom w:val="0"/>
      <w:divBdr>
        <w:top w:val="none" w:sz="0" w:space="0" w:color="auto"/>
        <w:left w:val="none" w:sz="0" w:space="0" w:color="auto"/>
        <w:bottom w:val="none" w:sz="0" w:space="0" w:color="auto"/>
        <w:right w:val="none" w:sz="0" w:space="0" w:color="auto"/>
      </w:divBdr>
    </w:div>
    <w:div w:id="1561939908">
      <w:bodyDiv w:val="1"/>
      <w:marLeft w:val="0"/>
      <w:marRight w:val="0"/>
      <w:marTop w:val="0"/>
      <w:marBottom w:val="0"/>
      <w:divBdr>
        <w:top w:val="none" w:sz="0" w:space="0" w:color="auto"/>
        <w:left w:val="none" w:sz="0" w:space="0" w:color="auto"/>
        <w:bottom w:val="none" w:sz="0" w:space="0" w:color="auto"/>
        <w:right w:val="none" w:sz="0" w:space="0" w:color="auto"/>
      </w:divBdr>
    </w:div>
    <w:div w:id="1573462862">
      <w:bodyDiv w:val="1"/>
      <w:marLeft w:val="0"/>
      <w:marRight w:val="0"/>
      <w:marTop w:val="0"/>
      <w:marBottom w:val="0"/>
      <w:divBdr>
        <w:top w:val="none" w:sz="0" w:space="0" w:color="auto"/>
        <w:left w:val="none" w:sz="0" w:space="0" w:color="auto"/>
        <w:bottom w:val="none" w:sz="0" w:space="0" w:color="auto"/>
        <w:right w:val="none" w:sz="0" w:space="0" w:color="auto"/>
      </w:divBdr>
    </w:div>
    <w:div w:id="1575748230">
      <w:bodyDiv w:val="1"/>
      <w:marLeft w:val="0"/>
      <w:marRight w:val="0"/>
      <w:marTop w:val="0"/>
      <w:marBottom w:val="0"/>
      <w:divBdr>
        <w:top w:val="none" w:sz="0" w:space="0" w:color="auto"/>
        <w:left w:val="none" w:sz="0" w:space="0" w:color="auto"/>
        <w:bottom w:val="none" w:sz="0" w:space="0" w:color="auto"/>
        <w:right w:val="none" w:sz="0" w:space="0" w:color="auto"/>
      </w:divBdr>
    </w:div>
    <w:div w:id="1583179610">
      <w:bodyDiv w:val="1"/>
      <w:marLeft w:val="0"/>
      <w:marRight w:val="0"/>
      <w:marTop w:val="0"/>
      <w:marBottom w:val="0"/>
      <w:divBdr>
        <w:top w:val="none" w:sz="0" w:space="0" w:color="auto"/>
        <w:left w:val="none" w:sz="0" w:space="0" w:color="auto"/>
        <w:bottom w:val="none" w:sz="0" w:space="0" w:color="auto"/>
        <w:right w:val="none" w:sz="0" w:space="0" w:color="auto"/>
      </w:divBdr>
      <w:divsChild>
        <w:div w:id="713506617">
          <w:marLeft w:val="0"/>
          <w:marRight w:val="0"/>
          <w:marTop w:val="0"/>
          <w:marBottom w:val="0"/>
          <w:divBdr>
            <w:top w:val="none" w:sz="0" w:space="0" w:color="auto"/>
            <w:left w:val="none" w:sz="0" w:space="0" w:color="auto"/>
            <w:bottom w:val="none" w:sz="0" w:space="0" w:color="auto"/>
            <w:right w:val="none" w:sz="0" w:space="0" w:color="auto"/>
          </w:divBdr>
        </w:div>
        <w:div w:id="113595558">
          <w:marLeft w:val="0"/>
          <w:marRight w:val="0"/>
          <w:marTop w:val="0"/>
          <w:marBottom w:val="0"/>
          <w:divBdr>
            <w:top w:val="none" w:sz="0" w:space="0" w:color="auto"/>
            <w:left w:val="none" w:sz="0" w:space="0" w:color="auto"/>
            <w:bottom w:val="none" w:sz="0" w:space="0" w:color="auto"/>
            <w:right w:val="none" w:sz="0" w:space="0" w:color="auto"/>
          </w:divBdr>
        </w:div>
        <w:div w:id="148835009">
          <w:marLeft w:val="0"/>
          <w:marRight w:val="0"/>
          <w:marTop w:val="0"/>
          <w:marBottom w:val="0"/>
          <w:divBdr>
            <w:top w:val="none" w:sz="0" w:space="0" w:color="auto"/>
            <w:left w:val="none" w:sz="0" w:space="0" w:color="auto"/>
            <w:bottom w:val="none" w:sz="0" w:space="0" w:color="auto"/>
            <w:right w:val="none" w:sz="0" w:space="0" w:color="auto"/>
          </w:divBdr>
        </w:div>
        <w:div w:id="640692228">
          <w:marLeft w:val="0"/>
          <w:marRight w:val="0"/>
          <w:marTop w:val="0"/>
          <w:marBottom w:val="0"/>
          <w:divBdr>
            <w:top w:val="none" w:sz="0" w:space="0" w:color="auto"/>
            <w:left w:val="none" w:sz="0" w:space="0" w:color="auto"/>
            <w:bottom w:val="none" w:sz="0" w:space="0" w:color="auto"/>
            <w:right w:val="none" w:sz="0" w:space="0" w:color="auto"/>
          </w:divBdr>
        </w:div>
        <w:div w:id="437221263">
          <w:marLeft w:val="0"/>
          <w:marRight w:val="0"/>
          <w:marTop w:val="0"/>
          <w:marBottom w:val="0"/>
          <w:divBdr>
            <w:top w:val="none" w:sz="0" w:space="0" w:color="auto"/>
            <w:left w:val="none" w:sz="0" w:space="0" w:color="auto"/>
            <w:bottom w:val="none" w:sz="0" w:space="0" w:color="auto"/>
            <w:right w:val="none" w:sz="0" w:space="0" w:color="auto"/>
          </w:divBdr>
        </w:div>
        <w:div w:id="1534659507">
          <w:marLeft w:val="0"/>
          <w:marRight w:val="0"/>
          <w:marTop w:val="0"/>
          <w:marBottom w:val="0"/>
          <w:divBdr>
            <w:top w:val="none" w:sz="0" w:space="0" w:color="auto"/>
            <w:left w:val="none" w:sz="0" w:space="0" w:color="auto"/>
            <w:bottom w:val="none" w:sz="0" w:space="0" w:color="auto"/>
            <w:right w:val="none" w:sz="0" w:space="0" w:color="auto"/>
          </w:divBdr>
        </w:div>
      </w:divsChild>
    </w:div>
    <w:div w:id="1599485996">
      <w:bodyDiv w:val="1"/>
      <w:marLeft w:val="0"/>
      <w:marRight w:val="0"/>
      <w:marTop w:val="0"/>
      <w:marBottom w:val="0"/>
      <w:divBdr>
        <w:top w:val="none" w:sz="0" w:space="0" w:color="auto"/>
        <w:left w:val="none" w:sz="0" w:space="0" w:color="auto"/>
        <w:bottom w:val="none" w:sz="0" w:space="0" w:color="auto"/>
        <w:right w:val="none" w:sz="0" w:space="0" w:color="auto"/>
      </w:divBdr>
      <w:divsChild>
        <w:div w:id="81033220">
          <w:marLeft w:val="0"/>
          <w:marRight w:val="0"/>
          <w:marTop w:val="0"/>
          <w:marBottom w:val="450"/>
          <w:divBdr>
            <w:top w:val="none" w:sz="0" w:space="0" w:color="auto"/>
            <w:left w:val="none" w:sz="0" w:space="0" w:color="auto"/>
            <w:bottom w:val="none" w:sz="0" w:space="0" w:color="auto"/>
            <w:right w:val="none" w:sz="0" w:space="0" w:color="auto"/>
          </w:divBdr>
        </w:div>
      </w:divsChild>
    </w:div>
    <w:div w:id="1611008597">
      <w:bodyDiv w:val="1"/>
      <w:marLeft w:val="0"/>
      <w:marRight w:val="0"/>
      <w:marTop w:val="0"/>
      <w:marBottom w:val="0"/>
      <w:divBdr>
        <w:top w:val="none" w:sz="0" w:space="0" w:color="auto"/>
        <w:left w:val="none" w:sz="0" w:space="0" w:color="auto"/>
        <w:bottom w:val="none" w:sz="0" w:space="0" w:color="auto"/>
        <w:right w:val="none" w:sz="0" w:space="0" w:color="auto"/>
      </w:divBdr>
    </w:div>
    <w:div w:id="1616015617">
      <w:bodyDiv w:val="1"/>
      <w:marLeft w:val="0"/>
      <w:marRight w:val="0"/>
      <w:marTop w:val="0"/>
      <w:marBottom w:val="0"/>
      <w:divBdr>
        <w:top w:val="none" w:sz="0" w:space="0" w:color="auto"/>
        <w:left w:val="none" w:sz="0" w:space="0" w:color="auto"/>
        <w:bottom w:val="none" w:sz="0" w:space="0" w:color="auto"/>
        <w:right w:val="none" w:sz="0" w:space="0" w:color="auto"/>
      </w:divBdr>
      <w:divsChild>
        <w:div w:id="817890492">
          <w:marLeft w:val="0"/>
          <w:marRight w:val="0"/>
          <w:marTop w:val="0"/>
          <w:marBottom w:val="0"/>
          <w:divBdr>
            <w:top w:val="none" w:sz="0" w:space="0" w:color="auto"/>
            <w:left w:val="none" w:sz="0" w:space="0" w:color="auto"/>
            <w:bottom w:val="none" w:sz="0" w:space="0" w:color="auto"/>
            <w:right w:val="none" w:sz="0" w:space="0" w:color="auto"/>
          </w:divBdr>
          <w:divsChild>
            <w:div w:id="576129403">
              <w:marLeft w:val="0"/>
              <w:marRight w:val="0"/>
              <w:marTop w:val="0"/>
              <w:marBottom w:val="0"/>
              <w:divBdr>
                <w:top w:val="none" w:sz="0" w:space="0" w:color="auto"/>
                <w:left w:val="none" w:sz="0" w:space="0" w:color="auto"/>
                <w:bottom w:val="none" w:sz="0" w:space="0" w:color="auto"/>
                <w:right w:val="none" w:sz="0" w:space="0" w:color="auto"/>
              </w:divBdr>
              <w:divsChild>
                <w:div w:id="483204406">
                  <w:marLeft w:val="0"/>
                  <w:marRight w:val="0"/>
                  <w:marTop w:val="0"/>
                  <w:marBottom w:val="0"/>
                  <w:divBdr>
                    <w:top w:val="none" w:sz="0" w:space="0" w:color="auto"/>
                    <w:left w:val="none" w:sz="0" w:space="0" w:color="auto"/>
                    <w:bottom w:val="none" w:sz="0" w:space="0" w:color="auto"/>
                    <w:right w:val="none" w:sz="0" w:space="0" w:color="auto"/>
                  </w:divBdr>
                  <w:divsChild>
                    <w:div w:id="269554266">
                      <w:marLeft w:val="0"/>
                      <w:marRight w:val="0"/>
                      <w:marTop w:val="0"/>
                      <w:marBottom w:val="450"/>
                      <w:divBdr>
                        <w:top w:val="none" w:sz="0" w:space="0" w:color="auto"/>
                        <w:left w:val="none" w:sz="0" w:space="0" w:color="auto"/>
                        <w:bottom w:val="none" w:sz="0" w:space="0" w:color="auto"/>
                        <w:right w:val="none" w:sz="0" w:space="0" w:color="auto"/>
                      </w:divBdr>
                      <w:divsChild>
                        <w:div w:id="9547565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89896844">
                  <w:marLeft w:val="0"/>
                  <w:marRight w:val="0"/>
                  <w:marTop w:val="0"/>
                  <w:marBottom w:val="1200"/>
                  <w:divBdr>
                    <w:top w:val="none" w:sz="0" w:space="0" w:color="auto"/>
                    <w:left w:val="none" w:sz="0" w:space="0" w:color="auto"/>
                    <w:bottom w:val="none" w:sz="0" w:space="0" w:color="auto"/>
                    <w:right w:val="none" w:sz="0" w:space="0" w:color="auto"/>
                  </w:divBdr>
                  <w:divsChild>
                    <w:div w:id="77660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468966">
      <w:bodyDiv w:val="1"/>
      <w:marLeft w:val="0"/>
      <w:marRight w:val="0"/>
      <w:marTop w:val="0"/>
      <w:marBottom w:val="0"/>
      <w:divBdr>
        <w:top w:val="none" w:sz="0" w:space="0" w:color="auto"/>
        <w:left w:val="none" w:sz="0" w:space="0" w:color="auto"/>
        <w:bottom w:val="none" w:sz="0" w:space="0" w:color="auto"/>
        <w:right w:val="none" w:sz="0" w:space="0" w:color="auto"/>
      </w:divBdr>
      <w:divsChild>
        <w:div w:id="835002046">
          <w:marLeft w:val="0"/>
          <w:marRight w:val="0"/>
          <w:marTop w:val="0"/>
          <w:marBottom w:val="0"/>
          <w:divBdr>
            <w:top w:val="none" w:sz="0" w:space="0" w:color="auto"/>
            <w:left w:val="none" w:sz="0" w:space="0" w:color="auto"/>
            <w:bottom w:val="none" w:sz="0" w:space="0" w:color="auto"/>
            <w:right w:val="none" w:sz="0" w:space="0" w:color="auto"/>
          </w:divBdr>
          <w:divsChild>
            <w:div w:id="965740820">
              <w:marLeft w:val="0"/>
              <w:marRight w:val="0"/>
              <w:marTop w:val="0"/>
              <w:marBottom w:val="0"/>
              <w:divBdr>
                <w:top w:val="none" w:sz="0" w:space="0" w:color="auto"/>
                <w:left w:val="none" w:sz="0" w:space="0" w:color="auto"/>
                <w:bottom w:val="none" w:sz="0" w:space="0" w:color="auto"/>
                <w:right w:val="none" w:sz="0" w:space="0" w:color="auto"/>
              </w:divBdr>
              <w:divsChild>
                <w:div w:id="287247265">
                  <w:marLeft w:val="360"/>
                  <w:marRight w:val="0"/>
                  <w:marTop w:val="0"/>
                  <w:marBottom w:val="0"/>
                  <w:divBdr>
                    <w:top w:val="none" w:sz="0" w:space="0" w:color="auto"/>
                    <w:left w:val="none" w:sz="0" w:space="0" w:color="auto"/>
                    <w:bottom w:val="none" w:sz="0" w:space="0" w:color="auto"/>
                    <w:right w:val="none" w:sz="0" w:space="0" w:color="auto"/>
                  </w:divBdr>
                  <w:divsChild>
                    <w:div w:id="1541092179">
                      <w:marLeft w:val="0"/>
                      <w:marRight w:val="0"/>
                      <w:marTop w:val="0"/>
                      <w:marBottom w:val="0"/>
                      <w:divBdr>
                        <w:top w:val="none" w:sz="0" w:space="0" w:color="auto"/>
                        <w:left w:val="none" w:sz="0" w:space="0" w:color="auto"/>
                        <w:bottom w:val="none" w:sz="0" w:space="0" w:color="auto"/>
                        <w:right w:val="none" w:sz="0" w:space="0" w:color="auto"/>
                      </w:divBdr>
                      <w:divsChild>
                        <w:div w:id="1628856229">
                          <w:marLeft w:val="0"/>
                          <w:marRight w:val="0"/>
                          <w:marTop w:val="0"/>
                          <w:marBottom w:val="600"/>
                          <w:divBdr>
                            <w:top w:val="none" w:sz="0" w:space="0" w:color="auto"/>
                            <w:left w:val="none" w:sz="0" w:space="0" w:color="auto"/>
                            <w:bottom w:val="none" w:sz="0" w:space="0" w:color="auto"/>
                            <w:right w:val="none" w:sz="0" w:space="0" w:color="auto"/>
                          </w:divBdr>
                          <w:divsChild>
                            <w:div w:id="7413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738769">
              <w:marLeft w:val="0"/>
              <w:marRight w:val="0"/>
              <w:marTop w:val="0"/>
              <w:marBottom w:val="0"/>
              <w:divBdr>
                <w:top w:val="none" w:sz="0" w:space="0" w:color="auto"/>
                <w:left w:val="none" w:sz="0" w:space="0" w:color="auto"/>
                <w:bottom w:val="none" w:sz="0" w:space="0" w:color="auto"/>
                <w:right w:val="none" w:sz="0" w:space="0" w:color="auto"/>
              </w:divBdr>
              <w:divsChild>
                <w:div w:id="2129156288">
                  <w:marLeft w:val="360"/>
                  <w:marRight w:val="0"/>
                  <w:marTop w:val="0"/>
                  <w:marBottom w:val="0"/>
                  <w:divBdr>
                    <w:top w:val="none" w:sz="0" w:space="0" w:color="auto"/>
                    <w:left w:val="none" w:sz="0" w:space="0" w:color="auto"/>
                    <w:bottom w:val="none" w:sz="0" w:space="0" w:color="auto"/>
                    <w:right w:val="none" w:sz="0" w:space="0" w:color="auto"/>
                  </w:divBdr>
                  <w:divsChild>
                    <w:div w:id="168830962">
                      <w:marLeft w:val="0"/>
                      <w:marRight w:val="0"/>
                      <w:marTop w:val="0"/>
                      <w:marBottom w:val="0"/>
                      <w:divBdr>
                        <w:top w:val="none" w:sz="0" w:space="0" w:color="auto"/>
                        <w:left w:val="none" w:sz="0" w:space="0" w:color="auto"/>
                        <w:bottom w:val="none" w:sz="0" w:space="0" w:color="auto"/>
                        <w:right w:val="none" w:sz="0" w:space="0" w:color="auto"/>
                      </w:divBdr>
                      <w:divsChild>
                        <w:div w:id="554007628">
                          <w:marLeft w:val="0"/>
                          <w:marRight w:val="0"/>
                          <w:marTop w:val="0"/>
                          <w:marBottom w:val="600"/>
                          <w:divBdr>
                            <w:top w:val="none" w:sz="0" w:space="0" w:color="auto"/>
                            <w:left w:val="none" w:sz="0" w:space="0" w:color="auto"/>
                            <w:bottom w:val="none" w:sz="0" w:space="0" w:color="auto"/>
                            <w:right w:val="none" w:sz="0" w:space="0" w:color="auto"/>
                          </w:divBdr>
                          <w:divsChild>
                            <w:div w:id="2099598976">
                              <w:marLeft w:val="0"/>
                              <w:marRight w:val="0"/>
                              <w:marTop w:val="0"/>
                              <w:marBottom w:val="0"/>
                              <w:divBdr>
                                <w:top w:val="none" w:sz="0" w:space="0" w:color="auto"/>
                                <w:left w:val="none" w:sz="0" w:space="0" w:color="auto"/>
                                <w:bottom w:val="none" w:sz="0" w:space="0" w:color="auto"/>
                                <w:right w:val="none" w:sz="0" w:space="0" w:color="auto"/>
                              </w:divBdr>
                              <w:divsChild>
                                <w:div w:id="125196594">
                                  <w:marLeft w:val="0"/>
                                  <w:marRight w:val="0"/>
                                  <w:marTop w:val="0"/>
                                  <w:marBottom w:val="0"/>
                                  <w:divBdr>
                                    <w:top w:val="none" w:sz="0" w:space="0" w:color="auto"/>
                                    <w:left w:val="none" w:sz="0" w:space="0" w:color="auto"/>
                                    <w:bottom w:val="none" w:sz="0" w:space="0" w:color="auto"/>
                                    <w:right w:val="none" w:sz="0" w:space="0" w:color="auto"/>
                                  </w:divBdr>
                                  <w:divsChild>
                                    <w:div w:id="1329748912">
                                      <w:marLeft w:val="0"/>
                                      <w:marRight w:val="0"/>
                                      <w:marTop w:val="0"/>
                                      <w:marBottom w:val="0"/>
                                      <w:divBdr>
                                        <w:top w:val="none" w:sz="0" w:space="0" w:color="auto"/>
                                        <w:left w:val="none" w:sz="0" w:space="0" w:color="auto"/>
                                        <w:bottom w:val="none" w:sz="0" w:space="0" w:color="auto"/>
                                        <w:right w:val="none" w:sz="0" w:space="0" w:color="auto"/>
                                      </w:divBdr>
                                      <w:divsChild>
                                        <w:div w:id="2115904943">
                                          <w:marLeft w:val="0"/>
                                          <w:marRight w:val="0"/>
                                          <w:marTop w:val="0"/>
                                          <w:marBottom w:val="0"/>
                                          <w:divBdr>
                                            <w:top w:val="none" w:sz="0" w:space="0" w:color="auto"/>
                                            <w:left w:val="none" w:sz="0" w:space="0" w:color="auto"/>
                                            <w:bottom w:val="none" w:sz="0" w:space="0" w:color="auto"/>
                                            <w:right w:val="none" w:sz="0" w:space="0" w:color="auto"/>
                                          </w:divBdr>
                                          <w:divsChild>
                                            <w:div w:id="1688487110">
                                              <w:marLeft w:val="0"/>
                                              <w:marRight w:val="0"/>
                                              <w:marTop w:val="0"/>
                                              <w:marBottom w:val="0"/>
                                              <w:divBdr>
                                                <w:top w:val="none" w:sz="0" w:space="0" w:color="auto"/>
                                                <w:left w:val="none" w:sz="0" w:space="0" w:color="auto"/>
                                                <w:bottom w:val="none" w:sz="0" w:space="0" w:color="auto"/>
                                                <w:right w:val="none" w:sz="0" w:space="0" w:color="auto"/>
                                              </w:divBdr>
                                              <w:divsChild>
                                                <w:div w:id="1882395018">
                                                  <w:marLeft w:val="0"/>
                                                  <w:marRight w:val="0"/>
                                                  <w:marTop w:val="0"/>
                                                  <w:marBottom w:val="0"/>
                                                  <w:divBdr>
                                                    <w:top w:val="none" w:sz="0" w:space="0" w:color="auto"/>
                                                    <w:left w:val="none" w:sz="0" w:space="0" w:color="auto"/>
                                                    <w:bottom w:val="none" w:sz="0" w:space="0" w:color="auto"/>
                                                    <w:right w:val="none" w:sz="0" w:space="0" w:color="auto"/>
                                                  </w:divBdr>
                                                  <w:divsChild>
                                                    <w:div w:id="976034314">
                                                      <w:marLeft w:val="0"/>
                                                      <w:marRight w:val="0"/>
                                                      <w:marTop w:val="0"/>
                                                      <w:marBottom w:val="0"/>
                                                      <w:divBdr>
                                                        <w:top w:val="none" w:sz="0" w:space="0" w:color="auto"/>
                                                        <w:left w:val="none" w:sz="0" w:space="0" w:color="auto"/>
                                                        <w:bottom w:val="none" w:sz="0" w:space="0" w:color="auto"/>
                                                        <w:right w:val="none" w:sz="0" w:space="0" w:color="auto"/>
                                                      </w:divBdr>
                                                      <w:divsChild>
                                                        <w:div w:id="908077267">
                                                          <w:marLeft w:val="0"/>
                                                          <w:marRight w:val="0"/>
                                                          <w:marTop w:val="0"/>
                                                          <w:marBottom w:val="0"/>
                                                          <w:divBdr>
                                                            <w:top w:val="none" w:sz="0" w:space="0" w:color="auto"/>
                                                            <w:left w:val="none" w:sz="0" w:space="0" w:color="auto"/>
                                                            <w:bottom w:val="none" w:sz="0" w:space="0" w:color="auto"/>
                                                            <w:right w:val="none" w:sz="0" w:space="0" w:color="auto"/>
                                                          </w:divBdr>
                                                          <w:divsChild>
                                                            <w:div w:id="594479426">
                                                              <w:marLeft w:val="0"/>
                                                              <w:marRight w:val="0"/>
                                                              <w:marTop w:val="0"/>
                                                              <w:marBottom w:val="0"/>
                                                              <w:divBdr>
                                                                <w:top w:val="none" w:sz="0" w:space="0" w:color="auto"/>
                                                                <w:left w:val="none" w:sz="0" w:space="0" w:color="auto"/>
                                                                <w:bottom w:val="none" w:sz="0" w:space="0" w:color="auto"/>
                                                                <w:right w:val="none" w:sz="0" w:space="0" w:color="auto"/>
                                                              </w:divBdr>
                                                              <w:divsChild>
                                                                <w:div w:id="1936327875">
                                                                  <w:marLeft w:val="0"/>
                                                                  <w:marRight w:val="0"/>
                                                                  <w:marTop w:val="0"/>
                                                                  <w:marBottom w:val="0"/>
                                                                  <w:divBdr>
                                                                    <w:top w:val="none" w:sz="0" w:space="0" w:color="auto"/>
                                                                    <w:left w:val="none" w:sz="0" w:space="0" w:color="auto"/>
                                                                    <w:bottom w:val="none" w:sz="0" w:space="0" w:color="auto"/>
                                                                    <w:right w:val="none" w:sz="0" w:space="0" w:color="auto"/>
                                                                  </w:divBdr>
                                                                  <w:divsChild>
                                                                    <w:div w:id="427242045">
                                                                      <w:marLeft w:val="0"/>
                                                                      <w:marRight w:val="0"/>
                                                                      <w:marTop w:val="0"/>
                                                                      <w:marBottom w:val="0"/>
                                                                      <w:divBdr>
                                                                        <w:top w:val="none" w:sz="0" w:space="0" w:color="auto"/>
                                                                        <w:left w:val="none" w:sz="0" w:space="0" w:color="auto"/>
                                                                        <w:bottom w:val="none" w:sz="0" w:space="0" w:color="auto"/>
                                                                        <w:right w:val="none" w:sz="0" w:space="0" w:color="auto"/>
                                                                      </w:divBdr>
                                                                      <w:divsChild>
                                                                        <w:div w:id="1492864433">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8730163">
              <w:marLeft w:val="0"/>
              <w:marRight w:val="0"/>
              <w:marTop w:val="0"/>
              <w:marBottom w:val="0"/>
              <w:divBdr>
                <w:top w:val="none" w:sz="0" w:space="0" w:color="auto"/>
                <w:left w:val="none" w:sz="0" w:space="0" w:color="auto"/>
                <w:bottom w:val="none" w:sz="0" w:space="0" w:color="auto"/>
                <w:right w:val="none" w:sz="0" w:space="0" w:color="auto"/>
              </w:divBdr>
              <w:divsChild>
                <w:div w:id="963732796">
                  <w:marLeft w:val="360"/>
                  <w:marRight w:val="0"/>
                  <w:marTop w:val="0"/>
                  <w:marBottom w:val="0"/>
                  <w:divBdr>
                    <w:top w:val="none" w:sz="0" w:space="0" w:color="auto"/>
                    <w:left w:val="none" w:sz="0" w:space="0" w:color="auto"/>
                    <w:bottom w:val="none" w:sz="0" w:space="0" w:color="auto"/>
                    <w:right w:val="none" w:sz="0" w:space="0" w:color="auto"/>
                  </w:divBdr>
                  <w:divsChild>
                    <w:div w:id="1000935950">
                      <w:marLeft w:val="0"/>
                      <w:marRight w:val="0"/>
                      <w:marTop w:val="0"/>
                      <w:marBottom w:val="0"/>
                      <w:divBdr>
                        <w:top w:val="none" w:sz="0" w:space="0" w:color="auto"/>
                        <w:left w:val="none" w:sz="0" w:space="0" w:color="auto"/>
                        <w:bottom w:val="none" w:sz="0" w:space="0" w:color="auto"/>
                        <w:right w:val="none" w:sz="0" w:space="0" w:color="auto"/>
                      </w:divBdr>
                      <w:divsChild>
                        <w:div w:id="1626034794">
                          <w:marLeft w:val="0"/>
                          <w:marRight w:val="0"/>
                          <w:marTop w:val="0"/>
                          <w:marBottom w:val="600"/>
                          <w:divBdr>
                            <w:top w:val="none" w:sz="0" w:space="0" w:color="auto"/>
                            <w:left w:val="none" w:sz="0" w:space="0" w:color="auto"/>
                            <w:bottom w:val="none" w:sz="0" w:space="0" w:color="auto"/>
                            <w:right w:val="none" w:sz="0" w:space="0" w:color="auto"/>
                          </w:divBdr>
                          <w:divsChild>
                            <w:div w:id="165918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0336">
              <w:marLeft w:val="0"/>
              <w:marRight w:val="0"/>
              <w:marTop w:val="0"/>
              <w:marBottom w:val="0"/>
              <w:divBdr>
                <w:top w:val="none" w:sz="0" w:space="0" w:color="auto"/>
                <w:left w:val="none" w:sz="0" w:space="0" w:color="auto"/>
                <w:bottom w:val="none" w:sz="0" w:space="0" w:color="auto"/>
                <w:right w:val="none" w:sz="0" w:space="0" w:color="auto"/>
              </w:divBdr>
              <w:divsChild>
                <w:div w:id="1284387563">
                  <w:marLeft w:val="360"/>
                  <w:marRight w:val="0"/>
                  <w:marTop w:val="0"/>
                  <w:marBottom w:val="0"/>
                  <w:divBdr>
                    <w:top w:val="none" w:sz="0" w:space="0" w:color="auto"/>
                    <w:left w:val="none" w:sz="0" w:space="0" w:color="auto"/>
                    <w:bottom w:val="none" w:sz="0" w:space="0" w:color="auto"/>
                    <w:right w:val="none" w:sz="0" w:space="0" w:color="auto"/>
                  </w:divBdr>
                  <w:divsChild>
                    <w:div w:id="74210202">
                      <w:marLeft w:val="0"/>
                      <w:marRight w:val="0"/>
                      <w:marTop w:val="0"/>
                      <w:marBottom w:val="0"/>
                      <w:divBdr>
                        <w:top w:val="none" w:sz="0" w:space="0" w:color="auto"/>
                        <w:left w:val="none" w:sz="0" w:space="0" w:color="auto"/>
                        <w:bottom w:val="none" w:sz="0" w:space="0" w:color="auto"/>
                        <w:right w:val="none" w:sz="0" w:space="0" w:color="auto"/>
                      </w:divBdr>
                      <w:divsChild>
                        <w:div w:id="502354323">
                          <w:marLeft w:val="0"/>
                          <w:marRight w:val="0"/>
                          <w:marTop w:val="0"/>
                          <w:marBottom w:val="600"/>
                          <w:divBdr>
                            <w:top w:val="none" w:sz="0" w:space="0" w:color="auto"/>
                            <w:left w:val="none" w:sz="0" w:space="0" w:color="auto"/>
                            <w:bottom w:val="none" w:sz="0" w:space="0" w:color="auto"/>
                            <w:right w:val="none" w:sz="0" w:space="0" w:color="auto"/>
                          </w:divBdr>
                          <w:divsChild>
                            <w:div w:id="1596010403">
                              <w:marLeft w:val="0"/>
                              <w:marRight w:val="0"/>
                              <w:marTop w:val="0"/>
                              <w:marBottom w:val="0"/>
                              <w:divBdr>
                                <w:top w:val="none" w:sz="0" w:space="0" w:color="auto"/>
                                <w:left w:val="none" w:sz="0" w:space="0" w:color="auto"/>
                                <w:bottom w:val="none" w:sz="0" w:space="0" w:color="auto"/>
                                <w:right w:val="none" w:sz="0" w:space="0" w:color="auto"/>
                              </w:divBdr>
                              <w:divsChild>
                                <w:div w:id="976253826">
                                  <w:marLeft w:val="0"/>
                                  <w:marRight w:val="0"/>
                                  <w:marTop w:val="0"/>
                                  <w:marBottom w:val="0"/>
                                  <w:divBdr>
                                    <w:top w:val="none" w:sz="0" w:space="0" w:color="auto"/>
                                    <w:left w:val="none" w:sz="0" w:space="0" w:color="auto"/>
                                    <w:bottom w:val="none" w:sz="0" w:space="0" w:color="auto"/>
                                    <w:right w:val="none" w:sz="0" w:space="0" w:color="auto"/>
                                  </w:divBdr>
                                  <w:divsChild>
                                    <w:div w:id="127061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6709538">
              <w:marLeft w:val="0"/>
              <w:marRight w:val="0"/>
              <w:marTop w:val="0"/>
              <w:marBottom w:val="0"/>
              <w:divBdr>
                <w:top w:val="none" w:sz="0" w:space="0" w:color="auto"/>
                <w:left w:val="none" w:sz="0" w:space="0" w:color="auto"/>
                <w:bottom w:val="none" w:sz="0" w:space="0" w:color="auto"/>
                <w:right w:val="none" w:sz="0" w:space="0" w:color="auto"/>
              </w:divBdr>
              <w:divsChild>
                <w:div w:id="2017144561">
                  <w:marLeft w:val="360"/>
                  <w:marRight w:val="0"/>
                  <w:marTop w:val="0"/>
                  <w:marBottom w:val="0"/>
                  <w:divBdr>
                    <w:top w:val="none" w:sz="0" w:space="0" w:color="auto"/>
                    <w:left w:val="none" w:sz="0" w:space="0" w:color="auto"/>
                    <w:bottom w:val="none" w:sz="0" w:space="0" w:color="auto"/>
                    <w:right w:val="none" w:sz="0" w:space="0" w:color="auto"/>
                  </w:divBdr>
                  <w:divsChild>
                    <w:div w:id="1496992573">
                      <w:marLeft w:val="0"/>
                      <w:marRight w:val="0"/>
                      <w:marTop w:val="0"/>
                      <w:marBottom w:val="0"/>
                      <w:divBdr>
                        <w:top w:val="none" w:sz="0" w:space="0" w:color="auto"/>
                        <w:left w:val="none" w:sz="0" w:space="0" w:color="auto"/>
                        <w:bottom w:val="none" w:sz="0" w:space="0" w:color="auto"/>
                        <w:right w:val="none" w:sz="0" w:space="0" w:color="auto"/>
                      </w:divBdr>
                      <w:divsChild>
                        <w:div w:id="529148289">
                          <w:marLeft w:val="0"/>
                          <w:marRight w:val="0"/>
                          <w:marTop w:val="0"/>
                          <w:marBottom w:val="600"/>
                          <w:divBdr>
                            <w:top w:val="none" w:sz="0" w:space="0" w:color="auto"/>
                            <w:left w:val="none" w:sz="0" w:space="0" w:color="auto"/>
                            <w:bottom w:val="none" w:sz="0" w:space="0" w:color="auto"/>
                            <w:right w:val="none" w:sz="0" w:space="0" w:color="auto"/>
                          </w:divBdr>
                          <w:divsChild>
                            <w:div w:id="618536326">
                              <w:marLeft w:val="0"/>
                              <w:marRight w:val="0"/>
                              <w:marTop w:val="0"/>
                              <w:marBottom w:val="0"/>
                              <w:divBdr>
                                <w:top w:val="none" w:sz="0" w:space="0" w:color="auto"/>
                                <w:left w:val="none" w:sz="0" w:space="0" w:color="auto"/>
                                <w:bottom w:val="none" w:sz="0" w:space="0" w:color="auto"/>
                                <w:right w:val="none" w:sz="0" w:space="0" w:color="auto"/>
                              </w:divBdr>
                              <w:divsChild>
                                <w:div w:id="1047559344">
                                  <w:marLeft w:val="0"/>
                                  <w:marRight w:val="0"/>
                                  <w:marTop w:val="0"/>
                                  <w:marBottom w:val="0"/>
                                  <w:divBdr>
                                    <w:top w:val="none" w:sz="0" w:space="0" w:color="auto"/>
                                    <w:left w:val="none" w:sz="0" w:space="0" w:color="auto"/>
                                    <w:bottom w:val="none" w:sz="0" w:space="0" w:color="auto"/>
                                    <w:right w:val="none" w:sz="0" w:space="0" w:color="auto"/>
                                  </w:divBdr>
                                  <w:divsChild>
                                    <w:div w:id="1933468163">
                                      <w:marLeft w:val="0"/>
                                      <w:marRight w:val="0"/>
                                      <w:marTop w:val="0"/>
                                      <w:marBottom w:val="0"/>
                                      <w:divBdr>
                                        <w:top w:val="none" w:sz="0" w:space="0" w:color="auto"/>
                                        <w:left w:val="none" w:sz="0" w:space="0" w:color="auto"/>
                                        <w:bottom w:val="none" w:sz="0" w:space="0" w:color="auto"/>
                                        <w:right w:val="none" w:sz="0" w:space="0" w:color="auto"/>
                                      </w:divBdr>
                                      <w:divsChild>
                                        <w:div w:id="946430702">
                                          <w:marLeft w:val="0"/>
                                          <w:marRight w:val="0"/>
                                          <w:marTop w:val="0"/>
                                          <w:marBottom w:val="0"/>
                                          <w:divBdr>
                                            <w:top w:val="none" w:sz="0" w:space="0" w:color="auto"/>
                                            <w:left w:val="none" w:sz="0" w:space="0" w:color="auto"/>
                                            <w:bottom w:val="none" w:sz="0" w:space="0" w:color="auto"/>
                                            <w:right w:val="none" w:sz="0" w:space="0" w:color="auto"/>
                                          </w:divBdr>
                                          <w:divsChild>
                                            <w:div w:id="1447852619">
                                              <w:marLeft w:val="0"/>
                                              <w:marRight w:val="0"/>
                                              <w:marTop w:val="0"/>
                                              <w:marBottom w:val="0"/>
                                              <w:divBdr>
                                                <w:top w:val="none" w:sz="0" w:space="0" w:color="auto"/>
                                                <w:left w:val="none" w:sz="0" w:space="0" w:color="auto"/>
                                                <w:bottom w:val="none" w:sz="0" w:space="0" w:color="auto"/>
                                                <w:right w:val="none" w:sz="0" w:space="0" w:color="auto"/>
                                              </w:divBdr>
                                              <w:divsChild>
                                                <w:div w:id="830800926">
                                                  <w:marLeft w:val="0"/>
                                                  <w:marRight w:val="0"/>
                                                  <w:marTop w:val="0"/>
                                                  <w:marBottom w:val="0"/>
                                                  <w:divBdr>
                                                    <w:top w:val="none" w:sz="0" w:space="0" w:color="auto"/>
                                                    <w:left w:val="none" w:sz="0" w:space="0" w:color="auto"/>
                                                    <w:bottom w:val="none" w:sz="0" w:space="0" w:color="auto"/>
                                                    <w:right w:val="none" w:sz="0" w:space="0" w:color="auto"/>
                                                  </w:divBdr>
                                                  <w:divsChild>
                                                    <w:div w:id="1457259358">
                                                      <w:marLeft w:val="0"/>
                                                      <w:marRight w:val="0"/>
                                                      <w:marTop w:val="0"/>
                                                      <w:marBottom w:val="0"/>
                                                      <w:divBdr>
                                                        <w:top w:val="none" w:sz="0" w:space="0" w:color="auto"/>
                                                        <w:left w:val="none" w:sz="0" w:space="0" w:color="auto"/>
                                                        <w:bottom w:val="none" w:sz="0" w:space="0" w:color="auto"/>
                                                        <w:right w:val="none" w:sz="0" w:space="0" w:color="auto"/>
                                                      </w:divBdr>
                                                      <w:divsChild>
                                                        <w:div w:id="1473789965">
                                                          <w:marLeft w:val="0"/>
                                                          <w:marRight w:val="0"/>
                                                          <w:marTop w:val="0"/>
                                                          <w:marBottom w:val="0"/>
                                                          <w:divBdr>
                                                            <w:top w:val="none" w:sz="0" w:space="0" w:color="auto"/>
                                                            <w:left w:val="none" w:sz="0" w:space="0" w:color="auto"/>
                                                            <w:bottom w:val="none" w:sz="0" w:space="0" w:color="auto"/>
                                                            <w:right w:val="none" w:sz="0" w:space="0" w:color="auto"/>
                                                          </w:divBdr>
                                                          <w:divsChild>
                                                            <w:div w:id="1793012261">
                                                              <w:marLeft w:val="0"/>
                                                              <w:marRight w:val="0"/>
                                                              <w:marTop w:val="0"/>
                                                              <w:marBottom w:val="0"/>
                                                              <w:divBdr>
                                                                <w:top w:val="none" w:sz="0" w:space="0" w:color="auto"/>
                                                                <w:left w:val="none" w:sz="0" w:space="0" w:color="auto"/>
                                                                <w:bottom w:val="none" w:sz="0" w:space="0" w:color="auto"/>
                                                                <w:right w:val="none" w:sz="0" w:space="0" w:color="auto"/>
                                                              </w:divBdr>
                                                              <w:divsChild>
                                                                <w:div w:id="98208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2167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970017686">
                                                  <w:marLeft w:val="0"/>
                                                  <w:marRight w:val="0"/>
                                                  <w:marTop w:val="0"/>
                                                  <w:marBottom w:val="0"/>
                                                  <w:divBdr>
                                                    <w:top w:val="none" w:sz="0" w:space="0" w:color="auto"/>
                                                    <w:left w:val="none" w:sz="0" w:space="0" w:color="auto"/>
                                                    <w:bottom w:val="none" w:sz="0" w:space="0" w:color="auto"/>
                                                    <w:right w:val="none" w:sz="0" w:space="0" w:color="auto"/>
                                                  </w:divBdr>
                                                  <w:divsChild>
                                                    <w:div w:id="467935062">
                                                      <w:marLeft w:val="0"/>
                                                      <w:marRight w:val="0"/>
                                                      <w:marTop w:val="0"/>
                                                      <w:marBottom w:val="0"/>
                                                      <w:divBdr>
                                                        <w:top w:val="none" w:sz="0" w:space="0" w:color="auto"/>
                                                        <w:left w:val="none" w:sz="0" w:space="0" w:color="auto"/>
                                                        <w:bottom w:val="none" w:sz="0" w:space="0" w:color="auto"/>
                                                        <w:right w:val="none" w:sz="0" w:space="0" w:color="auto"/>
                                                      </w:divBdr>
                                                      <w:divsChild>
                                                        <w:div w:id="1491409749">
                                                          <w:marLeft w:val="0"/>
                                                          <w:marRight w:val="0"/>
                                                          <w:marTop w:val="0"/>
                                                          <w:marBottom w:val="0"/>
                                                          <w:divBdr>
                                                            <w:top w:val="none" w:sz="0" w:space="0" w:color="auto"/>
                                                            <w:left w:val="none" w:sz="0" w:space="0" w:color="auto"/>
                                                            <w:bottom w:val="none" w:sz="0" w:space="0" w:color="auto"/>
                                                            <w:right w:val="none" w:sz="0" w:space="0" w:color="auto"/>
                                                          </w:divBdr>
                                                          <w:divsChild>
                                                            <w:div w:id="1271356882">
                                                              <w:marLeft w:val="0"/>
                                                              <w:marRight w:val="0"/>
                                                              <w:marTop w:val="0"/>
                                                              <w:marBottom w:val="0"/>
                                                              <w:divBdr>
                                                                <w:top w:val="none" w:sz="0" w:space="0" w:color="auto"/>
                                                                <w:left w:val="none" w:sz="0" w:space="0" w:color="auto"/>
                                                                <w:bottom w:val="none" w:sz="0" w:space="0" w:color="auto"/>
                                                                <w:right w:val="none" w:sz="0" w:space="0" w:color="auto"/>
                                                              </w:divBdr>
                                                              <w:divsChild>
                                                                <w:div w:id="53235242">
                                                                  <w:marLeft w:val="0"/>
                                                                  <w:marRight w:val="0"/>
                                                                  <w:marTop w:val="0"/>
                                                                  <w:marBottom w:val="0"/>
                                                                  <w:divBdr>
                                                                    <w:top w:val="none" w:sz="0" w:space="0" w:color="auto"/>
                                                                    <w:left w:val="none" w:sz="0" w:space="0" w:color="auto"/>
                                                                    <w:bottom w:val="none" w:sz="0" w:space="0" w:color="auto"/>
                                                                    <w:right w:val="none" w:sz="0" w:space="0" w:color="auto"/>
                                                                  </w:divBdr>
                                                                  <w:divsChild>
                                                                    <w:div w:id="1117719343">
                                                                      <w:marLeft w:val="0"/>
                                                                      <w:marRight w:val="0"/>
                                                                      <w:marTop w:val="0"/>
                                                                      <w:marBottom w:val="0"/>
                                                                      <w:divBdr>
                                                                        <w:top w:val="none" w:sz="0" w:space="0" w:color="auto"/>
                                                                        <w:left w:val="none" w:sz="0" w:space="0" w:color="auto"/>
                                                                        <w:bottom w:val="none" w:sz="0" w:space="0" w:color="auto"/>
                                                                        <w:right w:val="none" w:sz="0" w:space="0" w:color="auto"/>
                                                                      </w:divBdr>
                                                                      <w:divsChild>
                                                                        <w:div w:id="296837292">
                                                                          <w:marLeft w:val="0"/>
                                                                          <w:marRight w:val="0"/>
                                                                          <w:marTop w:val="0"/>
                                                                          <w:marBottom w:val="0"/>
                                                                          <w:divBdr>
                                                                            <w:top w:val="none" w:sz="0" w:space="0" w:color="auto"/>
                                                                            <w:left w:val="none" w:sz="0" w:space="0" w:color="auto"/>
                                                                            <w:bottom w:val="none" w:sz="0" w:space="0" w:color="auto"/>
                                                                            <w:right w:val="none" w:sz="0" w:space="0" w:color="auto"/>
                                                                          </w:divBdr>
                                                                          <w:divsChild>
                                                                            <w:div w:id="67365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04136118">
              <w:marLeft w:val="0"/>
              <w:marRight w:val="0"/>
              <w:marTop w:val="0"/>
              <w:marBottom w:val="0"/>
              <w:divBdr>
                <w:top w:val="none" w:sz="0" w:space="0" w:color="auto"/>
                <w:left w:val="none" w:sz="0" w:space="0" w:color="auto"/>
                <w:bottom w:val="none" w:sz="0" w:space="0" w:color="auto"/>
                <w:right w:val="none" w:sz="0" w:space="0" w:color="auto"/>
              </w:divBdr>
              <w:divsChild>
                <w:div w:id="1747921951">
                  <w:marLeft w:val="360"/>
                  <w:marRight w:val="0"/>
                  <w:marTop w:val="0"/>
                  <w:marBottom w:val="0"/>
                  <w:divBdr>
                    <w:top w:val="none" w:sz="0" w:space="0" w:color="auto"/>
                    <w:left w:val="none" w:sz="0" w:space="0" w:color="auto"/>
                    <w:bottom w:val="none" w:sz="0" w:space="0" w:color="auto"/>
                    <w:right w:val="none" w:sz="0" w:space="0" w:color="auto"/>
                  </w:divBdr>
                  <w:divsChild>
                    <w:div w:id="826945285">
                      <w:marLeft w:val="0"/>
                      <w:marRight w:val="0"/>
                      <w:marTop w:val="0"/>
                      <w:marBottom w:val="0"/>
                      <w:divBdr>
                        <w:top w:val="none" w:sz="0" w:space="0" w:color="auto"/>
                        <w:left w:val="none" w:sz="0" w:space="0" w:color="auto"/>
                        <w:bottom w:val="none" w:sz="0" w:space="0" w:color="auto"/>
                        <w:right w:val="none" w:sz="0" w:space="0" w:color="auto"/>
                      </w:divBdr>
                      <w:divsChild>
                        <w:div w:id="1488984063">
                          <w:marLeft w:val="0"/>
                          <w:marRight w:val="0"/>
                          <w:marTop w:val="0"/>
                          <w:marBottom w:val="600"/>
                          <w:divBdr>
                            <w:top w:val="none" w:sz="0" w:space="0" w:color="auto"/>
                            <w:left w:val="none" w:sz="0" w:space="0" w:color="auto"/>
                            <w:bottom w:val="none" w:sz="0" w:space="0" w:color="auto"/>
                            <w:right w:val="none" w:sz="0" w:space="0" w:color="auto"/>
                          </w:divBdr>
                          <w:divsChild>
                            <w:div w:id="545676550">
                              <w:marLeft w:val="0"/>
                              <w:marRight w:val="0"/>
                              <w:marTop w:val="0"/>
                              <w:marBottom w:val="0"/>
                              <w:divBdr>
                                <w:top w:val="none" w:sz="0" w:space="0" w:color="auto"/>
                                <w:left w:val="none" w:sz="0" w:space="0" w:color="auto"/>
                                <w:bottom w:val="none" w:sz="0" w:space="0" w:color="auto"/>
                                <w:right w:val="none" w:sz="0" w:space="0" w:color="auto"/>
                              </w:divBdr>
                              <w:divsChild>
                                <w:div w:id="1387802938">
                                  <w:marLeft w:val="0"/>
                                  <w:marRight w:val="0"/>
                                  <w:marTop w:val="0"/>
                                  <w:marBottom w:val="0"/>
                                  <w:divBdr>
                                    <w:top w:val="none" w:sz="0" w:space="0" w:color="auto"/>
                                    <w:left w:val="none" w:sz="0" w:space="0" w:color="auto"/>
                                    <w:bottom w:val="none" w:sz="0" w:space="0" w:color="auto"/>
                                    <w:right w:val="none" w:sz="0" w:space="0" w:color="auto"/>
                                  </w:divBdr>
                                  <w:divsChild>
                                    <w:div w:id="965890723">
                                      <w:marLeft w:val="0"/>
                                      <w:marRight w:val="0"/>
                                      <w:marTop w:val="0"/>
                                      <w:marBottom w:val="0"/>
                                      <w:divBdr>
                                        <w:top w:val="none" w:sz="0" w:space="0" w:color="auto"/>
                                        <w:left w:val="none" w:sz="0" w:space="0" w:color="auto"/>
                                        <w:bottom w:val="none" w:sz="0" w:space="0" w:color="auto"/>
                                        <w:right w:val="none" w:sz="0" w:space="0" w:color="auto"/>
                                      </w:divBdr>
                                      <w:divsChild>
                                        <w:div w:id="262614774">
                                          <w:marLeft w:val="0"/>
                                          <w:marRight w:val="0"/>
                                          <w:marTop w:val="0"/>
                                          <w:marBottom w:val="0"/>
                                          <w:divBdr>
                                            <w:top w:val="none" w:sz="0" w:space="0" w:color="auto"/>
                                            <w:left w:val="none" w:sz="0" w:space="0" w:color="auto"/>
                                            <w:bottom w:val="none" w:sz="0" w:space="0" w:color="auto"/>
                                            <w:right w:val="none" w:sz="0" w:space="0" w:color="auto"/>
                                          </w:divBdr>
                                          <w:divsChild>
                                            <w:div w:id="1417171620">
                                              <w:marLeft w:val="0"/>
                                              <w:marRight w:val="0"/>
                                              <w:marTop w:val="0"/>
                                              <w:marBottom w:val="0"/>
                                              <w:divBdr>
                                                <w:top w:val="none" w:sz="0" w:space="0" w:color="auto"/>
                                                <w:left w:val="none" w:sz="0" w:space="0" w:color="auto"/>
                                                <w:bottom w:val="none" w:sz="0" w:space="0" w:color="auto"/>
                                                <w:right w:val="none" w:sz="0" w:space="0" w:color="auto"/>
                                              </w:divBdr>
                                              <w:divsChild>
                                                <w:div w:id="523398101">
                                                  <w:marLeft w:val="0"/>
                                                  <w:marRight w:val="0"/>
                                                  <w:marTop w:val="0"/>
                                                  <w:marBottom w:val="0"/>
                                                  <w:divBdr>
                                                    <w:top w:val="none" w:sz="0" w:space="0" w:color="auto"/>
                                                    <w:left w:val="none" w:sz="0" w:space="0" w:color="auto"/>
                                                    <w:bottom w:val="none" w:sz="0" w:space="0" w:color="auto"/>
                                                    <w:right w:val="none" w:sz="0" w:space="0" w:color="auto"/>
                                                  </w:divBdr>
                                                  <w:divsChild>
                                                    <w:div w:id="1046485945">
                                                      <w:marLeft w:val="0"/>
                                                      <w:marRight w:val="0"/>
                                                      <w:marTop w:val="0"/>
                                                      <w:marBottom w:val="0"/>
                                                      <w:divBdr>
                                                        <w:top w:val="none" w:sz="0" w:space="0" w:color="auto"/>
                                                        <w:left w:val="none" w:sz="0" w:space="0" w:color="auto"/>
                                                        <w:bottom w:val="none" w:sz="0" w:space="0" w:color="auto"/>
                                                        <w:right w:val="none" w:sz="0" w:space="0" w:color="auto"/>
                                                      </w:divBdr>
                                                      <w:divsChild>
                                                        <w:div w:id="1390108673">
                                                          <w:marLeft w:val="0"/>
                                                          <w:marRight w:val="0"/>
                                                          <w:marTop w:val="0"/>
                                                          <w:marBottom w:val="0"/>
                                                          <w:divBdr>
                                                            <w:top w:val="none" w:sz="0" w:space="0" w:color="auto"/>
                                                            <w:left w:val="none" w:sz="0" w:space="0" w:color="auto"/>
                                                            <w:bottom w:val="none" w:sz="0" w:space="0" w:color="auto"/>
                                                            <w:right w:val="none" w:sz="0" w:space="0" w:color="auto"/>
                                                          </w:divBdr>
                                                          <w:divsChild>
                                                            <w:div w:id="1014186851">
                                                              <w:marLeft w:val="0"/>
                                                              <w:marRight w:val="0"/>
                                                              <w:marTop w:val="0"/>
                                                              <w:marBottom w:val="0"/>
                                                              <w:divBdr>
                                                                <w:top w:val="none" w:sz="0" w:space="0" w:color="auto"/>
                                                                <w:left w:val="none" w:sz="0" w:space="0" w:color="auto"/>
                                                                <w:bottom w:val="none" w:sz="0" w:space="0" w:color="auto"/>
                                                                <w:right w:val="none" w:sz="0" w:space="0" w:color="auto"/>
                                                              </w:divBdr>
                                                              <w:divsChild>
                                                                <w:div w:id="171437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1848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612009126">
                                                  <w:marLeft w:val="0"/>
                                                  <w:marRight w:val="0"/>
                                                  <w:marTop w:val="0"/>
                                                  <w:marBottom w:val="0"/>
                                                  <w:divBdr>
                                                    <w:top w:val="none" w:sz="0" w:space="0" w:color="auto"/>
                                                    <w:left w:val="none" w:sz="0" w:space="0" w:color="auto"/>
                                                    <w:bottom w:val="none" w:sz="0" w:space="0" w:color="auto"/>
                                                    <w:right w:val="none" w:sz="0" w:space="0" w:color="auto"/>
                                                  </w:divBdr>
                                                  <w:divsChild>
                                                    <w:div w:id="278949504">
                                                      <w:marLeft w:val="0"/>
                                                      <w:marRight w:val="0"/>
                                                      <w:marTop w:val="0"/>
                                                      <w:marBottom w:val="0"/>
                                                      <w:divBdr>
                                                        <w:top w:val="none" w:sz="0" w:space="0" w:color="auto"/>
                                                        <w:left w:val="none" w:sz="0" w:space="0" w:color="auto"/>
                                                        <w:bottom w:val="none" w:sz="0" w:space="0" w:color="auto"/>
                                                        <w:right w:val="none" w:sz="0" w:space="0" w:color="auto"/>
                                                      </w:divBdr>
                                                      <w:divsChild>
                                                        <w:div w:id="2139910960">
                                                          <w:marLeft w:val="0"/>
                                                          <w:marRight w:val="0"/>
                                                          <w:marTop w:val="0"/>
                                                          <w:marBottom w:val="0"/>
                                                          <w:divBdr>
                                                            <w:top w:val="none" w:sz="0" w:space="0" w:color="auto"/>
                                                            <w:left w:val="none" w:sz="0" w:space="0" w:color="auto"/>
                                                            <w:bottom w:val="none" w:sz="0" w:space="0" w:color="auto"/>
                                                            <w:right w:val="none" w:sz="0" w:space="0" w:color="auto"/>
                                                          </w:divBdr>
                                                          <w:divsChild>
                                                            <w:div w:id="1488009310">
                                                              <w:marLeft w:val="0"/>
                                                              <w:marRight w:val="0"/>
                                                              <w:marTop w:val="0"/>
                                                              <w:marBottom w:val="0"/>
                                                              <w:divBdr>
                                                                <w:top w:val="none" w:sz="0" w:space="0" w:color="auto"/>
                                                                <w:left w:val="none" w:sz="0" w:space="0" w:color="auto"/>
                                                                <w:bottom w:val="none" w:sz="0" w:space="0" w:color="auto"/>
                                                                <w:right w:val="none" w:sz="0" w:space="0" w:color="auto"/>
                                                              </w:divBdr>
                                                              <w:divsChild>
                                                                <w:div w:id="96095703">
                                                                  <w:marLeft w:val="0"/>
                                                                  <w:marRight w:val="0"/>
                                                                  <w:marTop w:val="0"/>
                                                                  <w:marBottom w:val="0"/>
                                                                  <w:divBdr>
                                                                    <w:top w:val="none" w:sz="0" w:space="0" w:color="auto"/>
                                                                    <w:left w:val="none" w:sz="0" w:space="0" w:color="auto"/>
                                                                    <w:bottom w:val="none" w:sz="0" w:space="0" w:color="auto"/>
                                                                    <w:right w:val="none" w:sz="0" w:space="0" w:color="auto"/>
                                                                  </w:divBdr>
                                                                  <w:divsChild>
                                                                    <w:div w:id="1240795453">
                                                                      <w:marLeft w:val="0"/>
                                                                      <w:marRight w:val="0"/>
                                                                      <w:marTop w:val="0"/>
                                                                      <w:marBottom w:val="0"/>
                                                                      <w:divBdr>
                                                                        <w:top w:val="none" w:sz="0" w:space="0" w:color="auto"/>
                                                                        <w:left w:val="none" w:sz="0" w:space="0" w:color="auto"/>
                                                                        <w:bottom w:val="none" w:sz="0" w:space="0" w:color="auto"/>
                                                                        <w:right w:val="none" w:sz="0" w:space="0" w:color="auto"/>
                                                                      </w:divBdr>
                                                                      <w:divsChild>
                                                                        <w:div w:id="762533539">
                                                                          <w:marLeft w:val="0"/>
                                                                          <w:marRight w:val="0"/>
                                                                          <w:marTop w:val="0"/>
                                                                          <w:marBottom w:val="0"/>
                                                                          <w:divBdr>
                                                                            <w:top w:val="none" w:sz="0" w:space="0" w:color="auto"/>
                                                                            <w:left w:val="none" w:sz="0" w:space="0" w:color="auto"/>
                                                                            <w:bottom w:val="none" w:sz="0" w:space="0" w:color="auto"/>
                                                                            <w:right w:val="none" w:sz="0" w:space="0" w:color="auto"/>
                                                                          </w:divBdr>
                                                                          <w:divsChild>
                                                                            <w:div w:id="88718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3045755">
              <w:marLeft w:val="0"/>
              <w:marRight w:val="0"/>
              <w:marTop w:val="0"/>
              <w:marBottom w:val="0"/>
              <w:divBdr>
                <w:top w:val="none" w:sz="0" w:space="0" w:color="auto"/>
                <w:left w:val="none" w:sz="0" w:space="0" w:color="auto"/>
                <w:bottom w:val="none" w:sz="0" w:space="0" w:color="auto"/>
                <w:right w:val="none" w:sz="0" w:space="0" w:color="auto"/>
              </w:divBdr>
              <w:divsChild>
                <w:div w:id="1473212779">
                  <w:marLeft w:val="360"/>
                  <w:marRight w:val="0"/>
                  <w:marTop w:val="0"/>
                  <w:marBottom w:val="0"/>
                  <w:divBdr>
                    <w:top w:val="none" w:sz="0" w:space="0" w:color="auto"/>
                    <w:left w:val="none" w:sz="0" w:space="0" w:color="auto"/>
                    <w:bottom w:val="none" w:sz="0" w:space="0" w:color="auto"/>
                    <w:right w:val="none" w:sz="0" w:space="0" w:color="auto"/>
                  </w:divBdr>
                  <w:divsChild>
                    <w:div w:id="1199046992">
                      <w:marLeft w:val="0"/>
                      <w:marRight w:val="0"/>
                      <w:marTop w:val="0"/>
                      <w:marBottom w:val="0"/>
                      <w:divBdr>
                        <w:top w:val="none" w:sz="0" w:space="0" w:color="auto"/>
                        <w:left w:val="none" w:sz="0" w:space="0" w:color="auto"/>
                        <w:bottom w:val="none" w:sz="0" w:space="0" w:color="auto"/>
                        <w:right w:val="none" w:sz="0" w:space="0" w:color="auto"/>
                      </w:divBdr>
                      <w:divsChild>
                        <w:div w:id="2008827617">
                          <w:marLeft w:val="0"/>
                          <w:marRight w:val="0"/>
                          <w:marTop w:val="0"/>
                          <w:marBottom w:val="600"/>
                          <w:divBdr>
                            <w:top w:val="none" w:sz="0" w:space="0" w:color="auto"/>
                            <w:left w:val="none" w:sz="0" w:space="0" w:color="auto"/>
                            <w:bottom w:val="none" w:sz="0" w:space="0" w:color="auto"/>
                            <w:right w:val="none" w:sz="0" w:space="0" w:color="auto"/>
                          </w:divBdr>
                          <w:divsChild>
                            <w:div w:id="2051150008">
                              <w:marLeft w:val="0"/>
                              <w:marRight w:val="0"/>
                              <w:marTop w:val="0"/>
                              <w:marBottom w:val="0"/>
                              <w:divBdr>
                                <w:top w:val="none" w:sz="0" w:space="0" w:color="auto"/>
                                <w:left w:val="none" w:sz="0" w:space="0" w:color="auto"/>
                                <w:bottom w:val="none" w:sz="0" w:space="0" w:color="auto"/>
                                <w:right w:val="none" w:sz="0" w:space="0" w:color="auto"/>
                              </w:divBdr>
                              <w:divsChild>
                                <w:div w:id="191110596">
                                  <w:marLeft w:val="0"/>
                                  <w:marRight w:val="0"/>
                                  <w:marTop w:val="0"/>
                                  <w:marBottom w:val="0"/>
                                  <w:divBdr>
                                    <w:top w:val="none" w:sz="0" w:space="0" w:color="auto"/>
                                    <w:left w:val="none" w:sz="0" w:space="0" w:color="auto"/>
                                    <w:bottom w:val="none" w:sz="0" w:space="0" w:color="auto"/>
                                    <w:right w:val="none" w:sz="0" w:space="0" w:color="auto"/>
                                  </w:divBdr>
                                  <w:divsChild>
                                    <w:div w:id="439030215">
                                      <w:marLeft w:val="0"/>
                                      <w:marRight w:val="0"/>
                                      <w:marTop w:val="0"/>
                                      <w:marBottom w:val="0"/>
                                      <w:divBdr>
                                        <w:top w:val="none" w:sz="0" w:space="0" w:color="auto"/>
                                        <w:left w:val="none" w:sz="0" w:space="0" w:color="auto"/>
                                        <w:bottom w:val="none" w:sz="0" w:space="0" w:color="auto"/>
                                        <w:right w:val="none" w:sz="0" w:space="0" w:color="auto"/>
                                      </w:divBdr>
                                      <w:divsChild>
                                        <w:div w:id="1183326161">
                                          <w:marLeft w:val="0"/>
                                          <w:marRight w:val="0"/>
                                          <w:marTop w:val="0"/>
                                          <w:marBottom w:val="0"/>
                                          <w:divBdr>
                                            <w:top w:val="none" w:sz="0" w:space="0" w:color="auto"/>
                                            <w:left w:val="none" w:sz="0" w:space="0" w:color="auto"/>
                                            <w:bottom w:val="none" w:sz="0" w:space="0" w:color="auto"/>
                                            <w:right w:val="none" w:sz="0" w:space="0" w:color="auto"/>
                                          </w:divBdr>
                                          <w:divsChild>
                                            <w:div w:id="706637877">
                                              <w:marLeft w:val="0"/>
                                              <w:marRight w:val="0"/>
                                              <w:marTop w:val="0"/>
                                              <w:marBottom w:val="0"/>
                                              <w:divBdr>
                                                <w:top w:val="none" w:sz="0" w:space="0" w:color="auto"/>
                                                <w:left w:val="none" w:sz="0" w:space="0" w:color="auto"/>
                                                <w:bottom w:val="none" w:sz="0" w:space="0" w:color="auto"/>
                                                <w:right w:val="none" w:sz="0" w:space="0" w:color="auto"/>
                                              </w:divBdr>
                                              <w:divsChild>
                                                <w:div w:id="1759786045">
                                                  <w:marLeft w:val="0"/>
                                                  <w:marRight w:val="0"/>
                                                  <w:marTop w:val="0"/>
                                                  <w:marBottom w:val="0"/>
                                                  <w:divBdr>
                                                    <w:top w:val="none" w:sz="0" w:space="0" w:color="auto"/>
                                                    <w:left w:val="none" w:sz="0" w:space="0" w:color="auto"/>
                                                    <w:bottom w:val="none" w:sz="0" w:space="0" w:color="auto"/>
                                                    <w:right w:val="none" w:sz="0" w:space="0" w:color="auto"/>
                                                  </w:divBdr>
                                                  <w:divsChild>
                                                    <w:div w:id="656347954">
                                                      <w:marLeft w:val="0"/>
                                                      <w:marRight w:val="0"/>
                                                      <w:marTop w:val="0"/>
                                                      <w:marBottom w:val="0"/>
                                                      <w:divBdr>
                                                        <w:top w:val="none" w:sz="0" w:space="0" w:color="auto"/>
                                                        <w:left w:val="none" w:sz="0" w:space="0" w:color="auto"/>
                                                        <w:bottom w:val="none" w:sz="0" w:space="0" w:color="auto"/>
                                                        <w:right w:val="none" w:sz="0" w:space="0" w:color="auto"/>
                                                      </w:divBdr>
                                                      <w:divsChild>
                                                        <w:div w:id="117913678">
                                                          <w:marLeft w:val="0"/>
                                                          <w:marRight w:val="0"/>
                                                          <w:marTop w:val="0"/>
                                                          <w:marBottom w:val="0"/>
                                                          <w:divBdr>
                                                            <w:top w:val="none" w:sz="0" w:space="0" w:color="auto"/>
                                                            <w:left w:val="none" w:sz="0" w:space="0" w:color="auto"/>
                                                            <w:bottom w:val="none" w:sz="0" w:space="0" w:color="auto"/>
                                                            <w:right w:val="none" w:sz="0" w:space="0" w:color="auto"/>
                                                          </w:divBdr>
                                                          <w:divsChild>
                                                            <w:div w:id="1697852546">
                                                              <w:marLeft w:val="0"/>
                                                              <w:marRight w:val="0"/>
                                                              <w:marTop w:val="0"/>
                                                              <w:marBottom w:val="0"/>
                                                              <w:divBdr>
                                                                <w:top w:val="none" w:sz="0" w:space="0" w:color="auto"/>
                                                                <w:left w:val="none" w:sz="0" w:space="0" w:color="auto"/>
                                                                <w:bottom w:val="none" w:sz="0" w:space="0" w:color="auto"/>
                                                                <w:right w:val="none" w:sz="0" w:space="0" w:color="auto"/>
                                                              </w:divBdr>
                                                              <w:divsChild>
                                                                <w:div w:id="472213834">
                                                                  <w:marLeft w:val="0"/>
                                                                  <w:marRight w:val="0"/>
                                                                  <w:marTop w:val="0"/>
                                                                  <w:marBottom w:val="0"/>
                                                                  <w:divBdr>
                                                                    <w:top w:val="none" w:sz="0" w:space="0" w:color="auto"/>
                                                                    <w:left w:val="none" w:sz="0" w:space="0" w:color="auto"/>
                                                                    <w:bottom w:val="none" w:sz="0" w:space="0" w:color="auto"/>
                                                                    <w:right w:val="none" w:sz="0" w:space="0" w:color="auto"/>
                                                                  </w:divBdr>
                                                                  <w:divsChild>
                                                                    <w:div w:id="486290106">
                                                                      <w:marLeft w:val="0"/>
                                                                      <w:marRight w:val="0"/>
                                                                      <w:marTop w:val="0"/>
                                                                      <w:marBottom w:val="0"/>
                                                                      <w:divBdr>
                                                                        <w:top w:val="none" w:sz="0" w:space="0" w:color="auto"/>
                                                                        <w:left w:val="none" w:sz="0" w:space="0" w:color="auto"/>
                                                                        <w:bottom w:val="none" w:sz="0" w:space="0" w:color="auto"/>
                                                                        <w:right w:val="none" w:sz="0" w:space="0" w:color="auto"/>
                                                                      </w:divBdr>
                                                                      <w:divsChild>
                                                                        <w:div w:id="853298869">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75417179">
          <w:marLeft w:val="0"/>
          <w:marRight w:val="0"/>
          <w:marTop w:val="0"/>
          <w:marBottom w:val="240"/>
          <w:divBdr>
            <w:top w:val="none" w:sz="0" w:space="0" w:color="auto"/>
            <w:left w:val="none" w:sz="0" w:space="0" w:color="auto"/>
            <w:bottom w:val="none" w:sz="0" w:space="0" w:color="auto"/>
            <w:right w:val="none" w:sz="0" w:space="0" w:color="auto"/>
          </w:divBdr>
          <w:divsChild>
            <w:div w:id="1833787940">
              <w:marLeft w:val="0"/>
              <w:marRight w:val="0"/>
              <w:marTop w:val="0"/>
              <w:marBottom w:val="0"/>
              <w:divBdr>
                <w:top w:val="none" w:sz="0" w:space="0" w:color="auto"/>
                <w:left w:val="none" w:sz="0" w:space="0" w:color="auto"/>
                <w:bottom w:val="none" w:sz="0" w:space="0" w:color="auto"/>
                <w:right w:val="none" w:sz="0" w:space="0" w:color="auto"/>
              </w:divBdr>
              <w:divsChild>
                <w:div w:id="634725224">
                  <w:marLeft w:val="0"/>
                  <w:marRight w:val="0"/>
                  <w:marTop w:val="0"/>
                  <w:marBottom w:val="0"/>
                  <w:divBdr>
                    <w:top w:val="none" w:sz="0" w:space="0" w:color="auto"/>
                    <w:left w:val="none" w:sz="0" w:space="0" w:color="auto"/>
                    <w:bottom w:val="none" w:sz="0" w:space="0" w:color="auto"/>
                    <w:right w:val="none" w:sz="0" w:space="0" w:color="auto"/>
                  </w:divBdr>
                  <w:divsChild>
                    <w:div w:id="510728016">
                      <w:marLeft w:val="0"/>
                      <w:marRight w:val="0"/>
                      <w:marTop w:val="0"/>
                      <w:marBottom w:val="0"/>
                      <w:divBdr>
                        <w:top w:val="none" w:sz="0" w:space="0" w:color="auto"/>
                        <w:left w:val="none" w:sz="0" w:space="0" w:color="auto"/>
                        <w:bottom w:val="none" w:sz="0" w:space="0" w:color="auto"/>
                        <w:right w:val="none" w:sz="0" w:space="0" w:color="auto"/>
                      </w:divBdr>
                    </w:div>
                    <w:div w:id="991832548">
                      <w:marLeft w:val="0"/>
                      <w:marRight w:val="0"/>
                      <w:marTop w:val="0"/>
                      <w:marBottom w:val="0"/>
                      <w:divBdr>
                        <w:top w:val="none" w:sz="0" w:space="0" w:color="auto"/>
                        <w:left w:val="none" w:sz="0" w:space="0" w:color="auto"/>
                        <w:bottom w:val="none" w:sz="0" w:space="0" w:color="auto"/>
                        <w:right w:val="none" w:sz="0" w:space="0" w:color="auto"/>
                      </w:divBdr>
                      <w:divsChild>
                        <w:div w:id="940796373">
                          <w:marLeft w:val="0"/>
                          <w:marRight w:val="0"/>
                          <w:marTop w:val="0"/>
                          <w:marBottom w:val="0"/>
                          <w:divBdr>
                            <w:top w:val="none" w:sz="0" w:space="0" w:color="auto"/>
                            <w:left w:val="none" w:sz="0" w:space="0" w:color="auto"/>
                            <w:bottom w:val="none" w:sz="0" w:space="0" w:color="auto"/>
                            <w:right w:val="none" w:sz="0" w:space="0" w:color="auto"/>
                          </w:divBdr>
                          <w:divsChild>
                            <w:div w:id="2132363274">
                              <w:marLeft w:val="0"/>
                              <w:marRight w:val="0"/>
                              <w:marTop w:val="0"/>
                              <w:marBottom w:val="0"/>
                              <w:divBdr>
                                <w:top w:val="none" w:sz="0" w:space="0" w:color="auto"/>
                                <w:left w:val="none" w:sz="0" w:space="0" w:color="auto"/>
                                <w:bottom w:val="none" w:sz="0" w:space="0" w:color="auto"/>
                                <w:right w:val="none" w:sz="0" w:space="0" w:color="auto"/>
                              </w:divBdr>
                              <w:divsChild>
                                <w:div w:id="25606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0104">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33676091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95382007">
          <w:marLeft w:val="0"/>
          <w:marRight w:val="0"/>
          <w:marTop w:val="240"/>
          <w:marBottom w:val="0"/>
          <w:divBdr>
            <w:top w:val="none" w:sz="0" w:space="0" w:color="auto"/>
            <w:left w:val="none" w:sz="0" w:space="0" w:color="auto"/>
            <w:bottom w:val="none" w:sz="0" w:space="0" w:color="auto"/>
            <w:right w:val="none" w:sz="0" w:space="0" w:color="auto"/>
          </w:divBdr>
          <w:divsChild>
            <w:div w:id="527790585">
              <w:marLeft w:val="0"/>
              <w:marRight w:val="0"/>
              <w:marTop w:val="0"/>
              <w:marBottom w:val="0"/>
              <w:divBdr>
                <w:top w:val="none" w:sz="0" w:space="0" w:color="auto"/>
                <w:left w:val="none" w:sz="0" w:space="0" w:color="auto"/>
                <w:bottom w:val="none" w:sz="0" w:space="0" w:color="auto"/>
                <w:right w:val="none" w:sz="0" w:space="0" w:color="auto"/>
              </w:divBdr>
            </w:div>
            <w:div w:id="48694773">
              <w:marLeft w:val="0"/>
              <w:marRight w:val="0"/>
              <w:marTop w:val="0"/>
              <w:marBottom w:val="0"/>
              <w:divBdr>
                <w:top w:val="none" w:sz="0" w:space="0" w:color="auto"/>
                <w:left w:val="none" w:sz="0" w:space="0" w:color="auto"/>
                <w:bottom w:val="none" w:sz="0" w:space="0" w:color="auto"/>
                <w:right w:val="none" w:sz="0" w:space="0" w:color="auto"/>
              </w:divBdr>
              <w:divsChild>
                <w:div w:id="1654598362">
                  <w:marLeft w:val="0"/>
                  <w:marRight w:val="0"/>
                  <w:marTop w:val="0"/>
                  <w:marBottom w:val="0"/>
                  <w:divBdr>
                    <w:top w:val="none" w:sz="0" w:space="0" w:color="auto"/>
                    <w:left w:val="none" w:sz="0" w:space="0" w:color="auto"/>
                    <w:bottom w:val="none" w:sz="0" w:space="0" w:color="auto"/>
                    <w:right w:val="none" w:sz="0" w:space="0" w:color="auto"/>
                  </w:divBdr>
                  <w:divsChild>
                    <w:div w:id="1112474196">
                      <w:marLeft w:val="0"/>
                      <w:marRight w:val="0"/>
                      <w:marTop w:val="0"/>
                      <w:marBottom w:val="0"/>
                      <w:divBdr>
                        <w:top w:val="none" w:sz="0" w:space="0" w:color="auto"/>
                        <w:left w:val="none" w:sz="0" w:space="0" w:color="auto"/>
                        <w:bottom w:val="none" w:sz="0" w:space="0" w:color="auto"/>
                        <w:right w:val="none" w:sz="0" w:space="0" w:color="auto"/>
                      </w:divBdr>
                      <w:divsChild>
                        <w:div w:id="207986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461180">
          <w:marLeft w:val="0"/>
          <w:marRight w:val="0"/>
          <w:marTop w:val="0"/>
          <w:marBottom w:val="0"/>
          <w:divBdr>
            <w:top w:val="none" w:sz="0" w:space="0" w:color="auto"/>
            <w:left w:val="none" w:sz="0" w:space="0" w:color="auto"/>
            <w:bottom w:val="none" w:sz="0" w:space="0" w:color="auto"/>
            <w:right w:val="none" w:sz="0" w:space="0" w:color="auto"/>
          </w:divBdr>
          <w:divsChild>
            <w:div w:id="807748547">
              <w:marLeft w:val="0"/>
              <w:marRight w:val="0"/>
              <w:marTop w:val="360"/>
              <w:marBottom w:val="0"/>
              <w:divBdr>
                <w:top w:val="none" w:sz="0" w:space="0" w:color="auto"/>
                <w:left w:val="none" w:sz="0" w:space="0" w:color="auto"/>
                <w:bottom w:val="none" w:sz="0" w:space="0" w:color="auto"/>
                <w:right w:val="none" w:sz="0" w:space="0" w:color="auto"/>
              </w:divBdr>
              <w:divsChild>
                <w:div w:id="1429230446">
                  <w:marLeft w:val="0"/>
                  <w:marRight w:val="0"/>
                  <w:marTop w:val="300"/>
                  <w:marBottom w:val="300"/>
                  <w:divBdr>
                    <w:top w:val="none" w:sz="0" w:space="0" w:color="auto"/>
                    <w:left w:val="none" w:sz="0" w:space="0" w:color="auto"/>
                    <w:bottom w:val="none" w:sz="0" w:space="0" w:color="auto"/>
                    <w:right w:val="none" w:sz="0" w:space="0" w:color="auto"/>
                  </w:divBdr>
                  <w:divsChild>
                    <w:div w:id="1194417107">
                      <w:marLeft w:val="0"/>
                      <w:marRight w:val="0"/>
                      <w:marTop w:val="0"/>
                      <w:marBottom w:val="0"/>
                      <w:divBdr>
                        <w:top w:val="none" w:sz="0" w:space="0" w:color="auto"/>
                        <w:left w:val="none" w:sz="0" w:space="0" w:color="auto"/>
                        <w:bottom w:val="none" w:sz="0" w:space="0" w:color="auto"/>
                        <w:right w:val="none" w:sz="0" w:space="0" w:color="auto"/>
                      </w:divBdr>
                      <w:divsChild>
                        <w:div w:id="1537113749">
                          <w:marLeft w:val="0"/>
                          <w:marRight w:val="0"/>
                          <w:marTop w:val="0"/>
                          <w:marBottom w:val="0"/>
                          <w:divBdr>
                            <w:top w:val="none" w:sz="0" w:space="0" w:color="auto"/>
                            <w:left w:val="none" w:sz="0" w:space="0" w:color="auto"/>
                            <w:bottom w:val="none" w:sz="0" w:space="0" w:color="auto"/>
                            <w:right w:val="none" w:sz="0" w:space="0" w:color="auto"/>
                          </w:divBdr>
                          <w:divsChild>
                            <w:div w:id="118247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6387">
                  <w:marLeft w:val="0"/>
                  <w:marRight w:val="0"/>
                  <w:marTop w:val="300"/>
                  <w:marBottom w:val="300"/>
                  <w:divBdr>
                    <w:top w:val="none" w:sz="0" w:space="0" w:color="auto"/>
                    <w:left w:val="none" w:sz="0" w:space="0" w:color="auto"/>
                    <w:bottom w:val="none" w:sz="0" w:space="0" w:color="auto"/>
                    <w:right w:val="none" w:sz="0" w:space="0" w:color="auto"/>
                  </w:divBdr>
                  <w:divsChild>
                    <w:div w:id="33581797">
                      <w:marLeft w:val="0"/>
                      <w:marRight w:val="0"/>
                      <w:marTop w:val="0"/>
                      <w:marBottom w:val="0"/>
                      <w:divBdr>
                        <w:top w:val="none" w:sz="0" w:space="0" w:color="auto"/>
                        <w:left w:val="none" w:sz="0" w:space="0" w:color="auto"/>
                        <w:bottom w:val="none" w:sz="0" w:space="0" w:color="auto"/>
                        <w:right w:val="none" w:sz="0" w:space="0" w:color="auto"/>
                      </w:divBdr>
                      <w:divsChild>
                        <w:div w:id="178011190">
                          <w:marLeft w:val="0"/>
                          <w:marRight w:val="0"/>
                          <w:marTop w:val="0"/>
                          <w:marBottom w:val="0"/>
                          <w:divBdr>
                            <w:top w:val="none" w:sz="0" w:space="0" w:color="auto"/>
                            <w:left w:val="none" w:sz="0" w:space="0" w:color="auto"/>
                            <w:bottom w:val="none" w:sz="0" w:space="0" w:color="auto"/>
                            <w:right w:val="none" w:sz="0" w:space="0" w:color="auto"/>
                          </w:divBdr>
                          <w:divsChild>
                            <w:div w:id="87939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361245">
                  <w:marLeft w:val="0"/>
                  <w:marRight w:val="0"/>
                  <w:marTop w:val="300"/>
                  <w:marBottom w:val="300"/>
                  <w:divBdr>
                    <w:top w:val="none" w:sz="0" w:space="0" w:color="auto"/>
                    <w:left w:val="none" w:sz="0" w:space="0" w:color="auto"/>
                    <w:bottom w:val="none" w:sz="0" w:space="0" w:color="auto"/>
                    <w:right w:val="none" w:sz="0" w:space="0" w:color="auto"/>
                  </w:divBdr>
                  <w:divsChild>
                    <w:div w:id="431322220">
                      <w:marLeft w:val="0"/>
                      <w:marRight w:val="0"/>
                      <w:marTop w:val="0"/>
                      <w:marBottom w:val="0"/>
                      <w:divBdr>
                        <w:top w:val="none" w:sz="0" w:space="0" w:color="auto"/>
                        <w:left w:val="none" w:sz="0" w:space="0" w:color="auto"/>
                        <w:bottom w:val="none" w:sz="0" w:space="0" w:color="auto"/>
                        <w:right w:val="none" w:sz="0" w:space="0" w:color="auto"/>
                      </w:divBdr>
                      <w:divsChild>
                        <w:div w:id="1461846964">
                          <w:marLeft w:val="0"/>
                          <w:marRight w:val="0"/>
                          <w:marTop w:val="0"/>
                          <w:marBottom w:val="0"/>
                          <w:divBdr>
                            <w:top w:val="none" w:sz="0" w:space="0" w:color="auto"/>
                            <w:left w:val="none" w:sz="0" w:space="0" w:color="auto"/>
                            <w:bottom w:val="none" w:sz="0" w:space="0" w:color="auto"/>
                            <w:right w:val="none" w:sz="0" w:space="0" w:color="auto"/>
                          </w:divBdr>
                          <w:divsChild>
                            <w:div w:id="10253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315614">
                  <w:marLeft w:val="0"/>
                  <w:marRight w:val="0"/>
                  <w:marTop w:val="300"/>
                  <w:marBottom w:val="300"/>
                  <w:divBdr>
                    <w:top w:val="none" w:sz="0" w:space="0" w:color="auto"/>
                    <w:left w:val="none" w:sz="0" w:space="0" w:color="auto"/>
                    <w:bottom w:val="none" w:sz="0" w:space="0" w:color="auto"/>
                    <w:right w:val="none" w:sz="0" w:space="0" w:color="auto"/>
                  </w:divBdr>
                  <w:divsChild>
                    <w:div w:id="832792646">
                      <w:marLeft w:val="0"/>
                      <w:marRight w:val="0"/>
                      <w:marTop w:val="0"/>
                      <w:marBottom w:val="0"/>
                      <w:divBdr>
                        <w:top w:val="none" w:sz="0" w:space="0" w:color="auto"/>
                        <w:left w:val="none" w:sz="0" w:space="0" w:color="auto"/>
                        <w:bottom w:val="none" w:sz="0" w:space="0" w:color="auto"/>
                        <w:right w:val="none" w:sz="0" w:space="0" w:color="auto"/>
                      </w:divBdr>
                      <w:divsChild>
                        <w:div w:id="530067721">
                          <w:marLeft w:val="0"/>
                          <w:marRight w:val="0"/>
                          <w:marTop w:val="0"/>
                          <w:marBottom w:val="0"/>
                          <w:divBdr>
                            <w:top w:val="none" w:sz="0" w:space="0" w:color="auto"/>
                            <w:left w:val="none" w:sz="0" w:space="0" w:color="auto"/>
                            <w:bottom w:val="none" w:sz="0" w:space="0" w:color="auto"/>
                            <w:right w:val="none" w:sz="0" w:space="0" w:color="auto"/>
                          </w:divBdr>
                          <w:divsChild>
                            <w:div w:id="57849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32923">
                  <w:marLeft w:val="0"/>
                  <w:marRight w:val="0"/>
                  <w:marTop w:val="300"/>
                  <w:marBottom w:val="300"/>
                  <w:divBdr>
                    <w:top w:val="none" w:sz="0" w:space="0" w:color="auto"/>
                    <w:left w:val="none" w:sz="0" w:space="0" w:color="auto"/>
                    <w:bottom w:val="none" w:sz="0" w:space="0" w:color="auto"/>
                    <w:right w:val="none" w:sz="0" w:space="0" w:color="auto"/>
                  </w:divBdr>
                  <w:divsChild>
                    <w:div w:id="1570379057">
                      <w:marLeft w:val="0"/>
                      <w:marRight w:val="0"/>
                      <w:marTop w:val="0"/>
                      <w:marBottom w:val="0"/>
                      <w:divBdr>
                        <w:top w:val="none" w:sz="0" w:space="0" w:color="auto"/>
                        <w:left w:val="none" w:sz="0" w:space="0" w:color="auto"/>
                        <w:bottom w:val="none" w:sz="0" w:space="0" w:color="auto"/>
                        <w:right w:val="none" w:sz="0" w:space="0" w:color="auto"/>
                      </w:divBdr>
                      <w:divsChild>
                        <w:div w:id="819270990">
                          <w:marLeft w:val="0"/>
                          <w:marRight w:val="0"/>
                          <w:marTop w:val="0"/>
                          <w:marBottom w:val="0"/>
                          <w:divBdr>
                            <w:top w:val="none" w:sz="0" w:space="0" w:color="auto"/>
                            <w:left w:val="none" w:sz="0" w:space="0" w:color="auto"/>
                            <w:bottom w:val="none" w:sz="0" w:space="0" w:color="auto"/>
                            <w:right w:val="none" w:sz="0" w:space="0" w:color="auto"/>
                          </w:divBdr>
                          <w:divsChild>
                            <w:div w:id="143454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084419">
                  <w:marLeft w:val="0"/>
                  <w:marRight w:val="0"/>
                  <w:marTop w:val="300"/>
                  <w:marBottom w:val="300"/>
                  <w:divBdr>
                    <w:top w:val="none" w:sz="0" w:space="0" w:color="auto"/>
                    <w:left w:val="none" w:sz="0" w:space="0" w:color="auto"/>
                    <w:bottom w:val="none" w:sz="0" w:space="0" w:color="auto"/>
                    <w:right w:val="none" w:sz="0" w:space="0" w:color="auto"/>
                  </w:divBdr>
                  <w:divsChild>
                    <w:div w:id="1730835065">
                      <w:marLeft w:val="0"/>
                      <w:marRight w:val="0"/>
                      <w:marTop w:val="0"/>
                      <w:marBottom w:val="0"/>
                      <w:divBdr>
                        <w:top w:val="none" w:sz="0" w:space="0" w:color="auto"/>
                        <w:left w:val="none" w:sz="0" w:space="0" w:color="auto"/>
                        <w:bottom w:val="none" w:sz="0" w:space="0" w:color="auto"/>
                        <w:right w:val="none" w:sz="0" w:space="0" w:color="auto"/>
                      </w:divBdr>
                      <w:divsChild>
                        <w:div w:id="428545675">
                          <w:marLeft w:val="0"/>
                          <w:marRight w:val="0"/>
                          <w:marTop w:val="0"/>
                          <w:marBottom w:val="0"/>
                          <w:divBdr>
                            <w:top w:val="none" w:sz="0" w:space="0" w:color="auto"/>
                            <w:left w:val="none" w:sz="0" w:space="0" w:color="auto"/>
                            <w:bottom w:val="none" w:sz="0" w:space="0" w:color="auto"/>
                            <w:right w:val="none" w:sz="0" w:space="0" w:color="auto"/>
                          </w:divBdr>
                          <w:divsChild>
                            <w:div w:id="6549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892774">
                  <w:marLeft w:val="0"/>
                  <w:marRight w:val="0"/>
                  <w:marTop w:val="300"/>
                  <w:marBottom w:val="300"/>
                  <w:divBdr>
                    <w:top w:val="none" w:sz="0" w:space="0" w:color="auto"/>
                    <w:left w:val="none" w:sz="0" w:space="0" w:color="auto"/>
                    <w:bottom w:val="none" w:sz="0" w:space="0" w:color="auto"/>
                    <w:right w:val="none" w:sz="0" w:space="0" w:color="auto"/>
                  </w:divBdr>
                  <w:divsChild>
                    <w:div w:id="1834253946">
                      <w:marLeft w:val="0"/>
                      <w:marRight w:val="0"/>
                      <w:marTop w:val="0"/>
                      <w:marBottom w:val="0"/>
                      <w:divBdr>
                        <w:top w:val="none" w:sz="0" w:space="0" w:color="auto"/>
                        <w:left w:val="none" w:sz="0" w:space="0" w:color="auto"/>
                        <w:bottom w:val="none" w:sz="0" w:space="0" w:color="auto"/>
                        <w:right w:val="none" w:sz="0" w:space="0" w:color="auto"/>
                      </w:divBdr>
                      <w:divsChild>
                        <w:div w:id="1794864756">
                          <w:marLeft w:val="0"/>
                          <w:marRight w:val="0"/>
                          <w:marTop w:val="0"/>
                          <w:marBottom w:val="0"/>
                          <w:divBdr>
                            <w:top w:val="none" w:sz="0" w:space="0" w:color="auto"/>
                            <w:left w:val="none" w:sz="0" w:space="0" w:color="auto"/>
                            <w:bottom w:val="none" w:sz="0" w:space="0" w:color="auto"/>
                            <w:right w:val="none" w:sz="0" w:space="0" w:color="auto"/>
                          </w:divBdr>
                          <w:divsChild>
                            <w:div w:id="135596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011882">
                  <w:marLeft w:val="0"/>
                  <w:marRight w:val="0"/>
                  <w:marTop w:val="300"/>
                  <w:marBottom w:val="300"/>
                  <w:divBdr>
                    <w:top w:val="none" w:sz="0" w:space="0" w:color="auto"/>
                    <w:left w:val="none" w:sz="0" w:space="0" w:color="auto"/>
                    <w:bottom w:val="none" w:sz="0" w:space="0" w:color="auto"/>
                    <w:right w:val="none" w:sz="0" w:space="0" w:color="auto"/>
                  </w:divBdr>
                  <w:divsChild>
                    <w:div w:id="562761381">
                      <w:marLeft w:val="0"/>
                      <w:marRight w:val="0"/>
                      <w:marTop w:val="0"/>
                      <w:marBottom w:val="0"/>
                      <w:divBdr>
                        <w:top w:val="none" w:sz="0" w:space="0" w:color="auto"/>
                        <w:left w:val="none" w:sz="0" w:space="0" w:color="auto"/>
                        <w:bottom w:val="none" w:sz="0" w:space="0" w:color="auto"/>
                        <w:right w:val="none" w:sz="0" w:space="0" w:color="auto"/>
                      </w:divBdr>
                      <w:divsChild>
                        <w:div w:id="635256997">
                          <w:marLeft w:val="0"/>
                          <w:marRight w:val="0"/>
                          <w:marTop w:val="0"/>
                          <w:marBottom w:val="0"/>
                          <w:divBdr>
                            <w:top w:val="none" w:sz="0" w:space="0" w:color="auto"/>
                            <w:left w:val="none" w:sz="0" w:space="0" w:color="auto"/>
                            <w:bottom w:val="none" w:sz="0" w:space="0" w:color="auto"/>
                            <w:right w:val="none" w:sz="0" w:space="0" w:color="auto"/>
                          </w:divBdr>
                          <w:divsChild>
                            <w:div w:id="96785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56016">
                  <w:marLeft w:val="0"/>
                  <w:marRight w:val="0"/>
                  <w:marTop w:val="300"/>
                  <w:marBottom w:val="300"/>
                  <w:divBdr>
                    <w:top w:val="none" w:sz="0" w:space="0" w:color="auto"/>
                    <w:left w:val="none" w:sz="0" w:space="0" w:color="auto"/>
                    <w:bottom w:val="none" w:sz="0" w:space="0" w:color="auto"/>
                    <w:right w:val="none" w:sz="0" w:space="0" w:color="auto"/>
                  </w:divBdr>
                  <w:divsChild>
                    <w:div w:id="1678313509">
                      <w:marLeft w:val="0"/>
                      <w:marRight w:val="0"/>
                      <w:marTop w:val="0"/>
                      <w:marBottom w:val="0"/>
                      <w:divBdr>
                        <w:top w:val="none" w:sz="0" w:space="0" w:color="auto"/>
                        <w:left w:val="none" w:sz="0" w:space="0" w:color="auto"/>
                        <w:bottom w:val="none" w:sz="0" w:space="0" w:color="auto"/>
                        <w:right w:val="none" w:sz="0" w:space="0" w:color="auto"/>
                      </w:divBdr>
                      <w:divsChild>
                        <w:div w:id="263617861">
                          <w:marLeft w:val="0"/>
                          <w:marRight w:val="0"/>
                          <w:marTop w:val="0"/>
                          <w:marBottom w:val="0"/>
                          <w:divBdr>
                            <w:top w:val="none" w:sz="0" w:space="0" w:color="auto"/>
                            <w:left w:val="none" w:sz="0" w:space="0" w:color="auto"/>
                            <w:bottom w:val="none" w:sz="0" w:space="0" w:color="auto"/>
                            <w:right w:val="none" w:sz="0" w:space="0" w:color="auto"/>
                          </w:divBdr>
                          <w:divsChild>
                            <w:div w:id="37369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653459">
                  <w:marLeft w:val="0"/>
                  <w:marRight w:val="0"/>
                  <w:marTop w:val="300"/>
                  <w:marBottom w:val="300"/>
                  <w:divBdr>
                    <w:top w:val="none" w:sz="0" w:space="0" w:color="auto"/>
                    <w:left w:val="none" w:sz="0" w:space="0" w:color="auto"/>
                    <w:bottom w:val="none" w:sz="0" w:space="0" w:color="auto"/>
                    <w:right w:val="none" w:sz="0" w:space="0" w:color="auto"/>
                  </w:divBdr>
                  <w:divsChild>
                    <w:div w:id="972441947">
                      <w:marLeft w:val="0"/>
                      <w:marRight w:val="0"/>
                      <w:marTop w:val="0"/>
                      <w:marBottom w:val="0"/>
                      <w:divBdr>
                        <w:top w:val="none" w:sz="0" w:space="0" w:color="auto"/>
                        <w:left w:val="none" w:sz="0" w:space="0" w:color="auto"/>
                        <w:bottom w:val="none" w:sz="0" w:space="0" w:color="auto"/>
                        <w:right w:val="none" w:sz="0" w:space="0" w:color="auto"/>
                      </w:divBdr>
                      <w:divsChild>
                        <w:div w:id="717826686">
                          <w:marLeft w:val="0"/>
                          <w:marRight w:val="0"/>
                          <w:marTop w:val="0"/>
                          <w:marBottom w:val="0"/>
                          <w:divBdr>
                            <w:top w:val="none" w:sz="0" w:space="0" w:color="auto"/>
                            <w:left w:val="none" w:sz="0" w:space="0" w:color="auto"/>
                            <w:bottom w:val="none" w:sz="0" w:space="0" w:color="auto"/>
                            <w:right w:val="none" w:sz="0" w:space="0" w:color="auto"/>
                          </w:divBdr>
                          <w:divsChild>
                            <w:div w:id="151160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523840">
                  <w:marLeft w:val="0"/>
                  <w:marRight w:val="0"/>
                  <w:marTop w:val="300"/>
                  <w:marBottom w:val="300"/>
                  <w:divBdr>
                    <w:top w:val="none" w:sz="0" w:space="0" w:color="auto"/>
                    <w:left w:val="none" w:sz="0" w:space="0" w:color="auto"/>
                    <w:bottom w:val="none" w:sz="0" w:space="0" w:color="auto"/>
                    <w:right w:val="none" w:sz="0" w:space="0" w:color="auto"/>
                  </w:divBdr>
                  <w:divsChild>
                    <w:div w:id="1945384259">
                      <w:marLeft w:val="0"/>
                      <w:marRight w:val="0"/>
                      <w:marTop w:val="0"/>
                      <w:marBottom w:val="0"/>
                      <w:divBdr>
                        <w:top w:val="none" w:sz="0" w:space="0" w:color="auto"/>
                        <w:left w:val="none" w:sz="0" w:space="0" w:color="auto"/>
                        <w:bottom w:val="none" w:sz="0" w:space="0" w:color="auto"/>
                        <w:right w:val="none" w:sz="0" w:space="0" w:color="auto"/>
                      </w:divBdr>
                      <w:divsChild>
                        <w:div w:id="593247349">
                          <w:marLeft w:val="0"/>
                          <w:marRight w:val="0"/>
                          <w:marTop w:val="0"/>
                          <w:marBottom w:val="0"/>
                          <w:divBdr>
                            <w:top w:val="none" w:sz="0" w:space="0" w:color="auto"/>
                            <w:left w:val="none" w:sz="0" w:space="0" w:color="auto"/>
                            <w:bottom w:val="none" w:sz="0" w:space="0" w:color="auto"/>
                            <w:right w:val="none" w:sz="0" w:space="0" w:color="auto"/>
                          </w:divBdr>
                          <w:divsChild>
                            <w:div w:id="128997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952919">
      <w:bodyDiv w:val="1"/>
      <w:marLeft w:val="0"/>
      <w:marRight w:val="0"/>
      <w:marTop w:val="0"/>
      <w:marBottom w:val="0"/>
      <w:divBdr>
        <w:top w:val="none" w:sz="0" w:space="0" w:color="auto"/>
        <w:left w:val="none" w:sz="0" w:space="0" w:color="auto"/>
        <w:bottom w:val="none" w:sz="0" w:space="0" w:color="auto"/>
        <w:right w:val="none" w:sz="0" w:space="0" w:color="auto"/>
      </w:divBdr>
    </w:div>
    <w:div w:id="1641576636">
      <w:bodyDiv w:val="1"/>
      <w:marLeft w:val="0"/>
      <w:marRight w:val="0"/>
      <w:marTop w:val="0"/>
      <w:marBottom w:val="0"/>
      <w:divBdr>
        <w:top w:val="none" w:sz="0" w:space="0" w:color="auto"/>
        <w:left w:val="none" w:sz="0" w:space="0" w:color="auto"/>
        <w:bottom w:val="none" w:sz="0" w:space="0" w:color="auto"/>
        <w:right w:val="none" w:sz="0" w:space="0" w:color="auto"/>
      </w:divBdr>
    </w:div>
    <w:div w:id="1653027121">
      <w:bodyDiv w:val="1"/>
      <w:marLeft w:val="0"/>
      <w:marRight w:val="0"/>
      <w:marTop w:val="0"/>
      <w:marBottom w:val="0"/>
      <w:divBdr>
        <w:top w:val="none" w:sz="0" w:space="0" w:color="auto"/>
        <w:left w:val="none" w:sz="0" w:space="0" w:color="auto"/>
        <w:bottom w:val="none" w:sz="0" w:space="0" w:color="auto"/>
        <w:right w:val="none" w:sz="0" w:space="0" w:color="auto"/>
      </w:divBdr>
    </w:div>
    <w:div w:id="1708483005">
      <w:bodyDiv w:val="1"/>
      <w:marLeft w:val="0"/>
      <w:marRight w:val="0"/>
      <w:marTop w:val="0"/>
      <w:marBottom w:val="0"/>
      <w:divBdr>
        <w:top w:val="none" w:sz="0" w:space="0" w:color="auto"/>
        <w:left w:val="none" w:sz="0" w:space="0" w:color="auto"/>
        <w:bottom w:val="none" w:sz="0" w:space="0" w:color="auto"/>
        <w:right w:val="none" w:sz="0" w:space="0" w:color="auto"/>
      </w:divBdr>
    </w:div>
    <w:div w:id="1710639869">
      <w:bodyDiv w:val="1"/>
      <w:marLeft w:val="0"/>
      <w:marRight w:val="0"/>
      <w:marTop w:val="0"/>
      <w:marBottom w:val="0"/>
      <w:divBdr>
        <w:top w:val="none" w:sz="0" w:space="0" w:color="auto"/>
        <w:left w:val="none" w:sz="0" w:space="0" w:color="auto"/>
        <w:bottom w:val="none" w:sz="0" w:space="0" w:color="auto"/>
        <w:right w:val="none" w:sz="0" w:space="0" w:color="auto"/>
      </w:divBdr>
    </w:div>
    <w:div w:id="1716781179">
      <w:bodyDiv w:val="1"/>
      <w:marLeft w:val="0"/>
      <w:marRight w:val="0"/>
      <w:marTop w:val="0"/>
      <w:marBottom w:val="0"/>
      <w:divBdr>
        <w:top w:val="none" w:sz="0" w:space="0" w:color="auto"/>
        <w:left w:val="none" w:sz="0" w:space="0" w:color="auto"/>
        <w:bottom w:val="none" w:sz="0" w:space="0" w:color="auto"/>
        <w:right w:val="none" w:sz="0" w:space="0" w:color="auto"/>
      </w:divBdr>
    </w:div>
    <w:div w:id="1730960318">
      <w:bodyDiv w:val="1"/>
      <w:marLeft w:val="0"/>
      <w:marRight w:val="0"/>
      <w:marTop w:val="0"/>
      <w:marBottom w:val="0"/>
      <w:divBdr>
        <w:top w:val="none" w:sz="0" w:space="0" w:color="auto"/>
        <w:left w:val="none" w:sz="0" w:space="0" w:color="auto"/>
        <w:bottom w:val="none" w:sz="0" w:space="0" w:color="auto"/>
        <w:right w:val="none" w:sz="0" w:space="0" w:color="auto"/>
      </w:divBdr>
    </w:div>
    <w:div w:id="1739593310">
      <w:bodyDiv w:val="1"/>
      <w:marLeft w:val="0"/>
      <w:marRight w:val="0"/>
      <w:marTop w:val="0"/>
      <w:marBottom w:val="0"/>
      <w:divBdr>
        <w:top w:val="none" w:sz="0" w:space="0" w:color="auto"/>
        <w:left w:val="none" w:sz="0" w:space="0" w:color="auto"/>
        <w:bottom w:val="none" w:sz="0" w:space="0" w:color="auto"/>
        <w:right w:val="none" w:sz="0" w:space="0" w:color="auto"/>
      </w:divBdr>
    </w:div>
    <w:div w:id="1743215779">
      <w:bodyDiv w:val="1"/>
      <w:marLeft w:val="0"/>
      <w:marRight w:val="0"/>
      <w:marTop w:val="0"/>
      <w:marBottom w:val="0"/>
      <w:divBdr>
        <w:top w:val="none" w:sz="0" w:space="0" w:color="auto"/>
        <w:left w:val="none" w:sz="0" w:space="0" w:color="auto"/>
        <w:bottom w:val="none" w:sz="0" w:space="0" w:color="auto"/>
        <w:right w:val="none" w:sz="0" w:space="0" w:color="auto"/>
      </w:divBdr>
    </w:div>
    <w:div w:id="1749881551">
      <w:bodyDiv w:val="1"/>
      <w:marLeft w:val="0"/>
      <w:marRight w:val="0"/>
      <w:marTop w:val="0"/>
      <w:marBottom w:val="0"/>
      <w:divBdr>
        <w:top w:val="none" w:sz="0" w:space="0" w:color="auto"/>
        <w:left w:val="none" w:sz="0" w:space="0" w:color="auto"/>
        <w:bottom w:val="none" w:sz="0" w:space="0" w:color="auto"/>
        <w:right w:val="none" w:sz="0" w:space="0" w:color="auto"/>
      </w:divBdr>
    </w:div>
    <w:div w:id="1753315370">
      <w:bodyDiv w:val="1"/>
      <w:marLeft w:val="0"/>
      <w:marRight w:val="0"/>
      <w:marTop w:val="0"/>
      <w:marBottom w:val="0"/>
      <w:divBdr>
        <w:top w:val="none" w:sz="0" w:space="0" w:color="auto"/>
        <w:left w:val="none" w:sz="0" w:space="0" w:color="auto"/>
        <w:bottom w:val="none" w:sz="0" w:space="0" w:color="auto"/>
        <w:right w:val="none" w:sz="0" w:space="0" w:color="auto"/>
      </w:divBdr>
    </w:div>
    <w:div w:id="1772168411">
      <w:bodyDiv w:val="1"/>
      <w:marLeft w:val="0"/>
      <w:marRight w:val="0"/>
      <w:marTop w:val="0"/>
      <w:marBottom w:val="0"/>
      <w:divBdr>
        <w:top w:val="none" w:sz="0" w:space="0" w:color="auto"/>
        <w:left w:val="none" w:sz="0" w:space="0" w:color="auto"/>
        <w:bottom w:val="none" w:sz="0" w:space="0" w:color="auto"/>
        <w:right w:val="none" w:sz="0" w:space="0" w:color="auto"/>
      </w:divBdr>
    </w:div>
    <w:div w:id="1783381622">
      <w:bodyDiv w:val="1"/>
      <w:marLeft w:val="0"/>
      <w:marRight w:val="0"/>
      <w:marTop w:val="0"/>
      <w:marBottom w:val="0"/>
      <w:divBdr>
        <w:top w:val="none" w:sz="0" w:space="0" w:color="auto"/>
        <w:left w:val="none" w:sz="0" w:space="0" w:color="auto"/>
        <w:bottom w:val="none" w:sz="0" w:space="0" w:color="auto"/>
        <w:right w:val="none" w:sz="0" w:space="0" w:color="auto"/>
      </w:divBdr>
      <w:divsChild>
        <w:div w:id="1083256474">
          <w:marLeft w:val="0"/>
          <w:marRight w:val="0"/>
          <w:marTop w:val="0"/>
          <w:marBottom w:val="300"/>
          <w:divBdr>
            <w:top w:val="none" w:sz="0" w:space="0" w:color="auto"/>
            <w:left w:val="none" w:sz="0" w:space="0" w:color="auto"/>
            <w:bottom w:val="none" w:sz="0" w:space="0" w:color="auto"/>
            <w:right w:val="none" w:sz="0" w:space="0" w:color="auto"/>
          </w:divBdr>
        </w:div>
      </w:divsChild>
    </w:div>
    <w:div w:id="1798063800">
      <w:bodyDiv w:val="1"/>
      <w:marLeft w:val="0"/>
      <w:marRight w:val="0"/>
      <w:marTop w:val="0"/>
      <w:marBottom w:val="0"/>
      <w:divBdr>
        <w:top w:val="none" w:sz="0" w:space="0" w:color="auto"/>
        <w:left w:val="none" w:sz="0" w:space="0" w:color="auto"/>
        <w:bottom w:val="none" w:sz="0" w:space="0" w:color="auto"/>
        <w:right w:val="none" w:sz="0" w:space="0" w:color="auto"/>
      </w:divBdr>
      <w:divsChild>
        <w:div w:id="964117315">
          <w:marLeft w:val="0"/>
          <w:marRight w:val="0"/>
          <w:marTop w:val="0"/>
          <w:marBottom w:val="450"/>
          <w:divBdr>
            <w:top w:val="none" w:sz="0" w:space="0" w:color="auto"/>
            <w:left w:val="none" w:sz="0" w:space="0" w:color="auto"/>
            <w:bottom w:val="none" w:sz="0" w:space="0" w:color="auto"/>
            <w:right w:val="none" w:sz="0" w:space="0" w:color="auto"/>
          </w:divBdr>
          <w:divsChild>
            <w:div w:id="101125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848474233">
      <w:bodyDiv w:val="1"/>
      <w:marLeft w:val="0"/>
      <w:marRight w:val="0"/>
      <w:marTop w:val="0"/>
      <w:marBottom w:val="0"/>
      <w:divBdr>
        <w:top w:val="none" w:sz="0" w:space="0" w:color="auto"/>
        <w:left w:val="none" w:sz="0" w:space="0" w:color="auto"/>
        <w:bottom w:val="none" w:sz="0" w:space="0" w:color="auto"/>
        <w:right w:val="none" w:sz="0" w:space="0" w:color="auto"/>
      </w:divBdr>
      <w:divsChild>
        <w:div w:id="1645695044">
          <w:marLeft w:val="0"/>
          <w:marRight w:val="0"/>
          <w:marTop w:val="0"/>
          <w:marBottom w:val="450"/>
          <w:divBdr>
            <w:top w:val="none" w:sz="0" w:space="0" w:color="auto"/>
            <w:left w:val="none" w:sz="0" w:space="0" w:color="auto"/>
            <w:bottom w:val="none" w:sz="0" w:space="0" w:color="auto"/>
            <w:right w:val="none" w:sz="0" w:space="0" w:color="auto"/>
          </w:divBdr>
        </w:div>
      </w:divsChild>
    </w:div>
    <w:div w:id="1863201039">
      <w:bodyDiv w:val="1"/>
      <w:marLeft w:val="0"/>
      <w:marRight w:val="0"/>
      <w:marTop w:val="0"/>
      <w:marBottom w:val="0"/>
      <w:divBdr>
        <w:top w:val="none" w:sz="0" w:space="0" w:color="auto"/>
        <w:left w:val="none" w:sz="0" w:space="0" w:color="auto"/>
        <w:bottom w:val="none" w:sz="0" w:space="0" w:color="auto"/>
        <w:right w:val="none" w:sz="0" w:space="0" w:color="auto"/>
      </w:divBdr>
    </w:div>
    <w:div w:id="1891577065">
      <w:bodyDiv w:val="1"/>
      <w:marLeft w:val="0"/>
      <w:marRight w:val="0"/>
      <w:marTop w:val="0"/>
      <w:marBottom w:val="0"/>
      <w:divBdr>
        <w:top w:val="none" w:sz="0" w:space="0" w:color="auto"/>
        <w:left w:val="none" w:sz="0" w:space="0" w:color="auto"/>
        <w:bottom w:val="none" w:sz="0" w:space="0" w:color="auto"/>
        <w:right w:val="none" w:sz="0" w:space="0" w:color="auto"/>
      </w:divBdr>
    </w:div>
    <w:div w:id="1899395303">
      <w:bodyDiv w:val="1"/>
      <w:marLeft w:val="0"/>
      <w:marRight w:val="0"/>
      <w:marTop w:val="0"/>
      <w:marBottom w:val="0"/>
      <w:divBdr>
        <w:top w:val="none" w:sz="0" w:space="0" w:color="auto"/>
        <w:left w:val="none" w:sz="0" w:space="0" w:color="auto"/>
        <w:bottom w:val="none" w:sz="0" w:space="0" w:color="auto"/>
        <w:right w:val="none" w:sz="0" w:space="0" w:color="auto"/>
      </w:divBdr>
    </w:div>
    <w:div w:id="1925870410">
      <w:bodyDiv w:val="1"/>
      <w:marLeft w:val="0"/>
      <w:marRight w:val="0"/>
      <w:marTop w:val="0"/>
      <w:marBottom w:val="0"/>
      <w:divBdr>
        <w:top w:val="none" w:sz="0" w:space="0" w:color="auto"/>
        <w:left w:val="none" w:sz="0" w:space="0" w:color="auto"/>
        <w:bottom w:val="none" w:sz="0" w:space="0" w:color="auto"/>
        <w:right w:val="none" w:sz="0" w:space="0" w:color="auto"/>
      </w:divBdr>
    </w:div>
    <w:div w:id="1992056846">
      <w:bodyDiv w:val="1"/>
      <w:marLeft w:val="0"/>
      <w:marRight w:val="0"/>
      <w:marTop w:val="0"/>
      <w:marBottom w:val="0"/>
      <w:divBdr>
        <w:top w:val="none" w:sz="0" w:space="0" w:color="auto"/>
        <w:left w:val="none" w:sz="0" w:space="0" w:color="auto"/>
        <w:bottom w:val="none" w:sz="0" w:space="0" w:color="auto"/>
        <w:right w:val="none" w:sz="0" w:space="0" w:color="auto"/>
      </w:divBdr>
    </w:div>
    <w:div w:id="1994598185">
      <w:bodyDiv w:val="1"/>
      <w:marLeft w:val="0"/>
      <w:marRight w:val="0"/>
      <w:marTop w:val="0"/>
      <w:marBottom w:val="0"/>
      <w:divBdr>
        <w:top w:val="none" w:sz="0" w:space="0" w:color="auto"/>
        <w:left w:val="none" w:sz="0" w:space="0" w:color="auto"/>
        <w:bottom w:val="none" w:sz="0" w:space="0" w:color="auto"/>
        <w:right w:val="none" w:sz="0" w:space="0" w:color="auto"/>
      </w:divBdr>
    </w:div>
    <w:div w:id="2011831474">
      <w:bodyDiv w:val="1"/>
      <w:marLeft w:val="0"/>
      <w:marRight w:val="0"/>
      <w:marTop w:val="0"/>
      <w:marBottom w:val="0"/>
      <w:divBdr>
        <w:top w:val="none" w:sz="0" w:space="0" w:color="auto"/>
        <w:left w:val="none" w:sz="0" w:space="0" w:color="auto"/>
        <w:bottom w:val="none" w:sz="0" w:space="0" w:color="auto"/>
        <w:right w:val="none" w:sz="0" w:space="0" w:color="auto"/>
      </w:divBdr>
    </w:div>
    <w:div w:id="2015838236">
      <w:bodyDiv w:val="1"/>
      <w:marLeft w:val="0"/>
      <w:marRight w:val="0"/>
      <w:marTop w:val="0"/>
      <w:marBottom w:val="0"/>
      <w:divBdr>
        <w:top w:val="none" w:sz="0" w:space="0" w:color="auto"/>
        <w:left w:val="none" w:sz="0" w:space="0" w:color="auto"/>
        <w:bottom w:val="none" w:sz="0" w:space="0" w:color="auto"/>
        <w:right w:val="none" w:sz="0" w:space="0" w:color="auto"/>
      </w:divBdr>
    </w:div>
    <w:div w:id="2036928532">
      <w:bodyDiv w:val="1"/>
      <w:marLeft w:val="0"/>
      <w:marRight w:val="0"/>
      <w:marTop w:val="0"/>
      <w:marBottom w:val="0"/>
      <w:divBdr>
        <w:top w:val="none" w:sz="0" w:space="0" w:color="auto"/>
        <w:left w:val="none" w:sz="0" w:space="0" w:color="auto"/>
        <w:bottom w:val="none" w:sz="0" w:space="0" w:color="auto"/>
        <w:right w:val="none" w:sz="0" w:space="0" w:color="auto"/>
      </w:divBdr>
    </w:div>
    <w:div w:id="2051492093">
      <w:bodyDiv w:val="1"/>
      <w:marLeft w:val="0"/>
      <w:marRight w:val="0"/>
      <w:marTop w:val="0"/>
      <w:marBottom w:val="0"/>
      <w:divBdr>
        <w:top w:val="none" w:sz="0" w:space="0" w:color="auto"/>
        <w:left w:val="none" w:sz="0" w:space="0" w:color="auto"/>
        <w:bottom w:val="none" w:sz="0" w:space="0" w:color="auto"/>
        <w:right w:val="none" w:sz="0" w:space="0" w:color="auto"/>
      </w:divBdr>
    </w:div>
    <w:div w:id="2095783458">
      <w:bodyDiv w:val="1"/>
      <w:marLeft w:val="0"/>
      <w:marRight w:val="0"/>
      <w:marTop w:val="0"/>
      <w:marBottom w:val="0"/>
      <w:divBdr>
        <w:top w:val="none" w:sz="0" w:space="0" w:color="auto"/>
        <w:left w:val="none" w:sz="0" w:space="0" w:color="auto"/>
        <w:bottom w:val="none" w:sz="0" w:space="0" w:color="auto"/>
        <w:right w:val="none" w:sz="0" w:space="0" w:color="auto"/>
      </w:divBdr>
      <w:divsChild>
        <w:div w:id="373967130">
          <w:marLeft w:val="0"/>
          <w:marRight w:val="0"/>
          <w:marTop w:val="0"/>
          <w:marBottom w:val="450"/>
          <w:divBdr>
            <w:top w:val="none" w:sz="0" w:space="0" w:color="auto"/>
            <w:left w:val="none" w:sz="0" w:space="0" w:color="auto"/>
            <w:bottom w:val="none" w:sz="0" w:space="0" w:color="auto"/>
            <w:right w:val="none" w:sz="0" w:space="0" w:color="auto"/>
          </w:divBdr>
          <w:divsChild>
            <w:div w:id="16234645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88FE6B-386B-4B5F-8015-A3D5988CA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5017</TotalTime>
  <Pages>3</Pages>
  <Words>692</Words>
  <Characters>3949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Velton</cp:lastModifiedBy>
  <cp:revision>148</cp:revision>
  <cp:lastPrinted>2024-07-10T03:30:00Z</cp:lastPrinted>
  <dcterms:created xsi:type="dcterms:W3CDTF">2022-04-21T07:22:00Z</dcterms:created>
  <dcterms:modified xsi:type="dcterms:W3CDTF">2024-07-19T07:54:00Z</dcterms:modified>
</cp:coreProperties>
</file>