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2319E6" w:rsidRDefault="00191F4F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9F1317" w:rsidRPr="00632D12" w:rsidRDefault="00191F4F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июня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191F4F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191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2319E6" w:rsidRDefault="00191F4F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  <w:p w:rsidR="009F1317" w:rsidRPr="00632D12" w:rsidRDefault="00191F4F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июня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191F4F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191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6B4061" w:rsidRPr="00191F4F" w:rsidRDefault="00FC714E" w:rsidP="00191F4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F5218" w:rsidRPr="00032702" w:rsidRDefault="009F5218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ВНИМАНИЕ</w:t>
      </w:r>
    </w:p>
    <w:p w:rsidR="001233FA" w:rsidRDefault="001233FA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2219" w:rsidRPr="004770DE" w:rsidRDefault="006C6780" w:rsidP="004770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219">
        <w:rPr>
          <w:rFonts w:ascii="Times New Roman" w:hAnsi="Times New Roman"/>
          <w:b/>
          <w:sz w:val="28"/>
          <w:szCs w:val="28"/>
        </w:rPr>
        <w:t>**Противопожарная охрана Красноярского края** напоминает, что на территории региона действует особый противопожарный режим.</w:t>
      </w:r>
    </w:p>
    <w:p w:rsidR="004770DE" w:rsidRPr="00B72219" w:rsidRDefault="004770DE" w:rsidP="004770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7CEA">
        <w:rPr>
          <w:noProof/>
          <w:lang w:eastAsia="ru-RU"/>
        </w:rPr>
        <w:drawing>
          <wp:inline distT="0" distB="0" distL="0" distR="0" wp14:anchorId="3D2C7DAB" wp14:editId="6EDDCCA1">
            <wp:extent cx="5591175" cy="2970173"/>
            <wp:effectExtent l="209550" t="266700" r="257175" b="287655"/>
            <wp:docPr id="17" name="Рисунок 17" descr="https://berra.ru/upload/iblock/09c/09c8bdeea9dadf6b3b0b887c8ce9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ra.ru/upload/iblock/09c/09c8bdeea9dadf6b3b0b887c8ce901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21" cy="29789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72219" w:rsidRDefault="00B72219" w:rsidP="00B722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 июня в пожарную часть №123,</w:t>
      </w:r>
    </w:p>
    <w:p w:rsidR="00B72219" w:rsidRPr="006C6780" w:rsidRDefault="006C6780" w:rsidP="00B7221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780">
        <w:rPr>
          <w:rFonts w:ascii="Times New Roman" w:hAnsi="Times New Roman"/>
          <w:sz w:val="24"/>
          <w:szCs w:val="24"/>
        </w:rPr>
        <w:t>расположенную</w:t>
      </w:r>
      <w:proofErr w:type="gramEnd"/>
      <w:r w:rsidRPr="006C6780">
        <w:rPr>
          <w:rFonts w:ascii="Times New Roman" w:hAnsi="Times New Roman"/>
          <w:sz w:val="24"/>
          <w:szCs w:val="24"/>
        </w:rPr>
        <w:t xml:space="preserve"> в селе </w:t>
      </w:r>
      <w:proofErr w:type="spellStart"/>
      <w:r w:rsidRPr="006C6780">
        <w:rPr>
          <w:rFonts w:ascii="Times New Roman" w:hAnsi="Times New Roman"/>
          <w:sz w:val="24"/>
          <w:szCs w:val="24"/>
        </w:rPr>
        <w:t>Абалаково</w:t>
      </w:r>
      <w:proofErr w:type="spellEnd"/>
      <w:r w:rsidRPr="006C6780">
        <w:rPr>
          <w:rFonts w:ascii="Times New Roman" w:hAnsi="Times New Roman"/>
          <w:sz w:val="24"/>
          <w:szCs w:val="24"/>
        </w:rPr>
        <w:t>, поступило сообщение о возгорании мусора. Как выяснилось, неподалёку от села, местные жители устроили несанкционированную свалку.</w:t>
      </w:r>
    </w:p>
    <w:p w:rsidR="006C6780" w:rsidRPr="006C6780" w:rsidRDefault="006C6780" w:rsidP="00B72219">
      <w:pPr>
        <w:pStyle w:val="a3"/>
        <w:rPr>
          <w:rFonts w:ascii="Times New Roman" w:hAnsi="Times New Roman"/>
          <w:sz w:val="24"/>
          <w:szCs w:val="24"/>
        </w:rPr>
      </w:pPr>
      <w:r w:rsidRPr="006C6780">
        <w:rPr>
          <w:rFonts w:ascii="Times New Roman" w:hAnsi="Times New Roman"/>
          <w:sz w:val="24"/>
          <w:szCs w:val="24"/>
        </w:rPr>
        <w:t xml:space="preserve">В пожароопасный сезон </w:t>
      </w:r>
      <w:r w:rsidRPr="006C6780">
        <w:rPr>
          <w:rFonts w:ascii="Times New Roman" w:hAnsi="Times New Roman"/>
          <w:sz w:val="24"/>
          <w:szCs w:val="24"/>
        </w:rPr>
        <w:t>ЗАПРЕЩАЕТСЯ: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бросать горящие спички и непогашенные окурки;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оставлять на освещаемой солнцем поляне бутылки и осколки стекла;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выжигать траву;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разводить костры;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въезжать в лес на машинах без искрогасителя;</w:t>
      </w:r>
    </w:p>
    <w:p w:rsidR="006C6780" w:rsidRPr="006C6780" w:rsidRDefault="00B72219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C6780" w:rsidRPr="006C6780">
        <w:rPr>
          <w:rFonts w:ascii="Times New Roman" w:hAnsi="Times New Roman"/>
          <w:sz w:val="24"/>
          <w:szCs w:val="24"/>
        </w:rPr>
        <w:t>оставлять в лесу (кроме специально отведенных мест) промасленный или пропитанный бензином, керосином и иными горючими веществами обтирочный материал.</w:t>
      </w:r>
    </w:p>
    <w:p w:rsidR="006C6780" w:rsidRPr="006C6780" w:rsidRDefault="006C6780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C6780">
        <w:rPr>
          <w:rFonts w:ascii="Times New Roman" w:hAnsi="Times New Roman"/>
          <w:sz w:val="24"/>
          <w:szCs w:val="24"/>
        </w:rPr>
        <w:t>Взрослые и дети, соблюдайте правила пожарной безопасности!</w:t>
      </w:r>
    </w:p>
    <w:p w:rsidR="006C6780" w:rsidRDefault="006C6780" w:rsidP="006C678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C6780">
        <w:rPr>
          <w:rFonts w:ascii="Times New Roman" w:hAnsi="Times New Roman"/>
          <w:sz w:val="24"/>
          <w:szCs w:val="24"/>
        </w:rPr>
        <w:t xml:space="preserve">Если вы стали свидетелем несчастного случая или сами попали в чрезвычайную ситуацию, обращайтесь за помощью в </w:t>
      </w:r>
      <w:r w:rsidRPr="00B72219">
        <w:rPr>
          <w:rFonts w:ascii="Times New Roman" w:hAnsi="Times New Roman"/>
          <w:b/>
          <w:sz w:val="24"/>
          <w:szCs w:val="24"/>
          <w:u w:val="single"/>
        </w:rPr>
        <w:t>Единую службу спасения по телефону 112 или 101</w:t>
      </w:r>
      <w:r w:rsidRPr="006C6780">
        <w:rPr>
          <w:rFonts w:ascii="Times New Roman" w:hAnsi="Times New Roman"/>
          <w:sz w:val="24"/>
          <w:szCs w:val="24"/>
        </w:rPr>
        <w:t xml:space="preserve">. </w:t>
      </w:r>
    </w:p>
    <w:p w:rsidR="00B72219" w:rsidRPr="006C6780" w:rsidRDefault="00B72219" w:rsidP="00B72219">
      <w:pPr>
        <w:pStyle w:val="a3"/>
        <w:rPr>
          <w:rFonts w:ascii="Times New Roman" w:hAnsi="Times New Roman"/>
          <w:sz w:val="24"/>
          <w:szCs w:val="24"/>
        </w:rPr>
      </w:pPr>
    </w:p>
    <w:p w:rsidR="006C6780" w:rsidRPr="00032702" w:rsidRDefault="006C6780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1F4F" w:rsidRPr="00B72219" w:rsidRDefault="00B72219" w:rsidP="00B722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2219">
        <w:rPr>
          <w:rFonts w:ascii="Times New Roman" w:hAnsi="Times New Roman"/>
          <w:b/>
          <w:sz w:val="24"/>
          <w:szCs w:val="24"/>
        </w:rPr>
        <w:t>7 ЗАПОВЕДЕЙ ПОЖАРНОЙ БЕЗОПАСНОСТИ НА ДАЧЕ.</w:t>
      </w:r>
    </w:p>
    <w:p w:rsidR="00191F4F" w:rsidRPr="00BA7A36" w:rsidRDefault="00191F4F" w:rsidP="00B722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A36">
        <w:rPr>
          <w:rFonts w:ascii="Times New Roman" w:hAnsi="Times New Roman"/>
          <w:sz w:val="24"/>
          <w:szCs w:val="24"/>
        </w:rPr>
        <w:t>В 2023 году в Красноярском крае произошло более 6 000 пожаров, большинство из которых были вызваны неосторожным обращением с огнём. Невыполнение требований пожарной безопасности может привести к трагедии, поэтому важно соблюдать правила обращения с огнём, особенно в жаркие летние месяцы дачного сезона.</w:t>
      </w:r>
    </w:p>
    <w:p w:rsidR="00191F4F" w:rsidRPr="00BA7A36" w:rsidRDefault="00191F4F" w:rsidP="00B722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A36">
        <w:rPr>
          <w:rFonts w:ascii="Times New Roman" w:hAnsi="Times New Roman"/>
          <w:sz w:val="24"/>
          <w:szCs w:val="24"/>
        </w:rPr>
        <w:t>Граждане должны очищать свой участок от легковоспламеняющихся материалов. В загородном доме обязательно должны быть средства пожаротушения, такие как огнетушители. Необходимо обеспечить безопасность дома, выбирая негорючие материалы и обрабатывая деревянные конструкции антипиренами.</w:t>
      </w:r>
    </w:p>
    <w:p w:rsidR="00191F4F" w:rsidRPr="00BA7A36" w:rsidRDefault="00191F4F" w:rsidP="00B722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A36">
        <w:rPr>
          <w:rFonts w:ascii="Times New Roman" w:hAnsi="Times New Roman"/>
          <w:sz w:val="24"/>
          <w:szCs w:val="24"/>
        </w:rPr>
        <w:t>Установка датчиков обнаружения возгорания поможет своевременно среагировать и приступить к тушению. Важно правильно устанавливать и эксплуатировать отопительное оборудование и газовые плиты, чтобы избежать пожарной опасности.</w:t>
      </w:r>
    </w:p>
    <w:p w:rsidR="00B72219" w:rsidRPr="00BA7A36" w:rsidRDefault="00191F4F" w:rsidP="00477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A36">
        <w:rPr>
          <w:rFonts w:ascii="Times New Roman" w:hAnsi="Times New Roman"/>
          <w:sz w:val="24"/>
          <w:szCs w:val="24"/>
        </w:rPr>
        <w:t>Знание правил пожарной безопасности может спасти жизнь. Поэтому важно разъяснить детям опасность неосторожного обращения с огнём и научить их пользоваться огнетушителями. Если вы обнаружили очаги возгорания, немедленно сообщите о них в противопожарную службу по телефону 101. </w:t>
      </w:r>
      <w:bookmarkStart w:id="0" w:name="_GoBack"/>
      <w:bookmarkEnd w:id="0"/>
    </w:p>
    <w:p w:rsidR="00CD1256" w:rsidRDefault="00191F4F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EB5752" wp14:editId="2A81C1ED">
            <wp:extent cx="6353175" cy="4379537"/>
            <wp:effectExtent l="0" t="0" r="0" b="2540"/>
            <wp:docPr id="11" name="Рисунок 11" descr="C:\Users\Профилактик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офилактик\Downloads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26" cy="43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B5" w:rsidRDefault="00B316B5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6C6780" w:rsidRPr="00B72219" w:rsidRDefault="006C6780" w:rsidP="00B722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2219">
        <w:rPr>
          <w:rFonts w:ascii="Times New Roman" w:hAnsi="Times New Roman"/>
          <w:b/>
          <w:sz w:val="24"/>
          <w:szCs w:val="24"/>
        </w:rPr>
        <w:t>ПАМЯТКА ПОЖАРНОЙ БЕЗОПАСНОСТИ ДЛЯ ДЕТЕЙ В ПЕРИОД КАНИКУЛ!</w:t>
      </w:r>
    </w:p>
    <w:p w:rsidR="00B72219" w:rsidRPr="003445A9" w:rsidRDefault="00B72219" w:rsidP="00B72219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 xml:space="preserve"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</w:t>
      </w:r>
      <w:r w:rsidRPr="003445A9">
        <w:rPr>
          <w:rFonts w:ascii="Times New Roman" w:hAnsi="Times New Roman"/>
          <w:sz w:val="24"/>
          <w:szCs w:val="24"/>
        </w:rPr>
        <w:lastRenderedPageBreak/>
        <w:t>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3445A9">
        <w:rPr>
          <w:rFonts w:ascii="Times New Roman" w:hAnsi="Times New Roman"/>
          <w:sz w:val="24"/>
          <w:szCs w:val="24"/>
        </w:rPr>
        <w:t>близким</w:t>
      </w:r>
      <w:proofErr w:type="gramEnd"/>
      <w:r w:rsidRPr="003445A9">
        <w:rPr>
          <w:rFonts w:ascii="Times New Roman" w:hAnsi="Times New Roman"/>
          <w:sz w:val="24"/>
          <w:szCs w:val="24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3445A9">
        <w:rPr>
          <w:rFonts w:ascii="Times New Roman" w:hAnsi="Times New Roman"/>
          <w:sz w:val="24"/>
          <w:szCs w:val="24"/>
        </w:rPr>
        <w:t>,</w:t>
      </w:r>
      <w:proofErr w:type="gramEnd"/>
      <w:r w:rsidRPr="003445A9">
        <w:rPr>
          <w:rFonts w:ascii="Times New Roman" w:hAnsi="Times New Roman"/>
          <w:sz w:val="24"/>
          <w:szCs w:val="24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Меры по предупреждению пожаров от шалости детей не сложны. Их необходимо запомнить: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Спички хранят в недоступных для детей местах;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Детям запрещается покупать спички, зажигалки, сигареты, пиротехнику (</w:t>
      </w:r>
      <w:proofErr w:type="gramStart"/>
      <w:r w:rsidRPr="003445A9">
        <w:rPr>
          <w:rFonts w:ascii="Times New Roman" w:hAnsi="Times New Roman"/>
          <w:sz w:val="24"/>
          <w:szCs w:val="24"/>
        </w:rPr>
        <w:t>это</w:t>
      </w:r>
      <w:proofErr w:type="gramEnd"/>
      <w:r w:rsidRPr="003445A9">
        <w:rPr>
          <w:rFonts w:ascii="Times New Roman" w:hAnsi="Times New Roman"/>
          <w:sz w:val="24"/>
          <w:szCs w:val="24"/>
        </w:rPr>
        <w:t xml:space="preserve"> как правило относится к работникам торговой сети);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Детей нельзя запирать в квартирах одних (сколько трагедий произошло в результате этого);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 xml:space="preserve">Запрещается </w:t>
      </w:r>
      <w:proofErr w:type="gramStart"/>
      <w:r w:rsidRPr="003445A9">
        <w:rPr>
          <w:rFonts w:ascii="Times New Roman" w:hAnsi="Times New Roman"/>
          <w:sz w:val="24"/>
          <w:szCs w:val="24"/>
        </w:rPr>
        <w:t>доверять детям наблюдать</w:t>
      </w:r>
      <w:proofErr w:type="gramEnd"/>
      <w:r w:rsidRPr="003445A9">
        <w:rPr>
          <w:rFonts w:ascii="Times New Roman" w:hAnsi="Times New Roman"/>
          <w:sz w:val="24"/>
          <w:szCs w:val="24"/>
        </w:rPr>
        <w:t xml:space="preserve"> за топящимися печами и нагревательными приборами;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Нельзя разрешать малолетним детям включать электронагревательные приборы, газовые плиты и т.д.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Обязанность каждого взрослого - пресекать всякие игры с огнём, разъяснять детям их опасность.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Общие правила поведения во время каникул: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Нужно соблюдать все правила пожарной безопасности!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Запрещается разжигать костры!</w:t>
      </w:r>
    </w:p>
    <w:p w:rsidR="006C6780" w:rsidRPr="003445A9" w:rsidRDefault="006C6780" w:rsidP="00B722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4770DE" w:rsidRPr="003445A9" w:rsidRDefault="006C6780" w:rsidP="004770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5A9">
        <w:rPr>
          <w:rFonts w:ascii="Times New Roman" w:hAnsi="Times New Roman"/>
          <w:sz w:val="24"/>
          <w:szCs w:val="24"/>
        </w:rPr>
        <w:t>Необходимо соблюдать технику безопасности при пользовании газовыми приборами!</w:t>
      </w:r>
    </w:p>
    <w:p w:rsidR="006C6780" w:rsidRPr="00B72219" w:rsidRDefault="00B72219" w:rsidP="00B7221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2219">
        <w:rPr>
          <w:rFonts w:ascii="Times New Roman" w:hAnsi="Times New Roman"/>
          <w:b/>
          <w:sz w:val="24"/>
          <w:szCs w:val="24"/>
        </w:rPr>
        <w:t>НАУЧИТЕ ДЕТЕЙ СОБЛЮДЕНИЮ ЭТИХ ПРОСТЫХ ПРАВИЛ, ЧТОБЫ БЫТЬ СПОКОЙНЫМИ ЗА ИХ ЖИЗНЬ И ЗДОРОВЬЕ!</w:t>
      </w:r>
    </w:p>
    <w:p w:rsidR="006C6780" w:rsidRPr="003445A9" w:rsidRDefault="006C6780" w:rsidP="006C6780">
      <w:pPr>
        <w:pStyle w:val="a3"/>
        <w:rPr>
          <w:rFonts w:ascii="Times New Roman" w:hAnsi="Times New Roman"/>
          <w:i/>
          <w:sz w:val="20"/>
          <w:szCs w:val="20"/>
        </w:rPr>
      </w:pPr>
    </w:p>
    <w:p w:rsidR="00B30E6D" w:rsidRPr="000139C1" w:rsidRDefault="00C956CA" w:rsidP="00DD44CD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Высокогорский, ул. Набережная, 8А</w:t>
      </w:r>
    </w:p>
    <w:sectPr w:rsidR="00B30E6D" w:rsidRPr="000139C1" w:rsidSect="00BB19D5">
      <w:headerReference w:type="even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BB" w:rsidRDefault="008A5CBB" w:rsidP="000B4485">
      <w:r>
        <w:separator/>
      </w:r>
    </w:p>
  </w:endnote>
  <w:endnote w:type="continuationSeparator" w:id="0">
    <w:p w:rsidR="008A5CBB" w:rsidRDefault="008A5CBB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BB" w:rsidRDefault="008A5CBB" w:rsidP="000B4485">
      <w:r>
        <w:separator/>
      </w:r>
    </w:p>
  </w:footnote>
  <w:footnote w:type="continuationSeparator" w:id="0">
    <w:p w:rsidR="008A5CBB" w:rsidRDefault="008A5CBB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702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9C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377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0F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39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1F4F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9E6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72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A6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0DE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9FE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061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80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6EB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5CBB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5F4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6B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219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256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4E8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ED8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18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594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40C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F4AE-AAE7-43D5-B66E-221A28EE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128</cp:revision>
  <cp:lastPrinted>2024-03-21T04:37:00Z</cp:lastPrinted>
  <dcterms:created xsi:type="dcterms:W3CDTF">2022-04-21T07:22:00Z</dcterms:created>
  <dcterms:modified xsi:type="dcterms:W3CDTF">2024-06-10T08:11:00Z</dcterms:modified>
</cp:coreProperties>
</file>